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54" w:rsidRDefault="00D15C54" w:rsidP="00D15C54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C54" w:rsidRDefault="00D15C54" w:rsidP="00D15C54">
      <w:pPr>
        <w:jc w:val="center"/>
      </w:pPr>
    </w:p>
    <w:p w:rsidR="00D15C54" w:rsidRDefault="00D15C54" w:rsidP="00D15C54">
      <w:pPr>
        <w:jc w:val="center"/>
      </w:pPr>
    </w:p>
    <w:p w:rsidR="00D15C54" w:rsidRPr="00DA54B4" w:rsidRDefault="00D15C54" w:rsidP="00D15C54">
      <w:pPr>
        <w:jc w:val="center"/>
        <w:rPr>
          <w:sz w:val="16"/>
        </w:rPr>
      </w:pPr>
    </w:p>
    <w:p w:rsidR="00D15C54" w:rsidRPr="00654E22" w:rsidRDefault="00D15C54" w:rsidP="00D15C54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АДМИНИСТРАЦИЯ ВЕЛ</w:t>
      </w:r>
      <w:r>
        <w:rPr>
          <w:sz w:val="26"/>
          <w:szCs w:val="26"/>
        </w:rPr>
        <w:t>ИКОУСТЮГСКОГО МУНИЦИПАЛЬНОГО ОКРУГА</w:t>
      </w:r>
    </w:p>
    <w:p w:rsidR="00D15C54" w:rsidRDefault="00D15C54" w:rsidP="00D15C54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D15C54" w:rsidRPr="00AF7969" w:rsidRDefault="00D15C54" w:rsidP="00D15C54">
      <w:pPr>
        <w:jc w:val="center"/>
        <w:rPr>
          <w:sz w:val="28"/>
          <w:szCs w:val="28"/>
        </w:rPr>
      </w:pPr>
    </w:p>
    <w:p w:rsidR="00D15C54" w:rsidRPr="00AF7969" w:rsidRDefault="00D15C54" w:rsidP="00D15C54">
      <w:pPr>
        <w:jc w:val="center"/>
        <w:rPr>
          <w:sz w:val="28"/>
          <w:szCs w:val="28"/>
        </w:rPr>
      </w:pPr>
    </w:p>
    <w:p w:rsidR="00D15C54" w:rsidRPr="00AF7969" w:rsidRDefault="00D15C54" w:rsidP="00D15C54">
      <w:pPr>
        <w:jc w:val="center"/>
        <w:rPr>
          <w:b/>
          <w:sz w:val="28"/>
          <w:szCs w:val="28"/>
        </w:rPr>
      </w:pPr>
      <w:r w:rsidRPr="00AF7969">
        <w:rPr>
          <w:b/>
          <w:sz w:val="28"/>
          <w:szCs w:val="28"/>
        </w:rPr>
        <w:t>ПОСТАНОВЛЕНИЕ</w:t>
      </w:r>
    </w:p>
    <w:p w:rsidR="00D15C54" w:rsidRPr="00AF7969" w:rsidRDefault="00D15C54" w:rsidP="00D15C54">
      <w:pPr>
        <w:jc w:val="center"/>
        <w:rPr>
          <w:b/>
          <w:sz w:val="28"/>
          <w:szCs w:val="28"/>
        </w:rPr>
      </w:pPr>
    </w:p>
    <w:p w:rsidR="00D15C54" w:rsidRPr="00AF7969" w:rsidRDefault="00D15C54" w:rsidP="00D15C54">
      <w:pPr>
        <w:jc w:val="center"/>
        <w:rPr>
          <w:b/>
          <w:sz w:val="28"/>
          <w:szCs w:val="28"/>
        </w:rPr>
      </w:pPr>
    </w:p>
    <w:p w:rsidR="00D15C54" w:rsidRPr="00AF7969" w:rsidRDefault="00D15C54" w:rsidP="00D15C5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6</w:t>
      </w:r>
      <w:r w:rsidRPr="00AF796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01</w:t>
      </w:r>
      <w:r w:rsidRPr="00AF7969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Pr="00AF7969">
        <w:rPr>
          <w:sz w:val="28"/>
          <w:szCs w:val="28"/>
        </w:rPr>
        <w:t xml:space="preserve">        </w:t>
      </w:r>
      <w:r w:rsidRPr="00AF7969">
        <w:rPr>
          <w:sz w:val="28"/>
          <w:szCs w:val="28"/>
        </w:rPr>
        <w:tab/>
      </w:r>
      <w:r w:rsidRPr="00AF7969">
        <w:rPr>
          <w:sz w:val="28"/>
          <w:szCs w:val="28"/>
        </w:rPr>
        <w:tab/>
        <w:t xml:space="preserve">   </w:t>
      </w:r>
      <w:r w:rsidRPr="00AF7969">
        <w:rPr>
          <w:sz w:val="28"/>
          <w:szCs w:val="28"/>
        </w:rPr>
        <w:tab/>
      </w:r>
      <w:r w:rsidRPr="00AF7969">
        <w:rPr>
          <w:sz w:val="28"/>
          <w:szCs w:val="28"/>
        </w:rPr>
        <w:tab/>
      </w:r>
      <w:r w:rsidRPr="00AF7969">
        <w:rPr>
          <w:sz w:val="28"/>
          <w:szCs w:val="28"/>
        </w:rPr>
        <w:tab/>
      </w:r>
      <w:r w:rsidRPr="00AF7969">
        <w:rPr>
          <w:sz w:val="28"/>
          <w:szCs w:val="28"/>
        </w:rPr>
        <w:tab/>
      </w:r>
      <w:r w:rsidRPr="00AF7969">
        <w:rPr>
          <w:sz w:val="28"/>
          <w:szCs w:val="28"/>
        </w:rPr>
        <w:tab/>
      </w:r>
      <w:r w:rsidRPr="00AF7969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</w:t>
      </w:r>
      <w:r w:rsidRPr="00AF7969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98</w:t>
      </w:r>
    </w:p>
    <w:p w:rsidR="00D15C54" w:rsidRPr="00AF7969" w:rsidRDefault="00D15C54" w:rsidP="00D15C54">
      <w:pPr>
        <w:jc w:val="both"/>
        <w:rPr>
          <w:sz w:val="28"/>
          <w:szCs w:val="28"/>
          <w:u w:val="single"/>
        </w:rPr>
      </w:pPr>
    </w:p>
    <w:p w:rsidR="00D15C54" w:rsidRPr="00AF7969" w:rsidRDefault="00D15C54" w:rsidP="00D15C54">
      <w:pPr>
        <w:jc w:val="center"/>
        <w:rPr>
          <w:sz w:val="28"/>
          <w:szCs w:val="28"/>
        </w:rPr>
      </w:pPr>
      <w:r w:rsidRPr="00AF7969">
        <w:rPr>
          <w:sz w:val="28"/>
          <w:szCs w:val="28"/>
        </w:rPr>
        <w:t>г. Великий Устюг</w:t>
      </w:r>
    </w:p>
    <w:p w:rsidR="00D15C54" w:rsidRPr="00AF7969" w:rsidRDefault="00D15C54" w:rsidP="00D15C54">
      <w:pPr>
        <w:jc w:val="center"/>
        <w:rPr>
          <w:sz w:val="28"/>
          <w:szCs w:val="28"/>
        </w:rPr>
      </w:pPr>
    </w:p>
    <w:p w:rsidR="00082847" w:rsidRPr="0019032A" w:rsidRDefault="00082847" w:rsidP="000831DD">
      <w:pPr>
        <w:jc w:val="center"/>
        <w:rPr>
          <w:sz w:val="28"/>
          <w:szCs w:val="28"/>
        </w:rPr>
      </w:pPr>
    </w:p>
    <w:p w:rsidR="007D0BD4" w:rsidRPr="0019032A" w:rsidRDefault="007D0BD4" w:rsidP="007D0BD4">
      <w:pPr>
        <w:widowControl w:val="0"/>
        <w:jc w:val="center"/>
        <w:rPr>
          <w:b/>
          <w:bCs/>
          <w:sz w:val="28"/>
          <w:szCs w:val="28"/>
        </w:rPr>
      </w:pPr>
      <w:r w:rsidRPr="0019032A">
        <w:rPr>
          <w:b/>
          <w:bCs/>
          <w:sz w:val="28"/>
          <w:szCs w:val="28"/>
        </w:rPr>
        <w:t>О внесении изменений</w:t>
      </w:r>
    </w:p>
    <w:p w:rsidR="00640614" w:rsidRPr="0019032A" w:rsidRDefault="007D0BD4" w:rsidP="00640614">
      <w:pPr>
        <w:snapToGrid w:val="0"/>
        <w:jc w:val="center"/>
        <w:rPr>
          <w:b/>
          <w:sz w:val="28"/>
          <w:szCs w:val="28"/>
        </w:rPr>
      </w:pPr>
      <w:r w:rsidRPr="0019032A">
        <w:rPr>
          <w:b/>
          <w:bCs/>
          <w:sz w:val="28"/>
          <w:szCs w:val="28"/>
        </w:rPr>
        <w:t xml:space="preserve">в муниципальную программу </w:t>
      </w:r>
      <w:r w:rsidR="00640614" w:rsidRPr="0019032A">
        <w:rPr>
          <w:b/>
          <w:sz w:val="28"/>
          <w:szCs w:val="28"/>
        </w:rPr>
        <w:t xml:space="preserve">«Развитие системы образования </w:t>
      </w:r>
    </w:p>
    <w:p w:rsidR="007D0BD4" w:rsidRPr="0019032A" w:rsidRDefault="00640614" w:rsidP="00640614">
      <w:pPr>
        <w:snapToGrid w:val="0"/>
        <w:jc w:val="center"/>
        <w:rPr>
          <w:b/>
          <w:bCs/>
          <w:sz w:val="28"/>
          <w:szCs w:val="28"/>
        </w:rPr>
      </w:pPr>
      <w:r w:rsidRPr="0019032A">
        <w:rPr>
          <w:b/>
          <w:sz w:val="28"/>
          <w:szCs w:val="28"/>
        </w:rPr>
        <w:t>Великоустюгского муниципального округа на 2023-2027 годы»</w:t>
      </w:r>
      <w:r w:rsidR="007D0BD4" w:rsidRPr="0019032A">
        <w:rPr>
          <w:b/>
          <w:bCs/>
          <w:sz w:val="28"/>
          <w:szCs w:val="28"/>
        </w:rPr>
        <w:t>,</w:t>
      </w:r>
    </w:p>
    <w:p w:rsidR="007D0BD4" w:rsidRPr="0019032A" w:rsidRDefault="007D0BD4" w:rsidP="007D0BD4">
      <w:pPr>
        <w:widowControl w:val="0"/>
        <w:jc w:val="center"/>
        <w:rPr>
          <w:b/>
          <w:bCs/>
          <w:sz w:val="28"/>
          <w:szCs w:val="28"/>
        </w:rPr>
      </w:pPr>
      <w:r w:rsidRPr="0019032A">
        <w:rPr>
          <w:b/>
          <w:bCs/>
          <w:sz w:val="28"/>
          <w:szCs w:val="28"/>
        </w:rPr>
        <w:t>утверждённую постановлением администрации</w:t>
      </w:r>
    </w:p>
    <w:p w:rsidR="007D0BD4" w:rsidRPr="0019032A" w:rsidRDefault="007D0BD4" w:rsidP="007D0BD4">
      <w:pPr>
        <w:widowControl w:val="0"/>
        <w:jc w:val="center"/>
        <w:rPr>
          <w:b/>
          <w:bCs/>
          <w:sz w:val="28"/>
          <w:szCs w:val="28"/>
        </w:rPr>
      </w:pPr>
      <w:r w:rsidRPr="0019032A">
        <w:rPr>
          <w:b/>
          <w:bCs/>
          <w:sz w:val="28"/>
          <w:szCs w:val="28"/>
        </w:rPr>
        <w:t xml:space="preserve">Великоустюгского муниципального </w:t>
      </w:r>
      <w:r w:rsidR="00640614" w:rsidRPr="0019032A">
        <w:rPr>
          <w:b/>
          <w:bCs/>
          <w:sz w:val="28"/>
          <w:szCs w:val="28"/>
        </w:rPr>
        <w:t>округа</w:t>
      </w:r>
    </w:p>
    <w:p w:rsidR="007D0BD4" w:rsidRPr="0019032A" w:rsidRDefault="007D0BD4" w:rsidP="007D0BD4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9032A">
        <w:rPr>
          <w:b/>
          <w:bCs/>
          <w:sz w:val="28"/>
          <w:szCs w:val="28"/>
        </w:rPr>
        <w:t xml:space="preserve">от </w:t>
      </w:r>
      <w:r w:rsidR="00640614" w:rsidRPr="0019032A">
        <w:rPr>
          <w:b/>
          <w:bCs/>
          <w:sz w:val="28"/>
          <w:szCs w:val="28"/>
        </w:rPr>
        <w:t>01</w:t>
      </w:r>
      <w:r w:rsidRPr="0019032A">
        <w:rPr>
          <w:b/>
          <w:bCs/>
          <w:sz w:val="28"/>
          <w:szCs w:val="28"/>
        </w:rPr>
        <w:t>.</w:t>
      </w:r>
      <w:r w:rsidR="00640614" w:rsidRPr="0019032A">
        <w:rPr>
          <w:b/>
          <w:bCs/>
          <w:sz w:val="28"/>
          <w:szCs w:val="28"/>
        </w:rPr>
        <w:t>02</w:t>
      </w:r>
      <w:r w:rsidRPr="0019032A">
        <w:rPr>
          <w:b/>
          <w:bCs/>
          <w:sz w:val="28"/>
          <w:szCs w:val="28"/>
        </w:rPr>
        <w:t>.20</w:t>
      </w:r>
      <w:r w:rsidR="00640614" w:rsidRPr="0019032A">
        <w:rPr>
          <w:b/>
          <w:bCs/>
          <w:sz w:val="28"/>
          <w:szCs w:val="28"/>
        </w:rPr>
        <w:t>23</w:t>
      </w:r>
      <w:r w:rsidRPr="0019032A">
        <w:rPr>
          <w:b/>
          <w:bCs/>
          <w:sz w:val="28"/>
          <w:szCs w:val="28"/>
        </w:rPr>
        <w:t xml:space="preserve"> № </w:t>
      </w:r>
      <w:r w:rsidR="00640614" w:rsidRPr="0019032A">
        <w:rPr>
          <w:b/>
          <w:bCs/>
          <w:sz w:val="28"/>
          <w:szCs w:val="28"/>
        </w:rPr>
        <w:t>210</w:t>
      </w:r>
    </w:p>
    <w:p w:rsidR="007D0BD4" w:rsidRDefault="007D0BD4" w:rsidP="007D0BD4">
      <w:pPr>
        <w:widowControl w:val="0"/>
        <w:jc w:val="both"/>
        <w:rPr>
          <w:bCs/>
          <w:sz w:val="28"/>
          <w:szCs w:val="28"/>
        </w:rPr>
      </w:pPr>
    </w:p>
    <w:p w:rsidR="00D15C54" w:rsidRPr="0019032A" w:rsidRDefault="00D15C54" w:rsidP="007D0BD4">
      <w:pPr>
        <w:widowControl w:val="0"/>
        <w:jc w:val="both"/>
        <w:rPr>
          <w:bCs/>
          <w:sz w:val="28"/>
          <w:szCs w:val="28"/>
        </w:rPr>
      </w:pPr>
    </w:p>
    <w:p w:rsidR="007D0BD4" w:rsidRPr="0019032A" w:rsidRDefault="00DB0369" w:rsidP="00356573">
      <w:pPr>
        <w:widowControl w:val="0"/>
        <w:ind w:firstLine="709"/>
        <w:jc w:val="both"/>
        <w:rPr>
          <w:sz w:val="28"/>
          <w:szCs w:val="28"/>
        </w:rPr>
      </w:pPr>
      <w:r w:rsidRPr="0019032A">
        <w:rPr>
          <w:sz w:val="28"/>
          <w:szCs w:val="28"/>
        </w:rPr>
        <w:t>Руководствуясь статьёй 179 Бюджетного кодекса Российской Федерации, решением Великоустюгской Думы от 08.12.2023 № 145 «О бюджете Велик</w:t>
      </w:r>
      <w:r w:rsidRPr="0019032A">
        <w:rPr>
          <w:sz w:val="28"/>
          <w:szCs w:val="28"/>
        </w:rPr>
        <w:t>о</w:t>
      </w:r>
      <w:r w:rsidRPr="0019032A">
        <w:rPr>
          <w:sz w:val="28"/>
          <w:szCs w:val="28"/>
        </w:rPr>
        <w:t>устюгского муниципального округа на 2024 год и плановый период 2025 и 2026 годов» (в редакции от 24.12.2024 № 112), статьями 33 и 38 Устава Велик</w:t>
      </w:r>
      <w:r w:rsidRPr="0019032A">
        <w:rPr>
          <w:sz w:val="28"/>
          <w:szCs w:val="28"/>
        </w:rPr>
        <w:t>о</w:t>
      </w:r>
      <w:r w:rsidRPr="0019032A">
        <w:rPr>
          <w:sz w:val="28"/>
          <w:szCs w:val="28"/>
        </w:rPr>
        <w:t>устюгского муниципального округа</w:t>
      </w:r>
      <w:r w:rsidR="007D0BD4" w:rsidRPr="0019032A">
        <w:rPr>
          <w:sz w:val="28"/>
          <w:szCs w:val="28"/>
        </w:rPr>
        <w:t>,</w:t>
      </w:r>
    </w:p>
    <w:p w:rsidR="007D0BD4" w:rsidRPr="0019032A" w:rsidRDefault="007D0BD4" w:rsidP="00356573">
      <w:pPr>
        <w:widowControl w:val="0"/>
        <w:jc w:val="both"/>
        <w:rPr>
          <w:b/>
          <w:bCs/>
          <w:sz w:val="28"/>
          <w:szCs w:val="28"/>
        </w:rPr>
      </w:pPr>
      <w:r w:rsidRPr="0019032A">
        <w:rPr>
          <w:b/>
          <w:bCs/>
          <w:sz w:val="28"/>
          <w:szCs w:val="28"/>
        </w:rPr>
        <w:t>ПОСТАНОВЛЯЮ:</w:t>
      </w:r>
    </w:p>
    <w:p w:rsidR="007D0BD4" w:rsidRPr="0019032A" w:rsidRDefault="007D0BD4" w:rsidP="00356573">
      <w:pPr>
        <w:widowControl w:val="0"/>
        <w:jc w:val="both"/>
        <w:rPr>
          <w:sz w:val="28"/>
          <w:szCs w:val="28"/>
        </w:rPr>
      </w:pPr>
    </w:p>
    <w:p w:rsidR="00356573" w:rsidRPr="0019032A" w:rsidRDefault="007D0BD4" w:rsidP="000E049F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1</w:t>
      </w:r>
      <w:r w:rsidRPr="0019032A">
        <w:rPr>
          <w:sz w:val="28"/>
          <w:szCs w:val="28"/>
        </w:rPr>
        <w:t xml:space="preserve">. Внести в муниципальную программу «Развитие системы образования Великоустюгского муниципального </w:t>
      </w:r>
      <w:r w:rsidR="00640614" w:rsidRPr="0019032A">
        <w:rPr>
          <w:sz w:val="28"/>
          <w:szCs w:val="28"/>
        </w:rPr>
        <w:t>округа</w:t>
      </w:r>
      <w:r w:rsidRPr="0019032A">
        <w:rPr>
          <w:sz w:val="28"/>
          <w:szCs w:val="28"/>
        </w:rPr>
        <w:t xml:space="preserve"> на 20</w:t>
      </w:r>
      <w:r w:rsidR="00640614" w:rsidRPr="0019032A">
        <w:rPr>
          <w:sz w:val="28"/>
          <w:szCs w:val="28"/>
        </w:rPr>
        <w:t>23</w:t>
      </w:r>
      <w:r w:rsidRPr="0019032A">
        <w:rPr>
          <w:sz w:val="28"/>
          <w:szCs w:val="28"/>
        </w:rPr>
        <w:t>-202</w:t>
      </w:r>
      <w:r w:rsidR="00640614" w:rsidRPr="0019032A">
        <w:rPr>
          <w:sz w:val="28"/>
          <w:szCs w:val="28"/>
        </w:rPr>
        <w:t>7</w:t>
      </w:r>
      <w:r w:rsidRPr="0019032A">
        <w:rPr>
          <w:sz w:val="28"/>
          <w:szCs w:val="28"/>
        </w:rPr>
        <w:t xml:space="preserve"> годы», утверждённую постановлением администрации Великоустюгского муниципального </w:t>
      </w:r>
      <w:r w:rsidR="00640614" w:rsidRPr="0019032A">
        <w:rPr>
          <w:sz w:val="28"/>
          <w:szCs w:val="28"/>
        </w:rPr>
        <w:t>округа</w:t>
      </w:r>
      <w:r w:rsidRPr="0019032A">
        <w:rPr>
          <w:sz w:val="28"/>
          <w:szCs w:val="28"/>
        </w:rPr>
        <w:t xml:space="preserve"> от </w:t>
      </w:r>
      <w:r w:rsidR="00640614" w:rsidRPr="0019032A">
        <w:rPr>
          <w:sz w:val="28"/>
          <w:szCs w:val="28"/>
        </w:rPr>
        <w:t>01.02</w:t>
      </w:r>
      <w:r w:rsidRPr="0019032A">
        <w:rPr>
          <w:sz w:val="28"/>
          <w:szCs w:val="28"/>
        </w:rPr>
        <w:t>.20</w:t>
      </w:r>
      <w:r w:rsidR="00640614" w:rsidRPr="0019032A">
        <w:rPr>
          <w:sz w:val="28"/>
          <w:szCs w:val="28"/>
        </w:rPr>
        <w:t>23</w:t>
      </w:r>
      <w:r w:rsidRPr="0019032A">
        <w:rPr>
          <w:sz w:val="28"/>
          <w:szCs w:val="28"/>
        </w:rPr>
        <w:t xml:space="preserve"> № </w:t>
      </w:r>
      <w:r w:rsidR="00640614" w:rsidRPr="0019032A">
        <w:rPr>
          <w:sz w:val="28"/>
          <w:szCs w:val="28"/>
        </w:rPr>
        <w:t>210</w:t>
      </w:r>
      <w:r w:rsidR="00D725A1" w:rsidRPr="0019032A">
        <w:rPr>
          <w:sz w:val="28"/>
          <w:szCs w:val="28"/>
        </w:rPr>
        <w:t xml:space="preserve"> (далее – Программа)</w:t>
      </w:r>
      <w:r w:rsidRPr="0019032A">
        <w:rPr>
          <w:sz w:val="28"/>
          <w:szCs w:val="28"/>
        </w:rPr>
        <w:t>, следующие изменения</w:t>
      </w:r>
      <w:r w:rsidRPr="0019032A">
        <w:rPr>
          <w:bCs/>
          <w:sz w:val="28"/>
          <w:szCs w:val="28"/>
        </w:rPr>
        <w:t>:</w:t>
      </w:r>
    </w:p>
    <w:p w:rsidR="004439A3" w:rsidRPr="0019032A" w:rsidRDefault="00A01850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sz w:val="28"/>
          <w:szCs w:val="28"/>
        </w:rPr>
        <w:t>1.1.</w:t>
      </w:r>
      <w:r w:rsidR="001860D9" w:rsidRPr="0019032A">
        <w:rPr>
          <w:bCs/>
          <w:sz w:val="28"/>
          <w:szCs w:val="28"/>
        </w:rPr>
        <w:t xml:space="preserve"> В паспорте Программы строку «</w:t>
      </w:r>
      <w:r w:rsidR="004D2FF2" w:rsidRPr="0019032A">
        <w:rPr>
          <w:bCs/>
          <w:sz w:val="28"/>
          <w:szCs w:val="28"/>
        </w:rPr>
        <w:t>Объёмы финансового обеспечения Программы за счёт средств бюджета муниципального округа</w:t>
      </w:r>
      <w:r w:rsidR="001860D9" w:rsidRPr="0019032A">
        <w:rPr>
          <w:bCs/>
          <w:sz w:val="28"/>
          <w:szCs w:val="28"/>
        </w:rPr>
        <w:t>» изложить в н</w:t>
      </w:r>
      <w:r w:rsidR="001860D9" w:rsidRPr="0019032A">
        <w:rPr>
          <w:bCs/>
          <w:sz w:val="28"/>
          <w:szCs w:val="28"/>
        </w:rPr>
        <w:t>о</w:t>
      </w:r>
      <w:r w:rsidR="001860D9" w:rsidRPr="0019032A">
        <w:rPr>
          <w:bCs/>
          <w:sz w:val="28"/>
          <w:szCs w:val="28"/>
        </w:rPr>
        <w:t>вой редакции:</w:t>
      </w:r>
    </w:p>
    <w:p w:rsidR="008261E4" w:rsidRPr="0019032A" w:rsidRDefault="001860D9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«</w:t>
      </w:r>
      <w:r w:rsidR="008261E4" w:rsidRPr="0019032A">
        <w:rPr>
          <w:bCs/>
          <w:sz w:val="28"/>
          <w:szCs w:val="28"/>
        </w:rPr>
        <w:t xml:space="preserve">Общий объём финансирования Программы составляет </w:t>
      </w:r>
      <w:r w:rsidR="000E049F" w:rsidRPr="0019032A">
        <w:rPr>
          <w:bCs/>
          <w:sz w:val="28"/>
          <w:szCs w:val="28"/>
        </w:rPr>
        <w:t>7735427,5</w:t>
      </w:r>
      <w:r w:rsidR="008261E4" w:rsidRPr="0019032A">
        <w:rPr>
          <w:bCs/>
          <w:sz w:val="28"/>
          <w:szCs w:val="28"/>
        </w:rPr>
        <w:t>тыс. руб., в том числе по годам:</w:t>
      </w:r>
      <w:r w:rsidR="000E049F" w:rsidRPr="0019032A">
        <w:rPr>
          <w:sz w:val="28"/>
          <w:szCs w:val="28"/>
        </w:rPr>
        <w:t xml:space="preserve"> </w:t>
      </w:r>
    </w:p>
    <w:p w:rsidR="008261E4" w:rsidRPr="0019032A" w:rsidRDefault="008261E4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2023 – 1380076,6 тыс. руб.;</w:t>
      </w:r>
    </w:p>
    <w:p w:rsidR="008261E4" w:rsidRPr="0019032A" w:rsidRDefault="008261E4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2024 – </w:t>
      </w:r>
      <w:r w:rsidR="000E049F" w:rsidRPr="0019032A">
        <w:rPr>
          <w:bCs/>
          <w:sz w:val="28"/>
          <w:szCs w:val="28"/>
        </w:rPr>
        <w:t xml:space="preserve">1652321,1 </w:t>
      </w:r>
      <w:r w:rsidRPr="0019032A">
        <w:rPr>
          <w:bCs/>
          <w:sz w:val="28"/>
          <w:szCs w:val="28"/>
        </w:rPr>
        <w:t>тыс. руб.;</w:t>
      </w:r>
    </w:p>
    <w:p w:rsidR="008261E4" w:rsidRPr="0019032A" w:rsidRDefault="008261E4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2025 – </w:t>
      </w:r>
      <w:r w:rsidR="000E049F" w:rsidRPr="0019032A">
        <w:rPr>
          <w:bCs/>
          <w:sz w:val="28"/>
          <w:szCs w:val="28"/>
        </w:rPr>
        <w:t>1748525,6</w:t>
      </w:r>
      <w:r w:rsidRPr="0019032A">
        <w:rPr>
          <w:bCs/>
          <w:sz w:val="28"/>
          <w:szCs w:val="28"/>
        </w:rPr>
        <w:t>тыс. руб.;</w:t>
      </w:r>
    </w:p>
    <w:p w:rsidR="008261E4" w:rsidRPr="0019032A" w:rsidRDefault="008261E4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2026 – </w:t>
      </w:r>
      <w:r w:rsidR="000E049F" w:rsidRPr="0019032A">
        <w:rPr>
          <w:bCs/>
          <w:sz w:val="28"/>
          <w:szCs w:val="28"/>
        </w:rPr>
        <w:t xml:space="preserve">1766903,6 </w:t>
      </w:r>
      <w:r w:rsidRPr="0019032A">
        <w:rPr>
          <w:bCs/>
          <w:sz w:val="28"/>
          <w:szCs w:val="28"/>
        </w:rPr>
        <w:t>тыс. руб.;</w:t>
      </w:r>
    </w:p>
    <w:p w:rsidR="001860D9" w:rsidRPr="0019032A" w:rsidRDefault="009E1CA5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2027 – 1187600,6 тыс. руб</w:t>
      </w:r>
      <w:r w:rsidR="008261E4" w:rsidRPr="0019032A">
        <w:rPr>
          <w:bCs/>
          <w:sz w:val="28"/>
          <w:szCs w:val="28"/>
        </w:rPr>
        <w:t>.</w:t>
      </w:r>
      <w:r w:rsidR="001860D9" w:rsidRPr="0019032A">
        <w:rPr>
          <w:bCs/>
          <w:sz w:val="28"/>
          <w:szCs w:val="28"/>
        </w:rPr>
        <w:t>».</w:t>
      </w:r>
    </w:p>
    <w:p w:rsidR="0019032A" w:rsidRDefault="00D42FEF" w:rsidP="003D3792">
      <w:pPr>
        <w:widowControl w:val="0"/>
        <w:ind w:firstLine="709"/>
        <w:rPr>
          <w:bCs/>
          <w:sz w:val="28"/>
          <w:szCs w:val="28"/>
        </w:rPr>
      </w:pPr>
      <w:r w:rsidRPr="0019032A">
        <w:rPr>
          <w:sz w:val="28"/>
          <w:szCs w:val="28"/>
        </w:rPr>
        <w:t>1.2.</w:t>
      </w:r>
      <w:r w:rsidRPr="0019032A">
        <w:rPr>
          <w:bCs/>
          <w:sz w:val="28"/>
          <w:szCs w:val="28"/>
        </w:rPr>
        <w:t xml:space="preserve"> Приложени</w:t>
      </w:r>
      <w:r w:rsidR="00C85861" w:rsidRPr="0019032A">
        <w:rPr>
          <w:bCs/>
          <w:sz w:val="28"/>
          <w:szCs w:val="28"/>
        </w:rPr>
        <w:t>е</w:t>
      </w:r>
      <w:r w:rsidRPr="0019032A">
        <w:rPr>
          <w:bCs/>
          <w:sz w:val="28"/>
          <w:szCs w:val="28"/>
        </w:rPr>
        <w:t xml:space="preserve"> № 1</w:t>
      </w:r>
      <w:r w:rsidR="003D3792">
        <w:rPr>
          <w:bCs/>
          <w:sz w:val="28"/>
          <w:szCs w:val="28"/>
        </w:rPr>
        <w:t xml:space="preserve">   </w:t>
      </w:r>
      <w:r w:rsidRPr="0019032A">
        <w:rPr>
          <w:bCs/>
          <w:sz w:val="28"/>
          <w:szCs w:val="28"/>
        </w:rPr>
        <w:t xml:space="preserve">к </w:t>
      </w:r>
      <w:r w:rsidR="003D3792">
        <w:rPr>
          <w:bCs/>
          <w:sz w:val="28"/>
          <w:szCs w:val="28"/>
        </w:rPr>
        <w:t xml:space="preserve">  </w:t>
      </w:r>
      <w:r w:rsidRPr="0019032A">
        <w:rPr>
          <w:bCs/>
          <w:sz w:val="28"/>
          <w:szCs w:val="28"/>
        </w:rPr>
        <w:t xml:space="preserve">Программе </w:t>
      </w:r>
      <w:r w:rsidR="00253270">
        <w:rPr>
          <w:bCs/>
          <w:sz w:val="28"/>
          <w:szCs w:val="28"/>
        </w:rPr>
        <w:t xml:space="preserve">  </w:t>
      </w:r>
      <w:r w:rsidRPr="0019032A">
        <w:rPr>
          <w:bCs/>
          <w:sz w:val="28"/>
          <w:szCs w:val="28"/>
        </w:rPr>
        <w:t xml:space="preserve">изложить </w:t>
      </w:r>
      <w:r w:rsidR="003D3792">
        <w:rPr>
          <w:bCs/>
          <w:sz w:val="28"/>
          <w:szCs w:val="28"/>
        </w:rPr>
        <w:t xml:space="preserve">  </w:t>
      </w:r>
      <w:r w:rsidRPr="0019032A">
        <w:rPr>
          <w:bCs/>
          <w:sz w:val="28"/>
          <w:szCs w:val="28"/>
        </w:rPr>
        <w:t>в</w:t>
      </w:r>
      <w:r w:rsidR="003D3792">
        <w:rPr>
          <w:bCs/>
          <w:sz w:val="28"/>
          <w:szCs w:val="28"/>
        </w:rPr>
        <w:t xml:space="preserve">    </w:t>
      </w:r>
      <w:r w:rsidRPr="0019032A">
        <w:rPr>
          <w:bCs/>
          <w:sz w:val="28"/>
          <w:szCs w:val="28"/>
        </w:rPr>
        <w:t>нов</w:t>
      </w:r>
      <w:r w:rsidR="00C85861" w:rsidRPr="0019032A">
        <w:rPr>
          <w:bCs/>
          <w:sz w:val="28"/>
          <w:szCs w:val="28"/>
        </w:rPr>
        <w:t>ой</w:t>
      </w:r>
      <w:r w:rsidRPr="0019032A">
        <w:rPr>
          <w:bCs/>
          <w:sz w:val="28"/>
          <w:szCs w:val="28"/>
        </w:rPr>
        <w:t xml:space="preserve"> </w:t>
      </w:r>
      <w:r w:rsidR="003D3792">
        <w:rPr>
          <w:bCs/>
          <w:sz w:val="28"/>
          <w:szCs w:val="28"/>
        </w:rPr>
        <w:t xml:space="preserve">  </w:t>
      </w:r>
      <w:r w:rsidRPr="0019032A">
        <w:rPr>
          <w:bCs/>
          <w:sz w:val="28"/>
          <w:szCs w:val="28"/>
        </w:rPr>
        <w:t>прилагаем</w:t>
      </w:r>
      <w:r w:rsidR="00C85861" w:rsidRPr="0019032A">
        <w:rPr>
          <w:bCs/>
          <w:sz w:val="28"/>
          <w:szCs w:val="28"/>
        </w:rPr>
        <w:t>ой</w:t>
      </w:r>
      <w:r w:rsidRPr="0019032A">
        <w:rPr>
          <w:bCs/>
          <w:sz w:val="28"/>
          <w:szCs w:val="28"/>
        </w:rPr>
        <w:t xml:space="preserve"> </w:t>
      </w:r>
    </w:p>
    <w:p w:rsidR="0019032A" w:rsidRPr="00D15C54" w:rsidRDefault="0019032A" w:rsidP="00D15C54">
      <w:pPr>
        <w:widowControl w:val="0"/>
        <w:jc w:val="center"/>
        <w:rPr>
          <w:bCs/>
        </w:rPr>
      </w:pPr>
      <w:r w:rsidRPr="00D15C54">
        <w:rPr>
          <w:bCs/>
        </w:rPr>
        <w:lastRenderedPageBreak/>
        <w:t>2</w:t>
      </w:r>
    </w:p>
    <w:p w:rsidR="0019032A" w:rsidRPr="0019032A" w:rsidRDefault="0019032A" w:rsidP="0019032A">
      <w:pPr>
        <w:widowControl w:val="0"/>
        <w:ind w:firstLine="709"/>
        <w:jc w:val="center"/>
        <w:rPr>
          <w:bCs/>
        </w:rPr>
      </w:pPr>
    </w:p>
    <w:p w:rsidR="00D42FEF" w:rsidRPr="0019032A" w:rsidRDefault="00D42FEF" w:rsidP="0019032A">
      <w:pPr>
        <w:widowControl w:val="0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редакци</w:t>
      </w:r>
      <w:r w:rsidR="00C85861" w:rsidRPr="0019032A">
        <w:rPr>
          <w:bCs/>
          <w:sz w:val="28"/>
          <w:szCs w:val="28"/>
        </w:rPr>
        <w:t>и</w:t>
      </w:r>
      <w:r w:rsidRPr="0019032A">
        <w:rPr>
          <w:bCs/>
          <w:sz w:val="28"/>
          <w:szCs w:val="28"/>
        </w:rPr>
        <w:t>.</w:t>
      </w:r>
    </w:p>
    <w:p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sz w:val="28"/>
          <w:szCs w:val="28"/>
        </w:rPr>
        <w:t>1.3.</w:t>
      </w:r>
      <w:r w:rsidRPr="0019032A">
        <w:rPr>
          <w:bCs/>
          <w:sz w:val="28"/>
          <w:szCs w:val="28"/>
        </w:rPr>
        <w:t xml:space="preserve"> В паспорте подпрограммы 1 «Развитие дошкольного образования» Программы (далее</w:t>
      </w:r>
      <w:r w:rsidR="00C301A0" w:rsidRPr="0019032A">
        <w:rPr>
          <w:bCs/>
          <w:sz w:val="28"/>
          <w:szCs w:val="28"/>
        </w:rPr>
        <w:t xml:space="preserve"> -</w:t>
      </w:r>
      <w:r w:rsidRPr="0019032A">
        <w:rPr>
          <w:bCs/>
          <w:sz w:val="28"/>
          <w:szCs w:val="28"/>
        </w:rPr>
        <w:t xml:space="preserve"> </w:t>
      </w:r>
      <w:r w:rsidR="00C301A0" w:rsidRPr="0019032A">
        <w:rPr>
          <w:bCs/>
          <w:sz w:val="28"/>
          <w:szCs w:val="28"/>
        </w:rPr>
        <w:t>Подпрограмма 1)</w:t>
      </w:r>
      <w:r w:rsidRPr="0019032A">
        <w:rPr>
          <w:bCs/>
          <w:sz w:val="28"/>
          <w:szCs w:val="28"/>
        </w:rPr>
        <w:t xml:space="preserve"> строку «Объёмы финансового обеспеч</w:t>
      </w:r>
      <w:r w:rsidRPr="0019032A">
        <w:rPr>
          <w:bCs/>
          <w:sz w:val="28"/>
          <w:szCs w:val="28"/>
        </w:rPr>
        <w:t>е</w:t>
      </w:r>
      <w:r w:rsidRPr="0019032A">
        <w:rPr>
          <w:bCs/>
          <w:sz w:val="28"/>
          <w:szCs w:val="28"/>
        </w:rPr>
        <w:t>ния подпрограммы за счёт средств бюджета муниципального округа» изложить в новой редакции:</w:t>
      </w:r>
    </w:p>
    <w:p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«Общий объём финансирования подпрограммы 1 составляет </w:t>
      </w:r>
      <w:r w:rsidR="00D24026" w:rsidRPr="0019032A">
        <w:rPr>
          <w:bCs/>
          <w:sz w:val="28"/>
          <w:szCs w:val="28"/>
        </w:rPr>
        <w:t>2668022,4</w:t>
      </w:r>
      <w:r w:rsidRPr="0019032A">
        <w:rPr>
          <w:bCs/>
          <w:sz w:val="28"/>
          <w:szCs w:val="28"/>
        </w:rPr>
        <w:t xml:space="preserve"> тыс. руб., в том числе по годам:</w:t>
      </w:r>
      <w:r w:rsidR="00D24026" w:rsidRPr="0019032A">
        <w:rPr>
          <w:bCs/>
          <w:sz w:val="28"/>
          <w:szCs w:val="28"/>
        </w:rPr>
        <w:t xml:space="preserve"> </w:t>
      </w:r>
    </w:p>
    <w:p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2023 – 496949,4 тыс. руб.;</w:t>
      </w:r>
    </w:p>
    <w:p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2024 – </w:t>
      </w:r>
      <w:r w:rsidR="00D24026" w:rsidRPr="0019032A">
        <w:rPr>
          <w:bCs/>
          <w:sz w:val="28"/>
          <w:szCs w:val="28"/>
        </w:rPr>
        <w:t>549705,6</w:t>
      </w:r>
      <w:r w:rsidRPr="0019032A">
        <w:rPr>
          <w:bCs/>
          <w:sz w:val="28"/>
          <w:szCs w:val="28"/>
        </w:rPr>
        <w:t xml:space="preserve"> тыс. руб.;</w:t>
      </w:r>
    </w:p>
    <w:p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2025 – </w:t>
      </w:r>
      <w:r w:rsidR="00D24026" w:rsidRPr="0019032A">
        <w:rPr>
          <w:bCs/>
          <w:sz w:val="28"/>
          <w:szCs w:val="28"/>
        </w:rPr>
        <w:t xml:space="preserve">576577,6 </w:t>
      </w:r>
      <w:r w:rsidRPr="0019032A">
        <w:rPr>
          <w:bCs/>
          <w:sz w:val="28"/>
          <w:szCs w:val="28"/>
        </w:rPr>
        <w:t>тыс. руб.;</w:t>
      </w:r>
    </w:p>
    <w:p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2026 – </w:t>
      </w:r>
      <w:r w:rsidR="00D24026" w:rsidRPr="0019032A">
        <w:rPr>
          <w:bCs/>
          <w:sz w:val="28"/>
          <w:szCs w:val="28"/>
        </w:rPr>
        <w:t xml:space="preserve">607661,6 </w:t>
      </w:r>
      <w:r w:rsidRPr="0019032A">
        <w:rPr>
          <w:bCs/>
          <w:sz w:val="28"/>
          <w:szCs w:val="28"/>
        </w:rPr>
        <w:t>тыс. руб.;</w:t>
      </w:r>
    </w:p>
    <w:p w:rsidR="00D42FEF" w:rsidRPr="0019032A" w:rsidRDefault="009E1CA5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2027 – 437128,2 тыс. руб</w:t>
      </w:r>
      <w:r w:rsidR="00D42FEF" w:rsidRPr="0019032A">
        <w:rPr>
          <w:bCs/>
          <w:sz w:val="28"/>
          <w:szCs w:val="28"/>
        </w:rPr>
        <w:t>.».</w:t>
      </w:r>
    </w:p>
    <w:p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sz w:val="28"/>
          <w:szCs w:val="28"/>
        </w:rPr>
        <w:t>1.</w:t>
      </w:r>
      <w:r w:rsidR="0035661F">
        <w:rPr>
          <w:sz w:val="28"/>
          <w:szCs w:val="28"/>
        </w:rPr>
        <w:t>4</w:t>
      </w:r>
      <w:r w:rsidRPr="0019032A">
        <w:rPr>
          <w:sz w:val="28"/>
          <w:szCs w:val="28"/>
        </w:rPr>
        <w:t>.</w:t>
      </w:r>
      <w:r w:rsidRPr="0019032A">
        <w:rPr>
          <w:bCs/>
          <w:sz w:val="28"/>
          <w:szCs w:val="28"/>
        </w:rPr>
        <w:t xml:space="preserve"> Приложение </w:t>
      </w:r>
      <w:r w:rsidR="009367BB" w:rsidRPr="0019032A">
        <w:rPr>
          <w:bCs/>
          <w:sz w:val="28"/>
          <w:szCs w:val="28"/>
        </w:rPr>
        <w:t>№ 1</w:t>
      </w:r>
      <w:r w:rsidR="00D24026" w:rsidRPr="0019032A">
        <w:rPr>
          <w:bCs/>
          <w:sz w:val="28"/>
          <w:szCs w:val="28"/>
        </w:rPr>
        <w:t xml:space="preserve"> </w:t>
      </w:r>
      <w:r w:rsidR="009367BB" w:rsidRPr="0019032A">
        <w:rPr>
          <w:bCs/>
          <w:sz w:val="28"/>
          <w:szCs w:val="28"/>
        </w:rPr>
        <w:t>к Подпрограмме 1 изложить в но</w:t>
      </w:r>
      <w:r w:rsidR="00AB3C21" w:rsidRPr="0019032A">
        <w:rPr>
          <w:bCs/>
          <w:sz w:val="28"/>
          <w:szCs w:val="28"/>
        </w:rPr>
        <w:t>в</w:t>
      </w:r>
      <w:r w:rsidR="00D24026" w:rsidRPr="0019032A">
        <w:rPr>
          <w:bCs/>
          <w:sz w:val="28"/>
          <w:szCs w:val="28"/>
        </w:rPr>
        <w:t>ой</w:t>
      </w:r>
      <w:r w:rsidR="009367BB" w:rsidRPr="0019032A">
        <w:rPr>
          <w:bCs/>
          <w:sz w:val="28"/>
          <w:szCs w:val="28"/>
        </w:rPr>
        <w:t xml:space="preserve"> прилагаем</w:t>
      </w:r>
      <w:r w:rsidR="00D24026" w:rsidRPr="0019032A">
        <w:rPr>
          <w:bCs/>
          <w:sz w:val="28"/>
          <w:szCs w:val="28"/>
        </w:rPr>
        <w:t>ой</w:t>
      </w:r>
      <w:r w:rsidR="009367BB" w:rsidRPr="0019032A">
        <w:rPr>
          <w:bCs/>
          <w:sz w:val="28"/>
          <w:szCs w:val="28"/>
        </w:rPr>
        <w:t xml:space="preserve"> редакци</w:t>
      </w:r>
      <w:r w:rsidR="00D24026" w:rsidRPr="0019032A">
        <w:rPr>
          <w:bCs/>
          <w:sz w:val="28"/>
          <w:szCs w:val="28"/>
        </w:rPr>
        <w:t>и</w:t>
      </w:r>
      <w:r w:rsidR="009367BB" w:rsidRPr="0019032A">
        <w:rPr>
          <w:bCs/>
          <w:sz w:val="28"/>
          <w:szCs w:val="28"/>
        </w:rPr>
        <w:t>.</w:t>
      </w:r>
    </w:p>
    <w:p w:rsidR="00C301A0" w:rsidRPr="003D3792" w:rsidRDefault="00C301A0" w:rsidP="00C85861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sz w:val="28"/>
          <w:szCs w:val="28"/>
        </w:rPr>
        <w:t>1.</w:t>
      </w:r>
      <w:r w:rsidR="0035661F">
        <w:rPr>
          <w:sz w:val="28"/>
          <w:szCs w:val="28"/>
        </w:rPr>
        <w:t>5</w:t>
      </w:r>
      <w:r w:rsidRPr="003D3792">
        <w:rPr>
          <w:sz w:val="28"/>
          <w:szCs w:val="28"/>
        </w:rPr>
        <w:t>.</w:t>
      </w:r>
      <w:r w:rsidRPr="003D3792">
        <w:rPr>
          <w:bCs/>
          <w:sz w:val="28"/>
          <w:szCs w:val="28"/>
        </w:rPr>
        <w:t xml:space="preserve"> В паспорте подпрограммы 2 «Развитие общего образования» Пр</w:t>
      </w:r>
      <w:r w:rsidRPr="003D3792">
        <w:rPr>
          <w:bCs/>
          <w:sz w:val="28"/>
          <w:szCs w:val="28"/>
        </w:rPr>
        <w:t>о</w:t>
      </w:r>
      <w:r w:rsidRPr="003D3792">
        <w:rPr>
          <w:bCs/>
          <w:sz w:val="28"/>
          <w:szCs w:val="28"/>
        </w:rPr>
        <w:t>граммы (далее – Подпрограмма 2) строку «Объёмы финансового обеспечения подпрограммы за счёт средств бюджета муниципального округа» изложить в новой редакции:</w:t>
      </w:r>
    </w:p>
    <w:p w:rsidR="008261E4" w:rsidRPr="003D3792" w:rsidRDefault="004679F1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>«</w:t>
      </w:r>
      <w:r w:rsidR="008261E4" w:rsidRPr="003D3792">
        <w:rPr>
          <w:bCs/>
          <w:sz w:val="28"/>
          <w:szCs w:val="28"/>
        </w:rPr>
        <w:t xml:space="preserve">Общий объём финансирования подпрограммы 2 составляет </w:t>
      </w:r>
      <w:r w:rsidR="0019032A" w:rsidRPr="003D3792">
        <w:rPr>
          <w:bCs/>
          <w:sz w:val="28"/>
          <w:szCs w:val="28"/>
        </w:rPr>
        <w:t>4712154,8</w:t>
      </w:r>
      <w:r w:rsidR="008261E4" w:rsidRPr="003D3792">
        <w:rPr>
          <w:bCs/>
          <w:sz w:val="28"/>
          <w:szCs w:val="28"/>
        </w:rPr>
        <w:t xml:space="preserve"> тыс. руб., в том числе по годам:</w:t>
      </w:r>
    </w:p>
    <w:p w:rsidR="008261E4" w:rsidRPr="003D3792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>2023 – 808346,1 тыс. руб.;</w:t>
      </w:r>
    </w:p>
    <w:p w:rsidR="008261E4" w:rsidRPr="003D3792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 xml:space="preserve">2024 – </w:t>
      </w:r>
      <w:r w:rsidR="0019032A" w:rsidRPr="003D3792">
        <w:rPr>
          <w:bCs/>
          <w:sz w:val="28"/>
          <w:szCs w:val="28"/>
        </w:rPr>
        <w:t xml:space="preserve">1001481,6 </w:t>
      </w:r>
      <w:r w:rsidRPr="003D3792">
        <w:rPr>
          <w:bCs/>
          <w:sz w:val="28"/>
          <w:szCs w:val="28"/>
        </w:rPr>
        <w:t>тыс. руб.;</w:t>
      </w:r>
    </w:p>
    <w:p w:rsidR="008261E4" w:rsidRPr="003D3792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 xml:space="preserve">2025 – </w:t>
      </w:r>
      <w:r w:rsidR="0019032A" w:rsidRPr="003D3792">
        <w:rPr>
          <w:bCs/>
          <w:sz w:val="28"/>
          <w:szCs w:val="28"/>
        </w:rPr>
        <w:t>1105306,3</w:t>
      </w:r>
      <w:r w:rsidRPr="003D3792">
        <w:rPr>
          <w:bCs/>
          <w:sz w:val="28"/>
          <w:szCs w:val="28"/>
        </w:rPr>
        <w:t xml:space="preserve"> тыс. руб.;</w:t>
      </w:r>
    </w:p>
    <w:p w:rsidR="008261E4" w:rsidRPr="003D3792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 xml:space="preserve">2026 – </w:t>
      </w:r>
      <w:r w:rsidR="0019032A" w:rsidRPr="003D3792">
        <w:rPr>
          <w:bCs/>
          <w:sz w:val="28"/>
          <w:szCs w:val="28"/>
        </w:rPr>
        <w:t>1092798,9</w:t>
      </w:r>
      <w:r w:rsidRPr="003D3792">
        <w:rPr>
          <w:bCs/>
          <w:sz w:val="28"/>
          <w:szCs w:val="28"/>
        </w:rPr>
        <w:t xml:space="preserve"> тыс. руб.;</w:t>
      </w:r>
    </w:p>
    <w:p w:rsidR="00C301A0" w:rsidRPr="0019032A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>20</w:t>
      </w:r>
      <w:r w:rsidR="009E1CA5" w:rsidRPr="003D3792">
        <w:rPr>
          <w:bCs/>
          <w:sz w:val="28"/>
          <w:szCs w:val="28"/>
        </w:rPr>
        <w:t>27 – 704221,9 тыс. руб</w:t>
      </w:r>
      <w:r w:rsidRPr="003D3792">
        <w:rPr>
          <w:bCs/>
          <w:sz w:val="28"/>
          <w:szCs w:val="28"/>
        </w:rPr>
        <w:t>.</w:t>
      </w:r>
      <w:r w:rsidR="004679F1" w:rsidRPr="003D3792">
        <w:rPr>
          <w:bCs/>
          <w:sz w:val="28"/>
          <w:szCs w:val="28"/>
        </w:rPr>
        <w:t>».</w:t>
      </w:r>
    </w:p>
    <w:p w:rsidR="00333D8B" w:rsidRPr="0019032A" w:rsidRDefault="00F6592F" w:rsidP="003565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5661F">
        <w:rPr>
          <w:rFonts w:ascii="Times New Roman" w:hAnsi="Times New Roman"/>
          <w:bCs/>
          <w:sz w:val="28"/>
          <w:szCs w:val="28"/>
        </w:rPr>
        <w:t>1.</w:t>
      </w:r>
      <w:r w:rsidR="0035661F">
        <w:rPr>
          <w:rFonts w:ascii="Times New Roman" w:hAnsi="Times New Roman"/>
          <w:bCs/>
          <w:sz w:val="28"/>
          <w:szCs w:val="28"/>
        </w:rPr>
        <w:t>6</w:t>
      </w:r>
      <w:r w:rsidRPr="0035661F">
        <w:rPr>
          <w:rFonts w:ascii="Times New Roman" w:hAnsi="Times New Roman"/>
          <w:bCs/>
          <w:sz w:val="28"/>
          <w:szCs w:val="28"/>
        </w:rPr>
        <w:t>.</w:t>
      </w:r>
      <w:r w:rsidRPr="0035661F">
        <w:rPr>
          <w:rFonts w:ascii="Times New Roman" w:hAnsi="Times New Roman"/>
          <w:sz w:val="28"/>
          <w:szCs w:val="28"/>
        </w:rPr>
        <w:t xml:space="preserve"> Приложени</w:t>
      </w:r>
      <w:r w:rsidR="00253270" w:rsidRPr="0035661F">
        <w:rPr>
          <w:rFonts w:ascii="Times New Roman" w:hAnsi="Times New Roman"/>
          <w:sz w:val="28"/>
          <w:szCs w:val="28"/>
        </w:rPr>
        <w:t>е</w:t>
      </w:r>
      <w:r w:rsidRPr="0035661F">
        <w:rPr>
          <w:rFonts w:ascii="Times New Roman" w:hAnsi="Times New Roman"/>
          <w:sz w:val="28"/>
          <w:szCs w:val="28"/>
        </w:rPr>
        <w:t xml:space="preserve"> № 1</w:t>
      </w:r>
      <w:r w:rsidR="00253270" w:rsidRPr="0035661F">
        <w:rPr>
          <w:rFonts w:ascii="Times New Roman" w:hAnsi="Times New Roman"/>
          <w:sz w:val="28"/>
          <w:szCs w:val="28"/>
        </w:rPr>
        <w:t xml:space="preserve"> к </w:t>
      </w:r>
      <w:r w:rsidRPr="0035661F">
        <w:rPr>
          <w:rFonts w:ascii="Times New Roman" w:hAnsi="Times New Roman"/>
          <w:sz w:val="28"/>
          <w:szCs w:val="28"/>
        </w:rPr>
        <w:t>Подпрограмм</w:t>
      </w:r>
      <w:r w:rsidR="00253270" w:rsidRPr="0035661F">
        <w:rPr>
          <w:rFonts w:ascii="Times New Roman" w:hAnsi="Times New Roman"/>
          <w:sz w:val="28"/>
          <w:szCs w:val="28"/>
        </w:rPr>
        <w:t>е</w:t>
      </w:r>
      <w:r w:rsidR="008224BD" w:rsidRPr="0035661F">
        <w:rPr>
          <w:rFonts w:ascii="Times New Roman" w:hAnsi="Times New Roman"/>
          <w:sz w:val="28"/>
          <w:szCs w:val="28"/>
        </w:rPr>
        <w:t xml:space="preserve"> 2</w:t>
      </w:r>
      <w:r w:rsidRPr="0035661F">
        <w:rPr>
          <w:rFonts w:ascii="Times New Roman" w:hAnsi="Times New Roman"/>
          <w:sz w:val="28"/>
          <w:szCs w:val="28"/>
        </w:rPr>
        <w:t xml:space="preserve"> изложить в нов</w:t>
      </w:r>
      <w:r w:rsidR="00253270" w:rsidRPr="0035661F">
        <w:rPr>
          <w:rFonts w:ascii="Times New Roman" w:hAnsi="Times New Roman"/>
          <w:sz w:val="28"/>
          <w:szCs w:val="28"/>
        </w:rPr>
        <w:t>ой</w:t>
      </w:r>
      <w:r w:rsidRPr="0035661F">
        <w:rPr>
          <w:rFonts w:ascii="Times New Roman" w:hAnsi="Times New Roman"/>
          <w:sz w:val="28"/>
          <w:szCs w:val="28"/>
        </w:rPr>
        <w:t xml:space="preserve"> прилагаем</w:t>
      </w:r>
      <w:r w:rsidR="00253270" w:rsidRPr="0035661F">
        <w:rPr>
          <w:rFonts w:ascii="Times New Roman" w:hAnsi="Times New Roman"/>
          <w:sz w:val="28"/>
          <w:szCs w:val="28"/>
        </w:rPr>
        <w:t>ой</w:t>
      </w:r>
      <w:r w:rsidRPr="0035661F">
        <w:rPr>
          <w:rFonts w:ascii="Times New Roman" w:hAnsi="Times New Roman"/>
          <w:sz w:val="28"/>
          <w:szCs w:val="28"/>
        </w:rPr>
        <w:t xml:space="preserve"> редакци</w:t>
      </w:r>
      <w:r w:rsidR="00253270" w:rsidRPr="0035661F">
        <w:rPr>
          <w:rFonts w:ascii="Times New Roman" w:hAnsi="Times New Roman"/>
          <w:sz w:val="28"/>
          <w:szCs w:val="28"/>
        </w:rPr>
        <w:t>и</w:t>
      </w:r>
      <w:r w:rsidRPr="0035661F">
        <w:rPr>
          <w:rFonts w:ascii="Times New Roman" w:hAnsi="Times New Roman"/>
          <w:sz w:val="28"/>
          <w:szCs w:val="28"/>
        </w:rPr>
        <w:t>.</w:t>
      </w:r>
    </w:p>
    <w:p w:rsidR="00333D8B" w:rsidRPr="0019032A" w:rsidRDefault="008224B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1.</w:t>
      </w:r>
      <w:r w:rsidR="0035661F">
        <w:rPr>
          <w:bCs/>
          <w:sz w:val="28"/>
          <w:szCs w:val="28"/>
        </w:rPr>
        <w:t>7</w:t>
      </w:r>
      <w:r w:rsidRPr="0019032A">
        <w:rPr>
          <w:bCs/>
          <w:sz w:val="28"/>
          <w:szCs w:val="28"/>
        </w:rPr>
        <w:t>. В паспорте подпрограммы 3 «Развитие дополнительного образов</w:t>
      </w:r>
      <w:r w:rsidRPr="0019032A">
        <w:rPr>
          <w:bCs/>
          <w:sz w:val="28"/>
          <w:szCs w:val="28"/>
        </w:rPr>
        <w:t>а</w:t>
      </w:r>
      <w:r w:rsidRPr="0019032A">
        <w:rPr>
          <w:bCs/>
          <w:sz w:val="28"/>
          <w:szCs w:val="28"/>
        </w:rPr>
        <w:t>ния» Программы (далее – Подпрограмма 3) строку «</w:t>
      </w:r>
      <w:r w:rsidR="00136001" w:rsidRPr="0019032A">
        <w:rPr>
          <w:bCs/>
          <w:sz w:val="28"/>
          <w:szCs w:val="28"/>
        </w:rPr>
        <w:t>Объёмы финансового обеспечения подпрограммы за счёт средств бюджета муниципального округа</w:t>
      </w:r>
      <w:r w:rsidRPr="0019032A">
        <w:rPr>
          <w:bCs/>
          <w:sz w:val="28"/>
          <w:szCs w:val="28"/>
        </w:rPr>
        <w:t>» изложить в новой редакции:</w:t>
      </w:r>
    </w:p>
    <w:p w:rsidR="006F1154" w:rsidRPr="0019032A" w:rsidRDefault="008224B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«</w:t>
      </w:r>
      <w:r w:rsidR="006F1154" w:rsidRPr="0019032A">
        <w:rPr>
          <w:bCs/>
          <w:sz w:val="28"/>
          <w:szCs w:val="28"/>
        </w:rPr>
        <w:t xml:space="preserve">Общий объём финансирования Подпрограммы 3 составляет </w:t>
      </w:r>
      <w:r w:rsidR="00253270" w:rsidRPr="00253270">
        <w:rPr>
          <w:bCs/>
          <w:sz w:val="28"/>
          <w:szCs w:val="28"/>
        </w:rPr>
        <w:t>234112,0</w:t>
      </w:r>
      <w:r w:rsidR="006F1154" w:rsidRPr="0019032A">
        <w:rPr>
          <w:bCs/>
          <w:sz w:val="28"/>
          <w:szCs w:val="28"/>
        </w:rPr>
        <w:t xml:space="preserve"> тыс. руб., в том числе по годам:</w:t>
      </w:r>
      <w:r w:rsidR="00253270">
        <w:rPr>
          <w:bCs/>
          <w:sz w:val="28"/>
          <w:szCs w:val="28"/>
        </w:rPr>
        <w:t xml:space="preserve"> </w:t>
      </w:r>
    </w:p>
    <w:p w:rsidR="006F1154" w:rsidRPr="0019032A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2023 – 42042,6 тыс. руб.;</w:t>
      </w:r>
    </w:p>
    <w:p w:rsidR="006F1154" w:rsidRPr="0019032A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2024 – </w:t>
      </w:r>
      <w:r w:rsidR="00253270" w:rsidRPr="00253270">
        <w:rPr>
          <w:bCs/>
          <w:sz w:val="28"/>
          <w:szCs w:val="28"/>
        </w:rPr>
        <w:t>72606,8</w:t>
      </w:r>
      <w:r w:rsidRPr="0019032A">
        <w:rPr>
          <w:bCs/>
          <w:sz w:val="28"/>
          <w:szCs w:val="28"/>
        </w:rPr>
        <w:t xml:space="preserve"> тыс. руб.;</w:t>
      </w:r>
    </w:p>
    <w:p w:rsidR="006F1154" w:rsidRPr="0019032A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2025 – </w:t>
      </w:r>
      <w:r w:rsidR="00253270" w:rsidRPr="00253270">
        <w:rPr>
          <w:bCs/>
          <w:sz w:val="28"/>
          <w:szCs w:val="28"/>
        </w:rPr>
        <w:t>45551,3</w:t>
      </w:r>
      <w:r w:rsidRPr="0019032A">
        <w:rPr>
          <w:bCs/>
          <w:sz w:val="28"/>
          <w:szCs w:val="28"/>
        </w:rPr>
        <w:t xml:space="preserve"> тыс. руб.;</w:t>
      </w:r>
    </w:p>
    <w:p w:rsidR="006F1154" w:rsidRPr="0019032A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2026 – </w:t>
      </w:r>
      <w:r w:rsidR="00253270" w:rsidRPr="00253270">
        <w:rPr>
          <w:bCs/>
          <w:sz w:val="28"/>
          <w:szCs w:val="28"/>
        </w:rPr>
        <w:t>45535,4</w:t>
      </w:r>
      <w:r w:rsidR="00253270">
        <w:rPr>
          <w:bCs/>
          <w:sz w:val="28"/>
          <w:szCs w:val="28"/>
        </w:rPr>
        <w:t xml:space="preserve"> </w:t>
      </w:r>
      <w:r w:rsidRPr="0019032A">
        <w:rPr>
          <w:bCs/>
          <w:sz w:val="28"/>
          <w:szCs w:val="28"/>
        </w:rPr>
        <w:t>тыс. руб.;</w:t>
      </w:r>
    </w:p>
    <w:p w:rsidR="008224BD" w:rsidRPr="0019032A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2027 – 28375,9 тыс. руб.</w:t>
      </w:r>
      <w:r w:rsidR="008224BD" w:rsidRPr="0019032A">
        <w:rPr>
          <w:bCs/>
          <w:sz w:val="28"/>
          <w:szCs w:val="28"/>
        </w:rPr>
        <w:t>».</w:t>
      </w:r>
    </w:p>
    <w:p w:rsidR="00507EFB" w:rsidRPr="0019032A" w:rsidRDefault="00507EFB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5661F">
        <w:rPr>
          <w:sz w:val="28"/>
          <w:szCs w:val="28"/>
        </w:rPr>
        <w:t>1.</w:t>
      </w:r>
      <w:r w:rsidR="0035661F" w:rsidRPr="0035661F">
        <w:rPr>
          <w:sz w:val="28"/>
          <w:szCs w:val="28"/>
        </w:rPr>
        <w:t>8</w:t>
      </w:r>
      <w:r w:rsidRPr="0035661F">
        <w:rPr>
          <w:sz w:val="28"/>
          <w:szCs w:val="28"/>
        </w:rPr>
        <w:t>.</w:t>
      </w:r>
      <w:r w:rsidRPr="0035661F">
        <w:rPr>
          <w:bCs/>
          <w:sz w:val="28"/>
          <w:szCs w:val="28"/>
        </w:rPr>
        <w:t xml:space="preserve"> Приложени</w:t>
      </w:r>
      <w:r w:rsidR="00253270" w:rsidRPr="0035661F">
        <w:rPr>
          <w:bCs/>
          <w:sz w:val="28"/>
          <w:szCs w:val="28"/>
        </w:rPr>
        <w:t>е №</w:t>
      </w:r>
      <w:r w:rsidRPr="0035661F">
        <w:rPr>
          <w:bCs/>
          <w:sz w:val="28"/>
          <w:szCs w:val="28"/>
        </w:rPr>
        <w:t xml:space="preserve"> 1 Подпрограмм</w:t>
      </w:r>
      <w:r w:rsidR="0035661F" w:rsidRPr="0035661F">
        <w:rPr>
          <w:bCs/>
          <w:sz w:val="28"/>
          <w:szCs w:val="28"/>
        </w:rPr>
        <w:t>е</w:t>
      </w:r>
      <w:r w:rsidRPr="0035661F">
        <w:rPr>
          <w:bCs/>
          <w:sz w:val="28"/>
          <w:szCs w:val="28"/>
        </w:rPr>
        <w:t xml:space="preserve"> 3 изложить в нов</w:t>
      </w:r>
      <w:r w:rsidR="00253270" w:rsidRPr="0035661F">
        <w:rPr>
          <w:bCs/>
          <w:sz w:val="28"/>
          <w:szCs w:val="28"/>
        </w:rPr>
        <w:t>ой</w:t>
      </w:r>
      <w:r w:rsidRPr="0035661F">
        <w:rPr>
          <w:bCs/>
          <w:sz w:val="28"/>
          <w:szCs w:val="28"/>
        </w:rPr>
        <w:t xml:space="preserve"> прилагаем</w:t>
      </w:r>
      <w:r w:rsidR="00253270" w:rsidRPr="0035661F">
        <w:rPr>
          <w:bCs/>
          <w:sz w:val="28"/>
          <w:szCs w:val="28"/>
        </w:rPr>
        <w:t>ой</w:t>
      </w:r>
      <w:r w:rsidRPr="0035661F">
        <w:rPr>
          <w:bCs/>
          <w:sz w:val="28"/>
          <w:szCs w:val="28"/>
        </w:rPr>
        <w:t xml:space="preserve"> р</w:t>
      </w:r>
      <w:r w:rsidRPr="0035661F">
        <w:rPr>
          <w:bCs/>
          <w:sz w:val="28"/>
          <w:szCs w:val="28"/>
        </w:rPr>
        <w:t>е</w:t>
      </w:r>
      <w:r w:rsidRPr="0035661F">
        <w:rPr>
          <w:bCs/>
          <w:sz w:val="28"/>
          <w:szCs w:val="28"/>
        </w:rPr>
        <w:t>дакци</w:t>
      </w:r>
      <w:r w:rsidR="00253270" w:rsidRPr="0035661F">
        <w:rPr>
          <w:bCs/>
          <w:sz w:val="28"/>
          <w:szCs w:val="28"/>
        </w:rPr>
        <w:t>и</w:t>
      </w:r>
      <w:r w:rsidRPr="0035661F">
        <w:rPr>
          <w:bCs/>
          <w:sz w:val="28"/>
          <w:szCs w:val="28"/>
        </w:rPr>
        <w:t>.</w:t>
      </w:r>
    </w:p>
    <w:p w:rsidR="00D15C54" w:rsidRDefault="001B406D" w:rsidP="00D15C54">
      <w:pPr>
        <w:widowControl w:val="0"/>
        <w:tabs>
          <w:tab w:val="left" w:pos="1230"/>
        </w:tabs>
        <w:ind w:firstLine="709"/>
        <w:jc w:val="center"/>
        <w:rPr>
          <w:bCs/>
          <w:sz w:val="28"/>
          <w:szCs w:val="28"/>
        </w:rPr>
      </w:pPr>
      <w:r w:rsidRPr="0019032A">
        <w:rPr>
          <w:sz w:val="28"/>
          <w:szCs w:val="28"/>
        </w:rPr>
        <w:t>1.</w:t>
      </w:r>
      <w:r w:rsidR="00D604DD">
        <w:rPr>
          <w:sz w:val="28"/>
          <w:szCs w:val="28"/>
        </w:rPr>
        <w:t>9</w:t>
      </w:r>
      <w:r w:rsidRPr="0019032A">
        <w:rPr>
          <w:sz w:val="28"/>
          <w:szCs w:val="28"/>
        </w:rPr>
        <w:t xml:space="preserve">. </w:t>
      </w:r>
      <w:r w:rsidRPr="0019032A">
        <w:rPr>
          <w:bCs/>
          <w:sz w:val="28"/>
          <w:szCs w:val="28"/>
        </w:rPr>
        <w:t>В паспорте подпрограммы 4 «Другие вопросы в области образов</w:t>
      </w:r>
      <w:r w:rsidR="00D15C54">
        <w:rPr>
          <w:bCs/>
          <w:sz w:val="28"/>
          <w:szCs w:val="28"/>
        </w:rPr>
        <w:t>а</w:t>
      </w:r>
      <w:r w:rsidRPr="0019032A">
        <w:rPr>
          <w:bCs/>
          <w:sz w:val="28"/>
          <w:szCs w:val="28"/>
        </w:rPr>
        <w:t>ния» Программы (далее – Подпрограмма 4) строку «Объёмы финансового обеспеч</w:t>
      </w:r>
      <w:r w:rsidRPr="0019032A">
        <w:rPr>
          <w:bCs/>
          <w:sz w:val="28"/>
          <w:szCs w:val="28"/>
        </w:rPr>
        <w:t>е</w:t>
      </w:r>
      <w:r w:rsidRPr="0019032A">
        <w:rPr>
          <w:bCs/>
          <w:sz w:val="28"/>
          <w:szCs w:val="28"/>
        </w:rPr>
        <w:t xml:space="preserve">ния подпрограммы за счёт средств бюджета муниципального округа» </w:t>
      </w:r>
      <w:r w:rsidR="00DE617C">
        <w:rPr>
          <w:bCs/>
          <w:sz w:val="28"/>
          <w:szCs w:val="28"/>
        </w:rPr>
        <w:t xml:space="preserve"> </w:t>
      </w:r>
    </w:p>
    <w:p w:rsidR="00DE617C" w:rsidRDefault="00DE617C" w:rsidP="00D15C54">
      <w:pPr>
        <w:widowControl w:val="0"/>
        <w:tabs>
          <w:tab w:val="left" w:pos="1230"/>
        </w:tabs>
        <w:jc w:val="center"/>
        <w:rPr>
          <w:bCs/>
          <w:sz w:val="22"/>
          <w:szCs w:val="22"/>
        </w:rPr>
      </w:pPr>
      <w:r w:rsidRPr="00D15C54">
        <w:rPr>
          <w:bCs/>
        </w:rPr>
        <w:lastRenderedPageBreak/>
        <w:t>3</w:t>
      </w:r>
    </w:p>
    <w:p w:rsidR="00DE617C" w:rsidRPr="00D604DD" w:rsidRDefault="00DE617C" w:rsidP="00DE617C">
      <w:pPr>
        <w:widowControl w:val="0"/>
        <w:tabs>
          <w:tab w:val="left" w:pos="1230"/>
        </w:tabs>
        <w:ind w:firstLine="709"/>
        <w:jc w:val="center"/>
        <w:rPr>
          <w:bCs/>
          <w:sz w:val="22"/>
          <w:szCs w:val="22"/>
        </w:rPr>
      </w:pPr>
    </w:p>
    <w:p w:rsidR="001B406D" w:rsidRPr="0019032A" w:rsidRDefault="001B406D" w:rsidP="00DE617C">
      <w:pPr>
        <w:widowControl w:val="0"/>
        <w:tabs>
          <w:tab w:val="left" w:pos="1230"/>
        </w:tabs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изложить в новой редакции:</w:t>
      </w:r>
    </w:p>
    <w:p w:rsidR="001B406D" w:rsidRPr="0019032A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«Общий объём финансирования Подпрограммы 4 составляет </w:t>
      </w:r>
      <w:r w:rsidR="0035661F" w:rsidRPr="0035661F">
        <w:rPr>
          <w:bCs/>
          <w:sz w:val="28"/>
          <w:szCs w:val="28"/>
        </w:rPr>
        <w:t>121138,3</w:t>
      </w:r>
      <w:r w:rsidRPr="0019032A">
        <w:rPr>
          <w:bCs/>
          <w:sz w:val="28"/>
          <w:szCs w:val="28"/>
        </w:rPr>
        <w:t xml:space="preserve"> тыс. руб., в том числе по годам:</w:t>
      </w:r>
    </w:p>
    <w:p w:rsidR="001B406D" w:rsidRPr="0019032A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2023 – 32738,5 тыс. руб.;</w:t>
      </w:r>
    </w:p>
    <w:p w:rsidR="001B406D" w:rsidRPr="0019032A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2024 – </w:t>
      </w:r>
      <w:r w:rsidR="00D604DD" w:rsidRPr="0035661F">
        <w:rPr>
          <w:bCs/>
          <w:sz w:val="28"/>
          <w:szCs w:val="28"/>
        </w:rPr>
        <w:t>28527,1</w:t>
      </w:r>
      <w:r w:rsidR="00D604DD">
        <w:rPr>
          <w:bCs/>
          <w:sz w:val="28"/>
          <w:szCs w:val="28"/>
        </w:rPr>
        <w:t xml:space="preserve"> </w:t>
      </w:r>
      <w:r w:rsidRPr="0019032A">
        <w:rPr>
          <w:bCs/>
          <w:sz w:val="28"/>
          <w:szCs w:val="28"/>
        </w:rPr>
        <w:t>тыс. руб.;</w:t>
      </w:r>
    </w:p>
    <w:p w:rsidR="001B406D" w:rsidRPr="0019032A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2025 – </w:t>
      </w:r>
      <w:r w:rsidR="00D604DD" w:rsidRPr="0035661F">
        <w:rPr>
          <w:bCs/>
          <w:sz w:val="28"/>
          <w:szCs w:val="28"/>
        </w:rPr>
        <w:t>21090,4</w:t>
      </w:r>
      <w:r w:rsidRPr="0019032A">
        <w:rPr>
          <w:bCs/>
          <w:sz w:val="28"/>
          <w:szCs w:val="28"/>
        </w:rPr>
        <w:t xml:space="preserve"> тыс. руб.;</w:t>
      </w:r>
    </w:p>
    <w:p w:rsidR="001B406D" w:rsidRPr="0019032A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2026 – </w:t>
      </w:r>
      <w:r w:rsidR="00D604DD" w:rsidRPr="0035661F">
        <w:rPr>
          <w:bCs/>
          <w:sz w:val="28"/>
          <w:szCs w:val="28"/>
        </w:rPr>
        <w:t>20907,7</w:t>
      </w:r>
      <w:r w:rsidRPr="0019032A">
        <w:rPr>
          <w:bCs/>
          <w:sz w:val="28"/>
          <w:szCs w:val="28"/>
        </w:rPr>
        <w:t xml:space="preserve"> тыс. руб.;</w:t>
      </w:r>
    </w:p>
    <w:p w:rsidR="001B406D" w:rsidRPr="0019032A" w:rsidRDefault="009E1CA5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2027 – 17874,6 тыс. руб</w:t>
      </w:r>
      <w:r w:rsidR="001B406D" w:rsidRPr="0019032A">
        <w:rPr>
          <w:bCs/>
          <w:sz w:val="28"/>
          <w:szCs w:val="28"/>
        </w:rPr>
        <w:t>.».</w:t>
      </w:r>
    </w:p>
    <w:p w:rsidR="00E12842" w:rsidRPr="0019032A" w:rsidRDefault="00821392" w:rsidP="00356573">
      <w:pPr>
        <w:ind w:firstLine="709"/>
        <w:jc w:val="both"/>
        <w:rPr>
          <w:sz w:val="28"/>
          <w:szCs w:val="28"/>
        </w:rPr>
      </w:pPr>
      <w:r w:rsidRPr="00D604DD">
        <w:rPr>
          <w:bCs/>
          <w:sz w:val="28"/>
          <w:szCs w:val="28"/>
        </w:rPr>
        <w:t>1.1</w:t>
      </w:r>
      <w:r w:rsidR="00D604DD" w:rsidRPr="00D15C54">
        <w:rPr>
          <w:bCs/>
          <w:sz w:val="28"/>
          <w:szCs w:val="28"/>
        </w:rPr>
        <w:t>0</w:t>
      </w:r>
      <w:r w:rsidRPr="00D15C54">
        <w:rPr>
          <w:bCs/>
          <w:sz w:val="28"/>
          <w:szCs w:val="28"/>
        </w:rPr>
        <w:t>.</w:t>
      </w:r>
      <w:r w:rsidRPr="00D604DD">
        <w:rPr>
          <w:sz w:val="28"/>
          <w:szCs w:val="28"/>
        </w:rPr>
        <w:t xml:space="preserve"> Приложени</w:t>
      </w:r>
      <w:r w:rsidR="0035661F" w:rsidRPr="00D604DD">
        <w:rPr>
          <w:sz w:val="28"/>
          <w:szCs w:val="28"/>
        </w:rPr>
        <w:t>е №</w:t>
      </w:r>
      <w:r w:rsidRPr="00D604DD">
        <w:rPr>
          <w:sz w:val="28"/>
          <w:szCs w:val="28"/>
        </w:rPr>
        <w:t xml:space="preserve"> 1 к Подпрограмме 4 изложить в нов</w:t>
      </w:r>
      <w:r w:rsidR="0035661F" w:rsidRPr="00D604DD">
        <w:rPr>
          <w:sz w:val="28"/>
          <w:szCs w:val="28"/>
        </w:rPr>
        <w:t>ой</w:t>
      </w:r>
      <w:r w:rsidRPr="00D604DD">
        <w:rPr>
          <w:sz w:val="28"/>
          <w:szCs w:val="28"/>
        </w:rPr>
        <w:t xml:space="preserve"> прилагаем</w:t>
      </w:r>
      <w:r w:rsidR="0035661F" w:rsidRPr="00D604DD">
        <w:rPr>
          <w:sz w:val="28"/>
          <w:szCs w:val="28"/>
        </w:rPr>
        <w:t>ой</w:t>
      </w:r>
      <w:r w:rsidRPr="00D604DD">
        <w:rPr>
          <w:sz w:val="28"/>
          <w:szCs w:val="28"/>
        </w:rPr>
        <w:t xml:space="preserve"> редакци</w:t>
      </w:r>
      <w:r w:rsidR="0035661F" w:rsidRPr="00D604DD">
        <w:rPr>
          <w:sz w:val="28"/>
          <w:szCs w:val="28"/>
        </w:rPr>
        <w:t>и</w:t>
      </w:r>
      <w:r w:rsidRPr="00D604DD">
        <w:rPr>
          <w:sz w:val="28"/>
          <w:szCs w:val="28"/>
        </w:rPr>
        <w:t>.</w:t>
      </w:r>
    </w:p>
    <w:p w:rsidR="00821392" w:rsidRPr="0019032A" w:rsidRDefault="00821392" w:rsidP="00356573">
      <w:pPr>
        <w:widowControl w:val="0"/>
        <w:tabs>
          <w:tab w:val="left" w:pos="1230"/>
        </w:tabs>
        <w:ind w:firstLine="709"/>
        <w:jc w:val="both"/>
        <w:rPr>
          <w:sz w:val="28"/>
          <w:szCs w:val="28"/>
        </w:rPr>
      </w:pPr>
      <w:r w:rsidRPr="0019032A">
        <w:rPr>
          <w:bCs/>
          <w:sz w:val="28"/>
          <w:szCs w:val="28"/>
        </w:rPr>
        <w:t>2</w:t>
      </w:r>
      <w:r w:rsidRPr="0019032A">
        <w:rPr>
          <w:sz w:val="28"/>
          <w:szCs w:val="28"/>
        </w:rPr>
        <w:t>. Настоящее постановление вступает в силу после официального опу</w:t>
      </w:r>
      <w:r w:rsidRPr="0019032A">
        <w:rPr>
          <w:sz w:val="28"/>
          <w:szCs w:val="28"/>
        </w:rPr>
        <w:t>б</w:t>
      </w:r>
      <w:r w:rsidRPr="0019032A">
        <w:rPr>
          <w:sz w:val="28"/>
          <w:szCs w:val="28"/>
        </w:rPr>
        <w:t>ликования.</w:t>
      </w:r>
    </w:p>
    <w:p w:rsidR="00E12842" w:rsidRPr="0019032A" w:rsidRDefault="00E12842" w:rsidP="00E12842">
      <w:pPr>
        <w:ind w:firstLine="709"/>
        <w:jc w:val="both"/>
        <w:rPr>
          <w:sz w:val="28"/>
          <w:szCs w:val="28"/>
        </w:rPr>
      </w:pPr>
    </w:p>
    <w:p w:rsidR="00821392" w:rsidRPr="0019032A" w:rsidRDefault="00821392" w:rsidP="00E12842">
      <w:pPr>
        <w:ind w:firstLine="709"/>
        <w:jc w:val="both"/>
        <w:rPr>
          <w:sz w:val="28"/>
          <w:szCs w:val="28"/>
        </w:rPr>
      </w:pPr>
    </w:p>
    <w:p w:rsidR="00821392" w:rsidRPr="0019032A" w:rsidRDefault="00821392" w:rsidP="00E12842">
      <w:pPr>
        <w:ind w:firstLine="709"/>
        <w:jc w:val="both"/>
        <w:rPr>
          <w:sz w:val="28"/>
          <w:szCs w:val="28"/>
        </w:rPr>
      </w:pPr>
    </w:p>
    <w:p w:rsidR="00E12842" w:rsidRPr="0019032A" w:rsidRDefault="00D15C54" w:rsidP="00E12842">
      <w:pPr>
        <w:shd w:val="clear" w:color="auto" w:fill="FFFFFF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821392" w:rsidRPr="0019032A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</w:p>
    <w:p w:rsidR="000831DD" w:rsidRPr="0019032A" w:rsidRDefault="00E12842" w:rsidP="00936AB5">
      <w:pPr>
        <w:jc w:val="both"/>
        <w:rPr>
          <w:b/>
          <w:sz w:val="28"/>
          <w:szCs w:val="28"/>
        </w:rPr>
      </w:pPr>
      <w:r w:rsidRPr="0019032A">
        <w:rPr>
          <w:b/>
          <w:sz w:val="28"/>
          <w:szCs w:val="28"/>
        </w:rPr>
        <w:t xml:space="preserve">Великоустюгского муниципального </w:t>
      </w:r>
      <w:r w:rsidR="00821392" w:rsidRPr="0019032A">
        <w:rPr>
          <w:b/>
          <w:sz w:val="28"/>
          <w:szCs w:val="28"/>
        </w:rPr>
        <w:t>округа</w:t>
      </w:r>
      <w:r w:rsidRPr="0019032A">
        <w:rPr>
          <w:b/>
          <w:sz w:val="28"/>
          <w:szCs w:val="28"/>
        </w:rPr>
        <w:tab/>
      </w:r>
      <w:r w:rsidRPr="0019032A">
        <w:rPr>
          <w:b/>
          <w:sz w:val="28"/>
          <w:szCs w:val="28"/>
        </w:rPr>
        <w:tab/>
      </w:r>
      <w:r w:rsidRPr="0019032A">
        <w:rPr>
          <w:b/>
          <w:sz w:val="28"/>
          <w:szCs w:val="28"/>
        </w:rPr>
        <w:tab/>
      </w:r>
      <w:r w:rsidR="004932DE" w:rsidRPr="0019032A">
        <w:rPr>
          <w:b/>
          <w:sz w:val="28"/>
          <w:szCs w:val="28"/>
        </w:rPr>
        <w:t xml:space="preserve">    </w:t>
      </w:r>
      <w:r w:rsidRPr="0019032A">
        <w:rPr>
          <w:b/>
          <w:sz w:val="28"/>
          <w:szCs w:val="28"/>
        </w:rPr>
        <w:t xml:space="preserve">     </w:t>
      </w:r>
      <w:r w:rsidR="000D501D" w:rsidRPr="0019032A">
        <w:rPr>
          <w:b/>
          <w:sz w:val="28"/>
          <w:szCs w:val="28"/>
        </w:rPr>
        <w:t xml:space="preserve"> </w:t>
      </w:r>
      <w:r w:rsidRPr="0019032A">
        <w:rPr>
          <w:b/>
          <w:sz w:val="28"/>
          <w:szCs w:val="28"/>
        </w:rPr>
        <w:t xml:space="preserve"> </w:t>
      </w:r>
      <w:r w:rsidR="00821392" w:rsidRPr="0019032A">
        <w:rPr>
          <w:b/>
          <w:sz w:val="28"/>
          <w:szCs w:val="28"/>
        </w:rPr>
        <w:t>И.</w:t>
      </w:r>
      <w:r w:rsidR="00D15C54">
        <w:rPr>
          <w:b/>
          <w:sz w:val="28"/>
          <w:szCs w:val="28"/>
        </w:rPr>
        <w:t>И. Тарасов</w:t>
      </w:r>
    </w:p>
    <w:p w:rsidR="00A01850" w:rsidRPr="0019032A" w:rsidRDefault="00A01850" w:rsidP="00936AB5">
      <w:pPr>
        <w:jc w:val="both"/>
        <w:rPr>
          <w:b/>
          <w:sz w:val="28"/>
          <w:szCs w:val="28"/>
        </w:rPr>
      </w:pPr>
    </w:p>
    <w:p w:rsidR="00A01850" w:rsidRPr="0019032A" w:rsidRDefault="00A01850" w:rsidP="00936AB5">
      <w:pPr>
        <w:jc w:val="both"/>
        <w:rPr>
          <w:b/>
          <w:sz w:val="28"/>
          <w:szCs w:val="28"/>
        </w:rPr>
      </w:pPr>
    </w:p>
    <w:p w:rsidR="00A01850" w:rsidRDefault="00A01850" w:rsidP="00936AB5">
      <w:pPr>
        <w:jc w:val="both"/>
        <w:rPr>
          <w:b/>
          <w:sz w:val="28"/>
          <w:szCs w:val="27"/>
        </w:rPr>
        <w:sectPr w:rsidR="00A01850" w:rsidSect="00936AB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356573" w:rsidRPr="00356573" w:rsidRDefault="0019032A" w:rsidP="00356573">
      <w:pPr>
        <w:tabs>
          <w:tab w:val="left" w:pos="540"/>
        </w:tabs>
        <w:ind w:left="9781" w:hanging="9214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4</w:t>
      </w:r>
    </w:p>
    <w:p w:rsidR="00811FC9" w:rsidRDefault="00811FC9" w:rsidP="00811FC9">
      <w:pPr>
        <w:tabs>
          <w:tab w:val="left" w:pos="540"/>
        </w:tabs>
        <w:ind w:left="9781"/>
        <w:jc w:val="center"/>
        <w:rPr>
          <w:sz w:val="26"/>
          <w:szCs w:val="26"/>
          <w:lang w:eastAsia="ar-SA"/>
        </w:rPr>
      </w:pPr>
      <w:r>
        <w:rPr>
          <w:szCs w:val="26"/>
          <w:lang w:eastAsia="ar-SA"/>
        </w:rPr>
        <w:t>«Приложение № 1 к Программе</w:t>
      </w:r>
    </w:p>
    <w:p w:rsidR="00811FC9" w:rsidRDefault="00811FC9" w:rsidP="00811FC9">
      <w:pPr>
        <w:tabs>
          <w:tab w:val="left" w:pos="540"/>
        </w:tabs>
        <w:jc w:val="center"/>
        <w:rPr>
          <w:sz w:val="26"/>
          <w:szCs w:val="26"/>
          <w:lang w:eastAsia="ar-SA"/>
        </w:rPr>
      </w:pPr>
    </w:p>
    <w:p w:rsidR="00A9413C" w:rsidRPr="0006460E" w:rsidRDefault="00A9413C" w:rsidP="00A9413C">
      <w:pPr>
        <w:jc w:val="both"/>
        <w:rPr>
          <w:sz w:val="26"/>
          <w:szCs w:val="26"/>
        </w:rPr>
      </w:pPr>
    </w:p>
    <w:p w:rsidR="00A9413C" w:rsidRDefault="00A9413C" w:rsidP="00A941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</w:t>
      </w:r>
      <w:r w:rsidRPr="0006460E">
        <w:rPr>
          <w:b/>
          <w:sz w:val="26"/>
          <w:szCs w:val="26"/>
        </w:rPr>
        <w:t xml:space="preserve">инансовое обеспечение реализации </w:t>
      </w:r>
      <w:r>
        <w:rPr>
          <w:b/>
          <w:sz w:val="26"/>
          <w:szCs w:val="26"/>
        </w:rPr>
        <w:t>П</w:t>
      </w:r>
      <w:r w:rsidRPr="0006460E">
        <w:rPr>
          <w:b/>
          <w:sz w:val="26"/>
          <w:szCs w:val="26"/>
        </w:rPr>
        <w:t>рограммы</w:t>
      </w:r>
    </w:p>
    <w:p w:rsidR="00A9413C" w:rsidRPr="0006460E" w:rsidRDefault="00A9413C" w:rsidP="00A941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905"/>
        <w:gridCol w:w="3165"/>
        <w:gridCol w:w="1241"/>
        <w:gridCol w:w="1242"/>
        <w:gridCol w:w="1242"/>
        <w:gridCol w:w="1242"/>
        <w:gridCol w:w="1242"/>
        <w:gridCol w:w="1420"/>
      </w:tblGrid>
      <w:tr w:rsidR="00A9413C" w:rsidRPr="0019032A" w:rsidTr="0019032A">
        <w:trPr>
          <w:trHeight w:val="20"/>
        </w:trPr>
        <w:tc>
          <w:tcPr>
            <w:tcW w:w="573" w:type="pct"/>
            <w:vMerge w:val="restart"/>
            <w:shd w:val="clear" w:color="auto" w:fill="auto"/>
            <w:hideMark/>
          </w:tcPr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Ответственный  </w:t>
            </w:r>
          </w:p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исполнитель, </w:t>
            </w:r>
          </w:p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соисполнитель,</w:t>
            </w:r>
          </w:p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исполнитель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Наименование основного </w:t>
            </w:r>
          </w:p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мероприятия, мероприятия </w:t>
            </w:r>
          </w:p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Программы (подпрограммы)</w:t>
            </w:r>
          </w:p>
        </w:tc>
        <w:tc>
          <w:tcPr>
            <w:tcW w:w="1111" w:type="pct"/>
            <w:vMerge w:val="restart"/>
            <w:shd w:val="clear" w:color="auto" w:fill="auto"/>
            <w:hideMark/>
          </w:tcPr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Источник финансового обеспечения</w:t>
            </w:r>
          </w:p>
        </w:tc>
        <w:tc>
          <w:tcPr>
            <w:tcW w:w="2651" w:type="pct"/>
            <w:gridSpan w:val="6"/>
            <w:shd w:val="clear" w:color="auto" w:fill="auto"/>
            <w:hideMark/>
          </w:tcPr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Расходы (тыс. руб.)</w:t>
            </w:r>
          </w:p>
        </w:tc>
      </w:tr>
      <w:tr w:rsidR="00A9413C" w:rsidRPr="0019032A" w:rsidTr="0019032A">
        <w:trPr>
          <w:trHeight w:val="20"/>
        </w:trPr>
        <w:tc>
          <w:tcPr>
            <w:tcW w:w="573" w:type="pct"/>
            <w:vMerge/>
            <w:hideMark/>
          </w:tcPr>
          <w:p w:rsidR="00A9413C" w:rsidRPr="0019032A" w:rsidRDefault="00A9413C" w:rsidP="00356573">
            <w:pPr>
              <w:jc w:val="center"/>
              <w:rPr>
                <w:color w:val="000000"/>
              </w:rPr>
            </w:pPr>
          </w:p>
        </w:tc>
        <w:tc>
          <w:tcPr>
            <w:tcW w:w="665" w:type="pct"/>
            <w:vMerge/>
            <w:hideMark/>
          </w:tcPr>
          <w:p w:rsidR="00A9413C" w:rsidRPr="0019032A" w:rsidRDefault="00A9413C" w:rsidP="00356573">
            <w:pPr>
              <w:jc w:val="center"/>
              <w:rPr>
                <w:color w:val="000000"/>
              </w:rPr>
            </w:pPr>
          </w:p>
        </w:tc>
        <w:tc>
          <w:tcPr>
            <w:tcW w:w="1111" w:type="pct"/>
            <w:vMerge/>
            <w:hideMark/>
          </w:tcPr>
          <w:p w:rsidR="00A9413C" w:rsidRPr="0019032A" w:rsidRDefault="00A9413C" w:rsidP="00356573">
            <w:pPr>
              <w:jc w:val="center"/>
              <w:rPr>
                <w:color w:val="000000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2023 год</w:t>
            </w:r>
          </w:p>
        </w:tc>
        <w:tc>
          <w:tcPr>
            <w:tcW w:w="442" w:type="pct"/>
            <w:shd w:val="clear" w:color="auto" w:fill="auto"/>
            <w:hideMark/>
          </w:tcPr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2024 год</w:t>
            </w:r>
          </w:p>
        </w:tc>
        <w:tc>
          <w:tcPr>
            <w:tcW w:w="442" w:type="pct"/>
            <w:shd w:val="clear" w:color="auto" w:fill="auto"/>
            <w:hideMark/>
          </w:tcPr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2025 год</w:t>
            </w:r>
          </w:p>
        </w:tc>
        <w:tc>
          <w:tcPr>
            <w:tcW w:w="442" w:type="pct"/>
            <w:shd w:val="clear" w:color="auto" w:fill="auto"/>
            <w:hideMark/>
          </w:tcPr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2026 год</w:t>
            </w:r>
          </w:p>
        </w:tc>
        <w:tc>
          <w:tcPr>
            <w:tcW w:w="442" w:type="pct"/>
            <w:shd w:val="clear" w:color="auto" w:fill="auto"/>
            <w:hideMark/>
          </w:tcPr>
          <w:p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2027 год</w:t>
            </w:r>
          </w:p>
        </w:tc>
        <w:tc>
          <w:tcPr>
            <w:tcW w:w="441" w:type="pct"/>
            <w:shd w:val="clear" w:color="auto" w:fill="auto"/>
            <w:hideMark/>
          </w:tcPr>
          <w:p w:rsidR="00A9413C" w:rsidRPr="0019032A" w:rsidRDefault="00DB7E59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В</w:t>
            </w:r>
            <w:r w:rsidR="00A9413C" w:rsidRPr="0019032A">
              <w:rPr>
                <w:color w:val="000000"/>
              </w:rPr>
              <w:t>сего за годы ре</w:t>
            </w:r>
            <w:r w:rsidR="00A9413C" w:rsidRPr="0019032A">
              <w:rPr>
                <w:color w:val="000000"/>
              </w:rPr>
              <w:t>а</w:t>
            </w:r>
            <w:r w:rsidR="00A9413C" w:rsidRPr="0019032A">
              <w:rPr>
                <w:color w:val="000000"/>
              </w:rPr>
              <w:t>лизации Программы</w:t>
            </w:r>
          </w:p>
        </w:tc>
      </w:tr>
      <w:tr w:rsidR="0037534C" w:rsidRPr="0019032A" w:rsidTr="0037534C">
        <w:trPr>
          <w:trHeight w:val="20"/>
        </w:trPr>
        <w:tc>
          <w:tcPr>
            <w:tcW w:w="573" w:type="pct"/>
            <w:vMerge w:val="restart"/>
            <w:shd w:val="clear" w:color="auto" w:fill="auto"/>
            <w:hideMark/>
          </w:tcPr>
          <w:p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Управление </w:t>
            </w:r>
          </w:p>
          <w:p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образования,</w:t>
            </w:r>
          </w:p>
          <w:p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управление </w:t>
            </w:r>
          </w:p>
          <w:p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культуры спорта </w:t>
            </w:r>
          </w:p>
          <w:p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и молодежной </w:t>
            </w:r>
          </w:p>
          <w:p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политики,</w:t>
            </w:r>
          </w:p>
          <w:p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управление </w:t>
            </w:r>
          </w:p>
          <w:p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строительства и ЖКХ, ком</w:t>
            </w:r>
            <w:r w:rsidRPr="0019032A">
              <w:rPr>
                <w:color w:val="000000"/>
              </w:rPr>
              <w:t>и</w:t>
            </w:r>
            <w:r w:rsidRPr="0019032A">
              <w:rPr>
                <w:color w:val="000000"/>
              </w:rPr>
              <w:t>тет по упра</w:t>
            </w:r>
            <w:r w:rsidRPr="0019032A">
              <w:rPr>
                <w:color w:val="000000"/>
              </w:rPr>
              <w:t>в</w:t>
            </w:r>
            <w:r w:rsidRPr="0019032A">
              <w:rPr>
                <w:color w:val="000000"/>
              </w:rPr>
              <w:t>лению имущ</w:t>
            </w:r>
            <w:r w:rsidRPr="0019032A">
              <w:rPr>
                <w:color w:val="000000"/>
              </w:rPr>
              <w:t>е</w:t>
            </w:r>
            <w:r w:rsidRPr="0019032A">
              <w:rPr>
                <w:color w:val="000000"/>
              </w:rPr>
              <w:t>ством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:rsidR="0037534C" w:rsidRPr="0019032A" w:rsidRDefault="0037534C" w:rsidP="0037534C">
            <w:pPr>
              <w:rPr>
                <w:color w:val="000000"/>
              </w:rPr>
            </w:pPr>
            <w:r w:rsidRPr="0019032A">
              <w:rPr>
                <w:color w:val="000000"/>
              </w:rPr>
              <w:t>Итого по Пр</w:t>
            </w:r>
            <w:r w:rsidRPr="0019032A">
              <w:rPr>
                <w:color w:val="000000"/>
              </w:rPr>
              <w:t>о</w:t>
            </w:r>
            <w:r w:rsidRPr="0019032A">
              <w:rPr>
                <w:color w:val="000000"/>
              </w:rPr>
              <w:t>грамме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both"/>
              <w:rPr>
                <w:bCs/>
                <w:color w:val="000000"/>
              </w:rPr>
            </w:pPr>
            <w:r w:rsidRPr="0019032A">
              <w:rPr>
                <w:bCs/>
                <w:color w:val="000000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1380076,6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1652321,1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1748525,6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1766903,6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1187600,6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7735427,5</w:t>
            </w:r>
          </w:p>
        </w:tc>
      </w:tr>
      <w:tr w:rsidR="0037534C" w:rsidRPr="0019032A" w:rsidTr="0037534C">
        <w:trPr>
          <w:trHeight w:val="20"/>
        </w:trPr>
        <w:tc>
          <w:tcPr>
            <w:tcW w:w="573" w:type="pct"/>
            <w:vMerge/>
            <w:vAlign w:val="center"/>
            <w:hideMark/>
          </w:tcPr>
          <w:p w:rsidR="0037534C" w:rsidRPr="0019032A" w:rsidRDefault="0037534C" w:rsidP="0037534C">
            <w:pPr>
              <w:rPr>
                <w:b/>
                <w:bCs/>
                <w:color w:val="00000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37534C" w:rsidRPr="0019032A" w:rsidRDefault="0037534C" w:rsidP="0037534C">
            <w:pPr>
              <w:rPr>
                <w:color w:val="000000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both"/>
              <w:rPr>
                <w:bCs/>
                <w:color w:val="000000"/>
              </w:rPr>
            </w:pPr>
            <w:r w:rsidRPr="0019032A">
              <w:rPr>
                <w:bCs/>
                <w:color w:val="000000"/>
              </w:rPr>
              <w:t>собственные доходы бю</w:t>
            </w:r>
            <w:r w:rsidRPr="0019032A">
              <w:rPr>
                <w:bCs/>
                <w:color w:val="000000"/>
              </w:rPr>
              <w:t>д</w:t>
            </w:r>
            <w:r w:rsidRPr="0019032A">
              <w:rPr>
                <w:bCs/>
                <w:color w:val="000000"/>
              </w:rPr>
              <w:t>жета муниципального окр</w:t>
            </w:r>
            <w:r w:rsidRPr="0019032A">
              <w:rPr>
                <w:bCs/>
                <w:color w:val="000000"/>
              </w:rPr>
              <w:t>у</w:t>
            </w:r>
            <w:r w:rsidRPr="0019032A">
              <w:rPr>
                <w:bCs/>
                <w:color w:val="000000"/>
              </w:rPr>
              <w:t>га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416329,2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473172,5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469241,7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463420,1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385662,3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2207825,8</w:t>
            </w:r>
          </w:p>
        </w:tc>
      </w:tr>
      <w:tr w:rsidR="0037534C" w:rsidRPr="0019032A" w:rsidTr="0037534C">
        <w:trPr>
          <w:trHeight w:val="20"/>
        </w:trPr>
        <w:tc>
          <w:tcPr>
            <w:tcW w:w="573" w:type="pct"/>
            <w:vMerge/>
            <w:vAlign w:val="center"/>
            <w:hideMark/>
          </w:tcPr>
          <w:p w:rsidR="0037534C" w:rsidRPr="0019032A" w:rsidRDefault="0037534C" w:rsidP="0037534C">
            <w:pPr>
              <w:rPr>
                <w:b/>
                <w:bCs/>
                <w:color w:val="00000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37534C" w:rsidRPr="0019032A" w:rsidRDefault="0037534C" w:rsidP="0037534C">
            <w:pPr>
              <w:rPr>
                <w:color w:val="000000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both"/>
              <w:rPr>
                <w:bCs/>
                <w:color w:val="000000"/>
              </w:rPr>
            </w:pPr>
            <w:r w:rsidRPr="0019032A">
              <w:rPr>
                <w:bCs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890848,3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986913,1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1081304,8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1133377,9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745114,5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4837558,6</w:t>
            </w:r>
          </w:p>
        </w:tc>
      </w:tr>
      <w:tr w:rsidR="0037534C" w:rsidRPr="0019032A" w:rsidTr="0037534C">
        <w:trPr>
          <w:trHeight w:val="20"/>
        </w:trPr>
        <w:tc>
          <w:tcPr>
            <w:tcW w:w="573" w:type="pct"/>
            <w:vMerge/>
            <w:vAlign w:val="center"/>
            <w:hideMark/>
          </w:tcPr>
          <w:p w:rsidR="0037534C" w:rsidRPr="0019032A" w:rsidRDefault="0037534C" w:rsidP="0037534C">
            <w:pPr>
              <w:rPr>
                <w:b/>
                <w:bCs/>
                <w:color w:val="00000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37534C" w:rsidRPr="0019032A" w:rsidRDefault="0037534C" w:rsidP="0037534C">
            <w:pPr>
              <w:rPr>
                <w:color w:val="000000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both"/>
              <w:rPr>
                <w:bCs/>
                <w:color w:val="000000"/>
              </w:rPr>
            </w:pPr>
            <w:r w:rsidRPr="0019032A">
              <w:rPr>
                <w:bCs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72899,1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192235,5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197979,1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170105,6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56823,8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37534C" w:rsidRPr="0019032A" w:rsidRDefault="0037534C" w:rsidP="0037534C">
            <w:pPr>
              <w:jc w:val="center"/>
            </w:pPr>
            <w:r w:rsidRPr="00383166">
              <w:t>690043,1</w:t>
            </w:r>
          </w:p>
        </w:tc>
      </w:tr>
    </w:tbl>
    <w:p w:rsidR="00491B9D" w:rsidRPr="00491B9D" w:rsidRDefault="00D15C54" w:rsidP="00491B9D">
      <w:pPr>
        <w:jc w:val="right"/>
        <w:rPr>
          <w:bCs/>
          <w:szCs w:val="26"/>
        </w:rPr>
      </w:pPr>
      <w:r>
        <w:rPr>
          <w:bCs/>
          <w:szCs w:val="26"/>
        </w:rPr>
        <w:t xml:space="preserve">  </w:t>
      </w:r>
      <w:r w:rsidR="00DB7E59">
        <w:rPr>
          <w:bCs/>
          <w:szCs w:val="26"/>
        </w:rPr>
        <w:t>»</w:t>
      </w:r>
    </w:p>
    <w:p w:rsidR="00491B9D" w:rsidRDefault="00491B9D" w:rsidP="00811FC9">
      <w:pPr>
        <w:jc w:val="center"/>
        <w:rPr>
          <w:b/>
          <w:szCs w:val="26"/>
        </w:rPr>
      </w:pPr>
    </w:p>
    <w:p w:rsidR="00491B9D" w:rsidRDefault="00491B9D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91B9D" w:rsidRDefault="00491B9D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9032A" w:rsidRDefault="0019032A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91B9D" w:rsidRDefault="00491B9D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617C" w:rsidRDefault="00DE617C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617C" w:rsidRDefault="00DE617C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1491B" w:rsidRDefault="0091491B" w:rsidP="009367BB">
      <w:pPr>
        <w:jc w:val="center"/>
        <w:rPr>
          <w:bCs/>
          <w:sz w:val="22"/>
          <w:szCs w:val="22"/>
        </w:rPr>
      </w:pPr>
    </w:p>
    <w:p w:rsidR="009367BB" w:rsidRPr="00187DB5" w:rsidRDefault="0019032A" w:rsidP="009367B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5</w:t>
      </w:r>
    </w:p>
    <w:p w:rsidR="009367BB" w:rsidRPr="009367BB" w:rsidRDefault="009367BB" w:rsidP="00491B9D">
      <w:pPr>
        <w:jc w:val="right"/>
        <w:rPr>
          <w:bCs/>
          <w:szCs w:val="26"/>
        </w:rPr>
      </w:pPr>
      <w:r w:rsidRPr="009367BB">
        <w:rPr>
          <w:bCs/>
          <w:szCs w:val="26"/>
        </w:rPr>
        <w:t>«</w:t>
      </w:r>
      <w:r w:rsidRPr="00CC2521">
        <w:rPr>
          <w:szCs w:val="26"/>
        </w:rPr>
        <w:t>Приложение № 1 к подпрограмме 1</w:t>
      </w:r>
    </w:p>
    <w:p w:rsidR="009367BB" w:rsidRPr="00CC2521" w:rsidRDefault="009367BB" w:rsidP="009367BB">
      <w:pPr>
        <w:ind w:firstLine="16018"/>
        <w:jc w:val="right"/>
        <w:rPr>
          <w:szCs w:val="26"/>
        </w:rPr>
      </w:pPr>
      <w:r>
        <w:rPr>
          <w:szCs w:val="26"/>
        </w:rPr>
        <w:t>«</w:t>
      </w:r>
    </w:p>
    <w:p w:rsidR="009367BB" w:rsidRPr="0006460E" w:rsidRDefault="009367BB" w:rsidP="009367BB">
      <w:pPr>
        <w:jc w:val="both"/>
        <w:rPr>
          <w:sz w:val="26"/>
          <w:szCs w:val="26"/>
        </w:rPr>
      </w:pPr>
    </w:p>
    <w:p w:rsidR="009367BB" w:rsidRPr="00DB7E59" w:rsidRDefault="009367BB" w:rsidP="009367BB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  <w:r w:rsidRPr="00DB7E59">
        <w:rPr>
          <w:b/>
          <w:caps/>
          <w:sz w:val="26"/>
          <w:szCs w:val="26"/>
        </w:rPr>
        <w:t xml:space="preserve">Перечень </w:t>
      </w:r>
    </w:p>
    <w:p w:rsidR="00D15C54" w:rsidRDefault="009367BB" w:rsidP="009367B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6460E">
        <w:rPr>
          <w:b/>
          <w:sz w:val="26"/>
          <w:szCs w:val="26"/>
        </w:rPr>
        <w:t>основных мероприятий и финансовое обеспечение реализации подпрограммы 1</w:t>
      </w:r>
    </w:p>
    <w:p w:rsidR="009367BB" w:rsidRDefault="009367BB" w:rsidP="009367B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6460E">
        <w:rPr>
          <w:b/>
          <w:sz w:val="26"/>
          <w:szCs w:val="26"/>
        </w:rPr>
        <w:t xml:space="preserve"> «Развитие </w:t>
      </w:r>
      <w:proofErr w:type="gramStart"/>
      <w:r w:rsidRPr="0006460E">
        <w:rPr>
          <w:b/>
          <w:sz w:val="26"/>
          <w:szCs w:val="26"/>
        </w:rPr>
        <w:t>дошкольного</w:t>
      </w:r>
      <w:proofErr w:type="gramEnd"/>
      <w:r w:rsidRPr="0006460E">
        <w:rPr>
          <w:b/>
          <w:sz w:val="26"/>
          <w:szCs w:val="26"/>
        </w:rPr>
        <w:t xml:space="preserve"> образ</w:t>
      </w:r>
      <w:r w:rsidRPr="0006460E">
        <w:rPr>
          <w:b/>
          <w:sz w:val="26"/>
          <w:szCs w:val="26"/>
        </w:rPr>
        <w:t>о</w:t>
      </w:r>
      <w:r w:rsidRPr="0006460E">
        <w:rPr>
          <w:b/>
          <w:sz w:val="26"/>
          <w:szCs w:val="26"/>
        </w:rPr>
        <w:t xml:space="preserve">вания» </w:t>
      </w:r>
    </w:p>
    <w:p w:rsidR="009367BB" w:rsidRPr="0006460E" w:rsidRDefault="009367BB" w:rsidP="009367B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62"/>
        <w:gridCol w:w="2737"/>
        <w:gridCol w:w="2308"/>
        <w:gridCol w:w="1298"/>
        <w:gridCol w:w="1151"/>
        <w:gridCol w:w="1298"/>
        <w:gridCol w:w="1160"/>
        <w:gridCol w:w="1295"/>
        <w:gridCol w:w="1424"/>
      </w:tblGrid>
      <w:tr w:rsidR="00D24026" w:rsidRPr="0019032A" w:rsidTr="0019032A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9367BB" w:rsidRPr="0019032A" w:rsidRDefault="009367BB" w:rsidP="0035661F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Ответстве</w:t>
            </w:r>
            <w:r w:rsidRPr="0019032A">
              <w:rPr>
                <w:color w:val="000000"/>
                <w:sz w:val="22"/>
                <w:szCs w:val="22"/>
              </w:rPr>
              <w:t>н</w:t>
            </w:r>
            <w:r w:rsidRPr="0019032A">
              <w:rPr>
                <w:color w:val="000000"/>
                <w:sz w:val="22"/>
                <w:szCs w:val="22"/>
              </w:rPr>
              <w:t>ный</w:t>
            </w:r>
            <w:r w:rsidR="0035661F">
              <w:rPr>
                <w:color w:val="000000"/>
                <w:sz w:val="22"/>
                <w:szCs w:val="22"/>
              </w:rPr>
              <w:t xml:space="preserve"> </w:t>
            </w:r>
            <w:r w:rsidRPr="0019032A">
              <w:rPr>
                <w:color w:val="000000"/>
                <w:sz w:val="22"/>
                <w:szCs w:val="22"/>
              </w:rPr>
              <w:t>испо</w:t>
            </w:r>
            <w:r w:rsidRPr="0019032A">
              <w:rPr>
                <w:color w:val="000000"/>
                <w:sz w:val="22"/>
                <w:szCs w:val="22"/>
              </w:rPr>
              <w:t>л</w:t>
            </w:r>
            <w:r w:rsidRPr="0019032A">
              <w:rPr>
                <w:color w:val="000000"/>
                <w:sz w:val="22"/>
                <w:szCs w:val="22"/>
              </w:rPr>
              <w:t>нитель,</w:t>
            </w:r>
            <w:r w:rsidR="0035661F">
              <w:rPr>
                <w:color w:val="000000"/>
                <w:sz w:val="22"/>
                <w:szCs w:val="22"/>
              </w:rPr>
              <w:t xml:space="preserve"> </w:t>
            </w:r>
            <w:r w:rsidRPr="0019032A">
              <w:rPr>
                <w:color w:val="000000"/>
                <w:sz w:val="22"/>
                <w:szCs w:val="22"/>
              </w:rPr>
              <w:t>с</w:t>
            </w:r>
            <w:r w:rsidRPr="0019032A">
              <w:rPr>
                <w:color w:val="000000"/>
                <w:sz w:val="22"/>
                <w:szCs w:val="22"/>
              </w:rPr>
              <w:t>о</w:t>
            </w:r>
            <w:r w:rsidRPr="0019032A">
              <w:rPr>
                <w:color w:val="000000"/>
                <w:sz w:val="22"/>
                <w:szCs w:val="22"/>
              </w:rPr>
              <w:t>исполн</w:t>
            </w:r>
            <w:r w:rsidRPr="0019032A">
              <w:rPr>
                <w:color w:val="000000"/>
                <w:sz w:val="22"/>
                <w:szCs w:val="22"/>
              </w:rPr>
              <w:t>и</w:t>
            </w:r>
            <w:r w:rsidRPr="0019032A">
              <w:rPr>
                <w:color w:val="000000"/>
                <w:sz w:val="22"/>
                <w:szCs w:val="22"/>
              </w:rPr>
              <w:t>тель,</w:t>
            </w:r>
            <w:r w:rsidR="0035661F">
              <w:rPr>
                <w:color w:val="000000"/>
                <w:sz w:val="22"/>
                <w:szCs w:val="22"/>
              </w:rPr>
              <w:t xml:space="preserve"> </w:t>
            </w:r>
            <w:r w:rsidRPr="0019032A">
              <w:rPr>
                <w:color w:val="000000"/>
                <w:sz w:val="22"/>
                <w:szCs w:val="22"/>
              </w:rPr>
              <w:t>испо</w:t>
            </w:r>
            <w:r w:rsidRPr="0019032A">
              <w:rPr>
                <w:color w:val="000000"/>
                <w:sz w:val="22"/>
                <w:szCs w:val="22"/>
              </w:rPr>
              <w:t>л</w:t>
            </w:r>
            <w:r w:rsidRPr="0019032A">
              <w:rPr>
                <w:color w:val="000000"/>
                <w:sz w:val="22"/>
                <w:szCs w:val="22"/>
              </w:rPr>
              <w:t>нитель</w:t>
            </w: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Наименование основного</w:t>
            </w:r>
          </w:p>
          <w:p w:rsidR="009367BB" w:rsidRPr="0019032A" w:rsidRDefault="009367BB" w:rsidP="0035661F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мероприятия, меропри</w:t>
            </w:r>
            <w:r w:rsidRPr="0019032A">
              <w:rPr>
                <w:color w:val="000000"/>
                <w:sz w:val="22"/>
                <w:szCs w:val="22"/>
              </w:rPr>
              <w:t>я</w:t>
            </w:r>
            <w:r w:rsidRPr="0019032A">
              <w:rPr>
                <w:color w:val="000000"/>
                <w:sz w:val="22"/>
                <w:szCs w:val="22"/>
              </w:rPr>
              <w:t>тия</w:t>
            </w:r>
            <w:r w:rsidR="0035661F">
              <w:rPr>
                <w:color w:val="000000"/>
                <w:sz w:val="22"/>
                <w:szCs w:val="22"/>
              </w:rPr>
              <w:t xml:space="preserve"> </w:t>
            </w:r>
            <w:r w:rsidRPr="0019032A">
              <w:rPr>
                <w:color w:val="000000"/>
                <w:sz w:val="22"/>
                <w:szCs w:val="22"/>
              </w:rPr>
              <w:t>Программы (подпр</w:t>
            </w:r>
            <w:r w:rsidRPr="0019032A">
              <w:rPr>
                <w:color w:val="000000"/>
                <w:sz w:val="22"/>
                <w:szCs w:val="22"/>
              </w:rPr>
              <w:t>о</w:t>
            </w:r>
            <w:r w:rsidRPr="0019032A">
              <w:rPr>
                <w:color w:val="000000"/>
                <w:sz w:val="22"/>
                <w:szCs w:val="22"/>
              </w:rPr>
              <w:t>граммы)</w:t>
            </w:r>
          </w:p>
        </w:tc>
        <w:tc>
          <w:tcPr>
            <w:tcW w:w="786" w:type="pct"/>
            <w:vMerge w:val="restar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 xml:space="preserve">Источник </w:t>
            </w:r>
          </w:p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финансового обесп</w:t>
            </w:r>
            <w:r w:rsidRPr="0019032A">
              <w:rPr>
                <w:color w:val="000000"/>
                <w:sz w:val="22"/>
                <w:szCs w:val="22"/>
              </w:rPr>
              <w:t>е</w:t>
            </w:r>
            <w:r w:rsidRPr="0019032A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2597" w:type="pct"/>
            <w:gridSpan w:val="6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Расходы (тыс. руб.)</w:t>
            </w:r>
          </w:p>
        </w:tc>
      </w:tr>
      <w:tr w:rsidR="0019032A" w:rsidRPr="0019032A" w:rsidTr="0019032A">
        <w:trPr>
          <w:trHeight w:val="20"/>
        </w:trPr>
        <w:tc>
          <w:tcPr>
            <w:tcW w:w="187" w:type="pct"/>
            <w:vMerge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92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42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95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441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485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всего за г</w:t>
            </w:r>
            <w:r w:rsidRPr="0019032A">
              <w:rPr>
                <w:color w:val="000000"/>
                <w:sz w:val="22"/>
                <w:szCs w:val="22"/>
              </w:rPr>
              <w:t>о</w:t>
            </w:r>
            <w:r w:rsidRPr="0019032A">
              <w:rPr>
                <w:color w:val="000000"/>
                <w:sz w:val="22"/>
                <w:szCs w:val="22"/>
              </w:rPr>
              <w:t xml:space="preserve">ды </w:t>
            </w:r>
          </w:p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 xml:space="preserve">реализации </w:t>
            </w:r>
          </w:p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подпр</w:t>
            </w:r>
            <w:r w:rsidRPr="0019032A">
              <w:rPr>
                <w:color w:val="000000"/>
                <w:sz w:val="22"/>
                <w:szCs w:val="22"/>
              </w:rPr>
              <w:t>о</w:t>
            </w:r>
            <w:r w:rsidRPr="0019032A">
              <w:rPr>
                <w:color w:val="000000"/>
                <w:sz w:val="22"/>
                <w:szCs w:val="22"/>
              </w:rPr>
              <w:t>граммы</w:t>
            </w:r>
          </w:p>
        </w:tc>
      </w:tr>
      <w:tr w:rsidR="0019032A" w:rsidRPr="0019032A" w:rsidTr="0019032A">
        <w:trPr>
          <w:trHeight w:val="20"/>
        </w:trPr>
        <w:tc>
          <w:tcPr>
            <w:tcW w:w="187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2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2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5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1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5" w:type="pct"/>
            <w:shd w:val="clear" w:color="auto" w:fill="auto"/>
            <w:hideMark/>
          </w:tcPr>
          <w:p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Управление</w:t>
            </w:r>
          </w:p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образования,</w:t>
            </w:r>
          </w:p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МКУ «</w:t>
            </w:r>
            <w:proofErr w:type="spellStart"/>
            <w:r w:rsidRPr="0019032A">
              <w:rPr>
                <w:color w:val="000000"/>
                <w:sz w:val="22"/>
                <w:szCs w:val="22"/>
              </w:rPr>
              <w:t>Горстро</w:t>
            </w:r>
            <w:r w:rsidRPr="0019032A">
              <w:rPr>
                <w:color w:val="000000"/>
                <w:sz w:val="22"/>
                <w:szCs w:val="22"/>
              </w:rPr>
              <w:t>й</w:t>
            </w:r>
            <w:r w:rsidRPr="0019032A">
              <w:rPr>
                <w:color w:val="000000"/>
                <w:sz w:val="22"/>
                <w:szCs w:val="22"/>
              </w:rPr>
              <w:t>заказчик</w:t>
            </w:r>
            <w:proofErr w:type="spellEnd"/>
            <w:r w:rsidRPr="0019032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:rsidR="00D15C54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 xml:space="preserve">Итого по подпрограмме 1 «Развитие </w:t>
            </w:r>
          </w:p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дошкольн</w:t>
            </w:r>
            <w:r w:rsidRPr="0019032A">
              <w:rPr>
                <w:b/>
                <w:bCs/>
                <w:sz w:val="22"/>
                <w:szCs w:val="22"/>
              </w:rPr>
              <w:t>о</w:t>
            </w:r>
            <w:r w:rsidRPr="0019032A">
              <w:rPr>
                <w:b/>
                <w:bCs/>
                <w:sz w:val="22"/>
                <w:szCs w:val="22"/>
              </w:rPr>
              <w:t>го</w:t>
            </w:r>
          </w:p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образования»</w:t>
            </w: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496949,4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549705,6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576577,6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607661,6</w:t>
            </w:r>
          </w:p>
        </w:tc>
        <w:tc>
          <w:tcPr>
            <w:tcW w:w="441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437128,2</w:t>
            </w:r>
          </w:p>
        </w:tc>
        <w:tc>
          <w:tcPr>
            <w:tcW w:w="48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2668022,4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123019,6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145632,3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142110,2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153637,3</w:t>
            </w:r>
          </w:p>
        </w:tc>
        <w:tc>
          <w:tcPr>
            <w:tcW w:w="441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120163,3</w:t>
            </w:r>
          </w:p>
        </w:tc>
        <w:tc>
          <w:tcPr>
            <w:tcW w:w="48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684562,7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межбюджетные трансферты из о</w:t>
            </w:r>
            <w:r w:rsidRPr="0019032A">
              <w:rPr>
                <w:b/>
                <w:bCs/>
                <w:sz w:val="22"/>
                <w:szCs w:val="22"/>
              </w:rPr>
              <w:t>б</w:t>
            </w:r>
            <w:r w:rsidRPr="0019032A">
              <w:rPr>
                <w:b/>
                <w:bCs/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373929,8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404073,3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434467,4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454024,3</w:t>
            </w:r>
          </w:p>
        </w:tc>
        <w:tc>
          <w:tcPr>
            <w:tcW w:w="441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316964,9</w:t>
            </w:r>
          </w:p>
        </w:tc>
        <w:tc>
          <w:tcPr>
            <w:tcW w:w="48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1983459,7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Управление</w:t>
            </w:r>
          </w:p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образования,</w:t>
            </w:r>
          </w:p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МКУ «</w:t>
            </w:r>
            <w:proofErr w:type="spellStart"/>
            <w:r w:rsidRPr="0019032A">
              <w:rPr>
                <w:color w:val="000000"/>
                <w:sz w:val="22"/>
                <w:szCs w:val="22"/>
              </w:rPr>
              <w:t>Горстро</w:t>
            </w:r>
            <w:r w:rsidRPr="0019032A">
              <w:rPr>
                <w:color w:val="000000"/>
                <w:sz w:val="22"/>
                <w:szCs w:val="22"/>
              </w:rPr>
              <w:t>й</w:t>
            </w:r>
            <w:r w:rsidRPr="0019032A">
              <w:rPr>
                <w:color w:val="000000"/>
                <w:sz w:val="22"/>
                <w:szCs w:val="22"/>
              </w:rPr>
              <w:t>заказчик</w:t>
            </w:r>
            <w:proofErr w:type="spellEnd"/>
            <w:r w:rsidRPr="0019032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Ремонты организаций д</w:t>
            </w:r>
            <w:r w:rsidRPr="0019032A">
              <w:rPr>
                <w:sz w:val="22"/>
                <w:szCs w:val="22"/>
              </w:rPr>
              <w:t>о</w:t>
            </w:r>
            <w:r w:rsidRPr="0019032A">
              <w:rPr>
                <w:sz w:val="22"/>
                <w:szCs w:val="22"/>
              </w:rPr>
              <w:t>школьного образования</w:t>
            </w: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2556,5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2978,3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1000,0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12527,1</w:t>
            </w:r>
          </w:p>
        </w:tc>
        <w:tc>
          <w:tcPr>
            <w:tcW w:w="441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12000,0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31061,9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2556,5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2978,3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1000,0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12527,1</w:t>
            </w:r>
          </w:p>
        </w:tc>
        <w:tc>
          <w:tcPr>
            <w:tcW w:w="441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12000,0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31061,9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Управление</w:t>
            </w:r>
          </w:p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образования</w:t>
            </w: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Укрепление материально-технической базы образ</w:t>
            </w:r>
            <w:r w:rsidRPr="0019032A">
              <w:rPr>
                <w:sz w:val="22"/>
                <w:szCs w:val="22"/>
              </w:rPr>
              <w:t>о</w:t>
            </w:r>
            <w:r w:rsidRPr="0019032A">
              <w:rPr>
                <w:sz w:val="22"/>
                <w:szCs w:val="22"/>
              </w:rPr>
              <w:t>вательных организаций, реализующих образов</w:t>
            </w:r>
            <w:r w:rsidRPr="0019032A">
              <w:rPr>
                <w:sz w:val="22"/>
                <w:szCs w:val="22"/>
              </w:rPr>
              <w:t>а</w:t>
            </w:r>
            <w:r w:rsidRPr="0019032A">
              <w:rPr>
                <w:sz w:val="22"/>
                <w:szCs w:val="22"/>
              </w:rPr>
              <w:t>тельную программу д</w:t>
            </w:r>
            <w:r w:rsidRPr="0019032A">
              <w:rPr>
                <w:sz w:val="22"/>
                <w:szCs w:val="22"/>
              </w:rPr>
              <w:t>о</w:t>
            </w:r>
            <w:r w:rsidRPr="0019032A">
              <w:rPr>
                <w:sz w:val="22"/>
                <w:szCs w:val="22"/>
              </w:rPr>
              <w:t>школьного образования, в том числе:</w:t>
            </w: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900,0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5871,1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5000,0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11771,1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800,0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751,5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5000,0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6551,5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межбюджетные трансферты из о</w:t>
            </w:r>
            <w:r w:rsidRPr="0019032A">
              <w:rPr>
                <w:sz w:val="22"/>
                <w:szCs w:val="22"/>
              </w:rPr>
              <w:t>б</w:t>
            </w:r>
            <w:r w:rsidRPr="0019032A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100,0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5119,6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5219,6</w:t>
            </w:r>
          </w:p>
        </w:tc>
      </w:tr>
    </w:tbl>
    <w:p w:rsidR="00DE617C" w:rsidRDefault="00DE617C"/>
    <w:p w:rsidR="00DE617C" w:rsidRDefault="00DE617C"/>
    <w:p w:rsidR="00DE617C" w:rsidRDefault="00DE617C"/>
    <w:p w:rsidR="00DE617C" w:rsidRDefault="00DE617C" w:rsidP="00DE617C">
      <w:pPr>
        <w:jc w:val="center"/>
        <w:rPr>
          <w:sz w:val="22"/>
          <w:szCs w:val="22"/>
        </w:rPr>
      </w:pPr>
      <w:r w:rsidRPr="00DE617C">
        <w:rPr>
          <w:sz w:val="22"/>
          <w:szCs w:val="22"/>
        </w:rPr>
        <w:lastRenderedPageBreak/>
        <w:t>6</w:t>
      </w:r>
    </w:p>
    <w:p w:rsidR="00DE617C" w:rsidRPr="00DE617C" w:rsidRDefault="00DE617C" w:rsidP="00DE617C">
      <w:pPr>
        <w:jc w:val="center"/>
        <w:rPr>
          <w:sz w:val="22"/>
          <w:szCs w:val="22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62"/>
        <w:gridCol w:w="2737"/>
        <w:gridCol w:w="2308"/>
        <w:gridCol w:w="1298"/>
        <w:gridCol w:w="1151"/>
        <w:gridCol w:w="1298"/>
        <w:gridCol w:w="1160"/>
        <w:gridCol w:w="1289"/>
        <w:gridCol w:w="6"/>
        <w:gridCol w:w="1424"/>
      </w:tblGrid>
      <w:tr w:rsidR="00DE617C" w:rsidRPr="0019032A" w:rsidTr="00DE617C">
        <w:trPr>
          <w:trHeight w:val="20"/>
        </w:trPr>
        <w:tc>
          <w:tcPr>
            <w:tcW w:w="187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pct"/>
            <w:shd w:val="clear" w:color="auto" w:fill="auto"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2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2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5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Приобретение мебели, оборудования</w:t>
            </w: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800,0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748,1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5000,0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6548,1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800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748,1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5000,0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6548,1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98" w:type="pct"/>
            <w:vMerge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Реализация мероприятий по оказанию содействия в трудоустройстве незан</w:t>
            </w:r>
            <w:r w:rsidRPr="0019032A">
              <w:rPr>
                <w:sz w:val="22"/>
                <w:szCs w:val="22"/>
              </w:rPr>
              <w:t>я</w:t>
            </w:r>
            <w:r w:rsidRPr="0019032A">
              <w:rPr>
                <w:sz w:val="22"/>
                <w:szCs w:val="22"/>
              </w:rPr>
              <w:t>тых инвалидов</w:t>
            </w: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100,0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100,0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200,0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межбюджетные трансферты из о</w:t>
            </w:r>
            <w:r w:rsidRPr="0019032A">
              <w:rPr>
                <w:sz w:val="22"/>
                <w:szCs w:val="22"/>
              </w:rPr>
              <w:t>б</w:t>
            </w:r>
            <w:r w:rsidRPr="0019032A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100,0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200,0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 w:val="restart"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Мероприятия по присп</w:t>
            </w:r>
            <w:r w:rsidRPr="0019032A">
              <w:rPr>
                <w:sz w:val="22"/>
                <w:szCs w:val="22"/>
              </w:rPr>
              <w:t>о</w:t>
            </w:r>
            <w:r w:rsidRPr="0019032A">
              <w:rPr>
                <w:sz w:val="22"/>
                <w:szCs w:val="22"/>
              </w:rPr>
              <w:t>соблению зданий и пом</w:t>
            </w:r>
            <w:r w:rsidRPr="0019032A">
              <w:rPr>
                <w:sz w:val="22"/>
                <w:szCs w:val="22"/>
              </w:rPr>
              <w:t>е</w:t>
            </w:r>
            <w:r w:rsidRPr="0019032A">
              <w:rPr>
                <w:sz w:val="22"/>
                <w:szCs w:val="22"/>
              </w:rPr>
              <w:t>щений муниципальных дошкольных образов</w:t>
            </w:r>
            <w:r w:rsidRPr="0019032A">
              <w:rPr>
                <w:sz w:val="22"/>
                <w:szCs w:val="22"/>
              </w:rPr>
              <w:t>а</w:t>
            </w:r>
            <w:r w:rsidRPr="0019032A">
              <w:rPr>
                <w:sz w:val="22"/>
                <w:szCs w:val="22"/>
              </w:rPr>
              <w:t>тельных организаций для беспрепятственного д</w:t>
            </w:r>
            <w:r w:rsidRPr="0019032A">
              <w:rPr>
                <w:sz w:val="22"/>
                <w:szCs w:val="22"/>
              </w:rPr>
              <w:t>о</w:t>
            </w:r>
            <w:r w:rsidRPr="0019032A">
              <w:rPr>
                <w:sz w:val="22"/>
                <w:szCs w:val="22"/>
              </w:rPr>
              <w:t>ступа инвалидов (детей-инвалидов)</w:t>
            </w:r>
          </w:p>
        </w:tc>
        <w:tc>
          <w:tcPr>
            <w:tcW w:w="786" w:type="pct"/>
            <w:shd w:val="clear" w:color="auto" w:fill="auto"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2,4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2,4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межбюджетные трансферты из о</w:t>
            </w:r>
            <w:r w:rsidRPr="0019032A">
              <w:rPr>
                <w:sz w:val="22"/>
                <w:szCs w:val="22"/>
              </w:rPr>
              <w:t>б</w:t>
            </w:r>
            <w:r w:rsidRPr="0019032A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57,6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57,6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 w:val="restart"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Мероприятия по обесп</w:t>
            </w:r>
            <w:r w:rsidRPr="0019032A">
              <w:rPr>
                <w:sz w:val="22"/>
                <w:szCs w:val="22"/>
              </w:rPr>
              <w:t>е</w:t>
            </w:r>
            <w:r w:rsidRPr="0019032A">
              <w:rPr>
                <w:sz w:val="22"/>
                <w:szCs w:val="22"/>
              </w:rPr>
              <w:t>чению условий для д</w:t>
            </w:r>
            <w:r w:rsidRPr="0019032A">
              <w:rPr>
                <w:sz w:val="22"/>
                <w:szCs w:val="22"/>
              </w:rPr>
              <w:t>о</w:t>
            </w:r>
            <w:r w:rsidRPr="0019032A">
              <w:rPr>
                <w:sz w:val="22"/>
                <w:szCs w:val="22"/>
              </w:rPr>
              <w:t>школьного образования</w:t>
            </w:r>
          </w:p>
        </w:tc>
        <w:tc>
          <w:tcPr>
            <w:tcW w:w="786" w:type="pct"/>
            <w:shd w:val="clear" w:color="auto" w:fill="auto"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4963,0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4963,0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1,0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1,0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межбюджетные трансферты из о</w:t>
            </w:r>
            <w:r w:rsidRPr="0019032A">
              <w:rPr>
                <w:sz w:val="22"/>
                <w:szCs w:val="22"/>
              </w:rPr>
              <w:t>б</w:t>
            </w:r>
            <w:r w:rsidRPr="0019032A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4962,0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4962,0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Управление</w:t>
            </w:r>
          </w:p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образования</w:t>
            </w:r>
          </w:p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Мероприятия по обесп</w:t>
            </w:r>
            <w:r w:rsidRPr="0019032A">
              <w:rPr>
                <w:sz w:val="22"/>
                <w:szCs w:val="22"/>
              </w:rPr>
              <w:t>е</w:t>
            </w:r>
            <w:r w:rsidRPr="0019032A">
              <w:rPr>
                <w:sz w:val="22"/>
                <w:szCs w:val="22"/>
              </w:rPr>
              <w:t>чению безопасности обр</w:t>
            </w:r>
            <w:r w:rsidRPr="0019032A">
              <w:rPr>
                <w:sz w:val="22"/>
                <w:szCs w:val="22"/>
              </w:rPr>
              <w:t>а</w:t>
            </w:r>
            <w:r w:rsidRPr="0019032A">
              <w:rPr>
                <w:sz w:val="22"/>
                <w:szCs w:val="22"/>
              </w:rPr>
              <w:t>зовательного процесса организаций дошкольного образования</w:t>
            </w: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4644,1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4928,2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5500,0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5500,0</w:t>
            </w:r>
          </w:p>
        </w:tc>
        <w:tc>
          <w:tcPr>
            <w:tcW w:w="439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3500,0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24072,3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4644,1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4928,2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5500,0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5500,0</w:t>
            </w:r>
          </w:p>
        </w:tc>
        <w:tc>
          <w:tcPr>
            <w:tcW w:w="439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3500,0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24072,3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pct"/>
            <w:vMerge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Проведение мероприятий в организациях дошкол</w:t>
            </w:r>
            <w:r w:rsidRPr="0019032A">
              <w:rPr>
                <w:sz w:val="22"/>
                <w:szCs w:val="22"/>
              </w:rPr>
              <w:t>ь</w:t>
            </w:r>
            <w:r w:rsidRPr="0019032A">
              <w:rPr>
                <w:sz w:val="22"/>
                <w:szCs w:val="22"/>
              </w:rPr>
              <w:t>ного образования и уч</w:t>
            </w:r>
            <w:r w:rsidRPr="0019032A">
              <w:rPr>
                <w:sz w:val="22"/>
                <w:szCs w:val="22"/>
              </w:rPr>
              <w:t>а</w:t>
            </w:r>
            <w:r w:rsidRPr="0019032A">
              <w:rPr>
                <w:sz w:val="22"/>
                <w:szCs w:val="22"/>
              </w:rPr>
              <w:t>стие в них</w:t>
            </w: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42,1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439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282,1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42,1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439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282,1</w:t>
            </w:r>
          </w:p>
        </w:tc>
      </w:tr>
    </w:tbl>
    <w:p w:rsidR="00DE617C" w:rsidRDefault="00DE617C"/>
    <w:p w:rsidR="00DE617C" w:rsidRDefault="00DE617C"/>
    <w:p w:rsidR="00DE617C" w:rsidRDefault="00DE617C"/>
    <w:p w:rsidR="00DE617C" w:rsidRDefault="00DE617C"/>
    <w:p w:rsidR="00DE617C" w:rsidRDefault="00DE617C"/>
    <w:p w:rsidR="00DE617C" w:rsidRDefault="00DE617C" w:rsidP="00DE617C">
      <w:pPr>
        <w:jc w:val="center"/>
        <w:rPr>
          <w:sz w:val="22"/>
          <w:szCs w:val="22"/>
        </w:rPr>
      </w:pPr>
      <w:r w:rsidRPr="00DE617C">
        <w:rPr>
          <w:sz w:val="22"/>
          <w:szCs w:val="22"/>
        </w:rPr>
        <w:t>7</w:t>
      </w:r>
    </w:p>
    <w:p w:rsidR="00DE617C" w:rsidRPr="00DE617C" w:rsidRDefault="00DE617C" w:rsidP="00DE617C">
      <w:pPr>
        <w:jc w:val="center"/>
        <w:rPr>
          <w:sz w:val="22"/>
          <w:szCs w:val="22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62"/>
        <w:gridCol w:w="2737"/>
        <w:gridCol w:w="2308"/>
        <w:gridCol w:w="1298"/>
        <w:gridCol w:w="1151"/>
        <w:gridCol w:w="1298"/>
        <w:gridCol w:w="1160"/>
        <w:gridCol w:w="1289"/>
        <w:gridCol w:w="1430"/>
      </w:tblGrid>
      <w:tr w:rsidR="00DE617C" w:rsidRPr="0019032A" w:rsidTr="00DE617C">
        <w:trPr>
          <w:trHeight w:val="20"/>
        </w:trPr>
        <w:tc>
          <w:tcPr>
            <w:tcW w:w="187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2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2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5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" w:type="pct"/>
            <w:shd w:val="clear" w:color="auto" w:fill="auto"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DE617C" w:rsidRPr="0019032A" w:rsidRDefault="00DE617C" w:rsidP="00DE617C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Организация деятельн</w:t>
            </w:r>
            <w:r w:rsidRPr="0019032A">
              <w:rPr>
                <w:sz w:val="22"/>
                <w:szCs w:val="22"/>
              </w:rPr>
              <w:t>о</w:t>
            </w:r>
            <w:r w:rsidRPr="0019032A">
              <w:rPr>
                <w:sz w:val="22"/>
                <w:szCs w:val="22"/>
              </w:rPr>
              <w:t>сти муниципальных учреждений, в том числе:</w:t>
            </w: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487273,3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534225,4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568357,1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587914,0</w:t>
            </w:r>
          </w:p>
        </w:tc>
        <w:tc>
          <w:tcPr>
            <w:tcW w:w="439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415568,2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2593338,0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114655,9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136600,1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135218,1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135218,1</w:t>
            </w:r>
          </w:p>
        </w:tc>
        <w:tc>
          <w:tcPr>
            <w:tcW w:w="439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99403,3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621095,5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межбюджетные трансферты из о</w:t>
            </w:r>
            <w:r w:rsidRPr="0019032A">
              <w:rPr>
                <w:sz w:val="22"/>
                <w:szCs w:val="22"/>
              </w:rPr>
              <w:t>б</w:t>
            </w:r>
            <w:r w:rsidRPr="0019032A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372617,4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397625,3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433139,0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452695,9</w:t>
            </w:r>
          </w:p>
        </w:tc>
        <w:tc>
          <w:tcPr>
            <w:tcW w:w="439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316164,9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1972242,5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 w:val="restart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Содержание организаций дошкольного образования</w:t>
            </w: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114655,9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136600,1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135218,1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135218,1</w:t>
            </w:r>
          </w:p>
        </w:tc>
        <w:tc>
          <w:tcPr>
            <w:tcW w:w="439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99403,3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621095,5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114655,9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136600,1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135218,1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135218,1</w:t>
            </w:r>
          </w:p>
        </w:tc>
        <w:tc>
          <w:tcPr>
            <w:tcW w:w="439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99403,3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621095,5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 w:val="restart"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Обеспечение дошкольн</w:t>
            </w:r>
            <w:r w:rsidRPr="0019032A">
              <w:rPr>
                <w:sz w:val="22"/>
                <w:szCs w:val="22"/>
              </w:rPr>
              <w:t>о</w:t>
            </w:r>
            <w:r w:rsidRPr="0019032A">
              <w:rPr>
                <w:sz w:val="22"/>
                <w:szCs w:val="22"/>
              </w:rPr>
              <w:t>го образования в муниц</w:t>
            </w:r>
            <w:r w:rsidRPr="0019032A">
              <w:rPr>
                <w:sz w:val="22"/>
                <w:szCs w:val="22"/>
              </w:rPr>
              <w:t>и</w:t>
            </w:r>
            <w:r w:rsidRPr="0019032A">
              <w:rPr>
                <w:sz w:val="22"/>
                <w:szCs w:val="22"/>
              </w:rPr>
              <w:t>пальных образовательных организациях</w:t>
            </w: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372617,4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397625,3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433139,0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452695,9</w:t>
            </w:r>
          </w:p>
        </w:tc>
        <w:tc>
          <w:tcPr>
            <w:tcW w:w="439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316164,9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1972242,5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межбюджетные трансферты из о</w:t>
            </w:r>
            <w:r w:rsidRPr="0019032A">
              <w:rPr>
                <w:sz w:val="22"/>
                <w:szCs w:val="22"/>
              </w:rPr>
              <w:t>б</w:t>
            </w:r>
            <w:r w:rsidRPr="0019032A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372617,4</w:t>
            </w:r>
          </w:p>
        </w:tc>
        <w:tc>
          <w:tcPr>
            <w:tcW w:w="39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397625,3</w:t>
            </w:r>
          </w:p>
        </w:tc>
        <w:tc>
          <w:tcPr>
            <w:tcW w:w="442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433139,0</w:t>
            </w:r>
          </w:p>
        </w:tc>
        <w:tc>
          <w:tcPr>
            <w:tcW w:w="395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452695,9</w:t>
            </w:r>
          </w:p>
        </w:tc>
        <w:tc>
          <w:tcPr>
            <w:tcW w:w="439" w:type="pct"/>
            <w:shd w:val="clear" w:color="auto" w:fill="auto"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316164,9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1972242,5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 w:val="restart"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Обеспечение питанием обучающихся с ОВЗ, не проживающих в орган</w:t>
            </w:r>
            <w:r w:rsidRPr="0019032A">
              <w:rPr>
                <w:sz w:val="22"/>
                <w:szCs w:val="22"/>
              </w:rPr>
              <w:t>и</w:t>
            </w:r>
            <w:r w:rsidRPr="0019032A">
              <w:rPr>
                <w:sz w:val="22"/>
                <w:szCs w:val="22"/>
              </w:rPr>
              <w:t>зациях, осуществляющих образовательную деятел</w:t>
            </w:r>
            <w:r w:rsidRPr="0019032A">
              <w:rPr>
                <w:sz w:val="22"/>
                <w:szCs w:val="22"/>
              </w:rPr>
              <w:t>ь</w:t>
            </w:r>
            <w:r w:rsidRPr="0019032A">
              <w:rPr>
                <w:sz w:val="22"/>
                <w:szCs w:val="22"/>
              </w:rPr>
              <w:t>ность</w:t>
            </w:r>
          </w:p>
        </w:tc>
        <w:tc>
          <w:tcPr>
            <w:tcW w:w="786" w:type="pct"/>
            <w:shd w:val="clear" w:color="auto" w:fill="auto"/>
          </w:tcPr>
          <w:p w:rsidR="0019032A" w:rsidRPr="0019032A" w:rsidRDefault="0019032A" w:rsidP="00D15C54">
            <w:pPr>
              <w:jc w:val="both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1515,5</w:t>
            </w:r>
          </w:p>
        </w:tc>
        <w:tc>
          <w:tcPr>
            <w:tcW w:w="39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1660,5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1660,5</w:t>
            </w:r>
          </w:p>
        </w:tc>
        <w:tc>
          <w:tcPr>
            <w:tcW w:w="395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1660,5</w:t>
            </w:r>
          </w:p>
        </w:tc>
        <w:tc>
          <w:tcPr>
            <w:tcW w:w="439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1000,0</w:t>
            </w:r>
          </w:p>
        </w:tc>
        <w:tc>
          <w:tcPr>
            <w:tcW w:w="487" w:type="pct"/>
            <w:shd w:val="clear" w:color="auto" w:fill="auto"/>
            <w:noWrap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7497,0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303,1</w:t>
            </w:r>
          </w:p>
        </w:tc>
        <w:tc>
          <w:tcPr>
            <w:tcW w:w="392" w:type="pct"/>
            <w:shd w:val="clear" w:color="auto" w:fill="auto"/>
          </w:tcPr>
          <w:p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332,1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332,1</w:t>
            </w:r>
          </w:p>
        </w:tc>
        <w:tc>
          <w:tcPr>
            <w:tcW w:w="395" w:type="pct"/>
            <w:shd w:val="clear" w:color="auto" w:fill="auto"/>
          </w:tcPr>
          <w:p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332,1</w:t>
            </w:r>
          </w:p>
        </w:tc>
        <w:tc>
          <w:tcPr>
            <w:tcW w:w="439" w:type="pct"/>
            <w:shd w:val="clear" w:color="auto" w:fill="auto"/>
          </w:tcPr>
          <w:p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200,0</w:t>
            </w:r>
          </w:p>
        </w:tc>
        <w:tc>
          <w:tcPr>
            <w:tcW w:w="487" w:type="pct"/>
            <w:shd w:val="clear" w:color="auto" w:fill="auto"/>
            <w:noWrap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1499,4</w:t>
            </w:r>
          </w:p>
        </w:tc>
      </w:tr>
      <w:tr w:rsidR="0019032A" w:rsidRPr="0019032A" w:rsidTr="00DE617C">
        <w:trPr>
          <w:trHeight w:val="20"/>
        </w:trPr>
        <w:tc>
          <w:tcPr>
            <w:tcW w:w="187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:rsidR="0019032A" w:rsidRPr="0019032A" w:rsidRDefault="0019032A" w:rsidP="00D15C54">
            <w:pPr>
              <w:jc w:val="both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межбюджетные трансферты из о</w:t>
            </w:r>
            <w:r w:rsidRPr="0019032A">
              <w:rPr>
                <w:sz w:val="22"/>
                <w:szCs w:val="22"/>
              </w:rPr>
              <w:t>б</w:t>
            </w:r>
            <w:r w:rsidRPr="0019032A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1212,4</w:t>
            </w:r>
          </w:p>
        </w:tc>
        <w:tc>
          <w:tcPr>
            <w:tcW w:w="392" w:type="pct"/>
            <w:shd w:val="clear" w:color="auto" w:fill="auto"/>
          </w:tcPr>
          <w:p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1328,4</w:t>
            </w:r>
          </w:p>
        </w:tc>
        <w:tc>
          <w:tcPr>
            <w:tcW w:w="442" w:type="pct"/>
            <w:shd w:val="clear" w:color="auto" w:fill="auto"/>
          </w:tcPr>
          <w:p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1328,4</w:t>
            </w:r>
          </w:p>
        </w:tc>
        <w:tc>
          <w:tcPr>
            <w:tcW w:w="395" w:type="pct"/>
            <w:shd w:val="clear" w:color="auto" w:fill="auto"/>
          </w:tcPr>
          <w:p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1328,4</w:t>
            </w:r>
          </w:p>
        </w:tc>
        <w:tc>
          <w:tcPr>
            <w:tcW w:w="439" w:type="pct"/>
            <w:shd w:val="clear" w:color="auto" w:fill="auto"/>
          </w:tcPr>
          <w:p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800,0</w:t>
            </w:r>
          </w:p>
        </w:tc>
        <w:tc>
          <w:tcPr>
            <w:tcW w:w="487" w:type="pct"/>
            <w:shd w:val="clear" w:color="auto" w:fill="auto"/>
            <w:noWrap/>
          </w:tcPr>
          <w:p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5997,6</w:t>
            </w:r>
          </w:p>
        </w:tc>
      </w:tr>
    </w:tbl>
    <w:p w:rsidR="00133C9E" w:rsidRDefault="00D15C54" w:rsidP="00D15C54">
      <w:pPr>
        <w:ind w:right="-314"/>
        <w:jc w:val="right"/>
        <w:rPr>
          <w:bCs/>
          <w:sz w:val="26"/>
          <w:szCs w:val="26"/>
        </w:rPr>
        <w:sectPr w:rsidR="00133C9E" w:rsidSect="00D24026">
          <w:pgSz w:w="16838" w:h="11906" w:orient="landscape" w:code="9"/>
          <w:pgMar w:top="1134" w:right="850" w:bottom="1134" w:left="1701" w:header="510" w:footer="3" w:gutter="0"/>
          <w:cols w:space="720"/>
          <w:noEndnote/>
          <w:docGrid w:linePitch="360"/>
        </w:sectPr>
      </w:pPr>
      <w:r>
        <w:rPr>
          <w:bCs/>
          <w:sz w:val="26"/>
          <w:szCs w:val="26"/>
        </w:rPr>
        <w:t xml:space="preserve">                          </w:t>
      </w:r>
      <w:r w:rsidR="009367BB" w:rsidRPr="009367BB">
        <w:rPr>
          <w:bCs/>
          <w:sz w:val="26"/>
          <w:szCs w:val="26"/>
        </w:rPr>
        <w:t>»</w:t>
      </w:r>
    </w:p>
    <w:p w:rsidR="00DE617C" w:rsidRDefault="00DE617C" w:rsidP="00DE617C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</w:p>
    <w:p w:rsidR="00491B9D" w:rsidRPr="009367BB" w:rsidRDefault="00491B9D" w:rsidP="009367BB">
      <w:pPr>
        <w:jc w:val="right"/>
        <w:rPr>
          <w:bCs/>
          <w:sz w:val="26"/>
          <w:szCs w:val="26"/>
        </w:rPr>
      </w:pPr>
    </w:p>
    <w:p w:rsidR="00F6592F" w:rsidRDefault="008224BD" w:rsidP="00811FC9">
      <w:pPr>
        <w:tabs>
          <w:tab w:val="left" w:pos="540"/>
        </w:tabs>
        <w:ind w:left="9781"/>
        <w:jc w:val="center"/>
        <w:rPr>
          <w:lang w:eastAsia="ar-SA"/>
        </w:rPr>
      </w:pPr>
      <w:bookmarkStart w:id="1" w:name="_Hlk177743604"/>
      <w:r>
        <w:rPr>
          <w:lang w:eastAsia="ar-SA"/>
        </w:rPr>
        <w:t>«Приложение 1 к подпрограмме 2</w:t>
      </w:r>
    </w:p>
    <w:p w:rsidR="00F6592F" w:rsidRPr="0006460E" w:rsidRDefault="00F6592F" w:rsidP="00F6592F">
      <w:pPr>
        <w:jc w:val="both"/>
        <w:rPr>
          <w:sz w:val="26"/>
          <w:szCs w:val="26"/>
        </w:rPr>
      </w:pPr>
    </w:p>
    <w:p w:rsidR="00F6592F" w:rsidRPr="00DB7E59" w:rsidRDefault="00F6592F" w:rsidP="00F6592F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  <w:r w:rsidRPr="00DB7E59">
        <w:rPr>
          <w:b/>
          <w:caps/>
          <w:sz w:val="26"/>
          <w:szCs w:val="26"/>
        </w:rPr>
        <w:t>Перечень</w:t>
      </w:r>
    </w:p>
    <w:p w:rsidR="00F6592F" w:rsidRDefault="00F6592F" w:rsidP="00F6592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6460E">
        <w:rPr>
          <w:b/>
          <w:sz w:val="26"/>
          <w:szCs w:val="26"/>
        </w:rPr>
        <w:t xml:space="preserve">основных мероприятий и финансовое обеспечение реализации подпрограммы 2 </w:t>
      </w:r>
      <w:r>
        <w:rPr>
          <w:b/>
          <w:sz w:val="26"/>
          <w:szCs w:val="26"/>
        </w:rPr>
        <w:t>«</w:t>
      </w:r>
      <w:r w:rsidRPr="0006460E">
        <w:rPr>
          <w:b/>
          <w:sz w:val="26"/>
          <w:szCs w:val="26"/>
        </w:rPr>
        <w:t>Развитие общего образования</w:t>
      </w:r>
      <w:r>
        <w:rPr>
          <w:b/>
          <w:sz w:val="26"/>
          <w:szCs w:val="26"/>
        </w:rPr>
        <w:t>»</w:t>
      </w:r>
      <w:r w:rsidRPr="0006460E">
        <w:rPr>
          <w:b/>
          <w:sz w:val="26"/>
          <w:szCs w:val="26"/>
        </w:rPr>
        <w:t xml:space="preserve"> </w:t>
      </w:r>
    </w:p>
    <w:p w:rsidR="00F6592F" w:rsidRPr="0006460E" w:rsidRDefault="00F6592F" w:rsidP="00F6592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97"/>
        <w:gridCol w:w="2496"/>
        <w:gridCol w:w="2325"/>
        <w:gridCol w:w="1041"/>
        <w:gridCol w:w="1151"/>
        <w:gridCol w:w="1151"/>
        <w:gridCol w:w="1151"/>
        <w:gridCol w:w="1041"/>
        <w:gridCol w:w="1700"/>
      </w:tblGrid>
      <w:tr w:rsidR="00F6592F" w:rsidRPr="00253270" w:rsidTr="00DE617C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Ответственный</w:t>
            </w:r>
            <w:r w:rsidR="0035661F">
              <w:rPr>
                <w:sz w:val="22"/>
                <w:szCs w:val="22"/>
              </w:rPr>
              <w:t xml:space="preserve"> </w:t>
            </w:r>
            <w:r w:rsidRPr="00253270">
              <w:rPr>
                <w:sz w:val="22"/>
                <w:szCs w:val="22"/>
              </w:rPr>
              <w:t>и</w:t>
            </w:r>
            <w:r w:rsidRPr="00253270">
              <w:rPr>
                <w:sz w:val="22"/>
                <w:szCs w:val="22"/>
              </w:rPr>
              <w:t>с</w:t>
            </w:r>
            <w:r w:rsidRPr="00253270">
              <w:rPr>
                <w:sz w:val="22"/>
                <w:szCs w:val="22"/>
              </w:rPr>
              <w:t>полнитель,</w:t>
            </w:r>
            <w:r w:rsidR="0035661F">
              <w:rPr>
                <w:sz w:val="22"/>
                <w:szCs w:val="22"/>
              </w:rPr>
              <w:t xml:space="preserve"> </w:t>
            </w:r>
            <w:r w:rsidRPr="00253270">
              <w:rPr>
                <w:sz w:val="22"/>
                <w:szCs w:val="22"/>
              </w:rPr>
              <w:t>сои</w:t>
            </w:r>
            <w:r w:rsidRPr="00253270">
              <w:rPr>
                <w:sz w:val="22"/>
                <w:szCs w:val="22"/>
              </w:rPr>
              <w:t>с</w:t>
            </w:r>
            <w:r w:rsidRPr="00253270">
              <w:rPr>
                <w:sz w:val="22"/>
                <w:szCs w:val="22"/>
              </w:rPr>
              <w:t>полнитель,</w:t>
            </w:r>
          </w:p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исполнитель</w:t>
            </w:r>
          </w:p>
        </w:tc>
        <w:tc>
          <w:tcPr>
            <w:tcW w:w="2496" w:type="dxa"/>
            <w:vMerge w:val="restart"/>
            <w:shd w:val="clear" w:color="auto" w:fill="auto"/>
            <w:hideMark/>
          </w:tcPr>
          <w:p w:rsidR="00F6592F" w:rsidRPr="00253270" w:rsidRDefault="00F6592F" w:rsidP="0035661F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Наименование осно</w:t>
            </w:r>
            <w:r w:rsidRPr="00253270">
              <w:rPr>
                <w:sz w:val="22"/>
                <w:szCs w:val="22"/>
              </w:rPr>
              <w:t>в</w:t>
            </w:r>
            <w:r w:rsidRPr="00253270">
              <w:rPr>
                <w:sz w:val="22"/>
                <w:szCs w:val="22"/>
              </w:rPr>
              <w:t>ного</w:t>
            </w:r>
            <w:r w:rsidR="0035661F">
              <w:rPr>
                <w:sz w:val="22"/>
                <w:szCs w:val="22"/>
              </w:rPr>
              <w:t xml:space="preserve"> </w:t>
            </w:r>
            <w:r w:rsidRPr="00253270">
              <w:rPr>
                <w:sz w:val="22"/>
                <w:szCs w:val="22"/>
              </w:rPr>
              <w:t>мероприятия, м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>роприятия</w:t>
            </w:r>
            <w:r w:rsidR="0035661F">
              <w:rPr>
                <w:sz w:val="22"/>
                <w:szCs w:val="22"/>
              </w:rPr>
              <w:t xml:space="preserve"> </w:t>
            </w:r>
            <w:r w:rsidRPr="00253270">
              <w:rPr>
                <w:sz w:val="22"/>
                <w:szCs w:val="22"/>
              </w:rPr>
              <w:t>Программы (подпрограммы)</w:t>
            </w:r>
          </w:p>
        </w:tc>
        <w:tc>
          <w:tcPr>
            <w:tcW w:w="2325" w:type="dxa"/>
            <w:vMerge w:val="restart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Источник </w:t>
            </w:r>
          </w:p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финансового обесп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>чения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Расходы (тыс. руб.)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Merge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2023 год</w:t>
            </w:r>
          </w:p>
        </w:tc>
        <w:tc>
          <w:tcPr>
            <w:tcW w:w="0" w:type="auto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2027 год</w:t>
            </w:r>
          </w:p>
        </w:tc>
        <w:tc>
          <w:tcPr>
            <w:tcW w:w="0" w:type="auto"/>
            <w:shd w:val="clear" w:color="auto" w:fill="auto"/>
            <w:hideMark/>
          </w:tcPr>
          <w:p w:rsidR="00F6592F" w:rsidRPr="00253270" w:rsidRDefault="00DB7E59" w:rsidP="0035661F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</w:t>
            </w:r>
            <w:r w:rsidR="00F6592F" w:rsidRPr="00253270">
              <w:rPr>
                <w:sz w:val="22"/>
                <w:szCs w:val="22"/>
              </w:rPr>
              <w:t>сего за годы реализации подпрограммы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</w:t>
            </w:r>
          </w:p>
        </w:tc>
        <w:tc>
          <w:tcPr>
            <w:tcW w:w="2496" w:type="dxa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</w:t>
            </w:r>
          </w:p>
        </w:tc>
        <w:tc>
          <w:tcPr>
            <w:tcW w:w="2325" w:type="dxa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Управление</w:t>
            </w:r>
          </w:p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образования,</w:t>
            </w:r>
          </w:p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МКУ «</w:t>
            </w:r>
            <w:proofErr w:type="spellStart"/>
            <w:r w:rsidRPr="00253270">
              <w:rPr>
                <w:sz w:val="22"/>
                <w:szCs w:val="22"/>
              </w:rPr>
              <w:t>Горстройз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казик</w:t>
            </w:r>
            <w:proofErr w:type="spellEnd"/>
            <w:r w:rsidRPr="00253270">
              <w:rPr>
                <w:sz w:val="22"/>
                <w:szCs w:val="22"/>
              </w:rPr>
              <w:t>»</w:t>
            </w:r>
          </w:p>
        </w:tc>
        <w:tc>
          <w:tcPr>
            <w:tcW w:w="2496" w:type="dxa"/>
            <w:vMerge w:val="restart"/>
            <w:shd w:val="clear" w:color="auto" w:fill="auto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Итого 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по подпрограмме 2 «Развитие общего обр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зования»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808346,1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1001481,6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1105306,3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1092798,9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704221,9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4712154,8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232939,6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253342,</w:t>
            </w:r>
            <w:r w:rsidR="003753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263426,1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246276,0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219248,5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1215233,</w:t>
            </w:r>
            <w:r w:rsidR="0037534C">
              <w:rPr>
                <w:sz w:val="22"/>
                <w:szCs w:val="22"/>
              </w:rPr>
              <w:t>0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513044,0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581006,</w:t>
            </w:r>
            <w:r w:rsidR="003753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643901,1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676417,3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428149,6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2842518,</w:t>
            </w:r>
            <w:r w:rsidR="0037534C">
              <w:rPr>
                <w:sz w:val="22"/>
                <w:szCs w:val="22"/>
              </w:rPr>
              <w:t>6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 xml:space="preserve">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62362,5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167132,2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197979,1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170105,6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56823,8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654403,2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Управление</w:t>
            </w:r>
          </w:p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образования,</w:t>
            </w:r>
          </w:p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МКУ «</w:t>
            </w:r>
            <w:proofErr w:type="spellStart"/>
            <w:r w:rsidRPr="00253270">
              <w:rPr>
                <w:sz w:val="22"/>
                <w:szCs w:val="22"/>
              </w:rPr>
              <w:t>Горстройз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казик</w:t>
            </w:r>
            <w:proofErr w:type="spellEnd"/>
            <w:r w:rsidRPr="00253270">
              <w:rPr>
                <w:sz w:val="22"/>
                <w:szCs w:val="22"/>
              </w:rPr>
              <w:t>»</w:t>
            </w:r>
          </w:p>
        </w:tc>
        <w:tc>
          <w:tcPr>
            <w:tcW w:w="2496" w:type="dxa"/>
            <w:vMerge w:val="restart"/>
            <w:shd w:val="clear" w:color="auto" w:fill="auto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Капитальные расходы, ремонты,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в том числе 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проектно-изыскательские работы, в том числе: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27337,7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128555,0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181736,8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163493,6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521123,1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23312,8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19777,1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31539,9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109044,4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4024,9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29968,1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38817,4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52177,7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124988,1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 xml:space="preserve">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78809,8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111379,5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96901,3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287090,6</w:t>
            </w:r>
          </w:p>
        </w:tc>
      </w:tr>
    </w:tbl>
    <w:p w:rsidR="00DE617C" w:rsidRDefault="00DE617C"/>
    <w:p w:rsidR="00DE617C" w:rsidRDefault="00DE617C"/>
    <w:p w:rsidR="00DE617C" w:rsidRDefault="00DE617C"/>
    <w:p w:rsidR="00DE617C" w:rsidRDefault="00DE617C"/>
    <w:p w:rsidR="00DE617C" w:rsidRDefault="00DE617C"/>
    <w:p w:rsidR="00DE617C" w:rsidRDefault="00DE617C"/>
    <w:p w:rsidR="00DE617C" w:rsidRPr="00DE617C" w:rsidRDefault="00DE617C" w:rsidP="00DE617C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</w:p>
    <w:p w:rsidR="00DE617C" w:rsidRDefault="00DE617C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452"/>
        <w:gridCol w:w="2613"/>
        <w:gridCol w:w="2325"/>
        <w:gridCol w:w="968"/>
        <w:gridCol w:w="1083"/>
        <w:gridCol w:w="1083"/>
        <w:gridCol w:w="1083"/>
        <w:gridCol w:w="968"/>
        <w:gridCol w:w="1481"/>
      </w:tblGrid>
      <w:tr w:rsidR="00DE617C" w:rsidRPr="00253270" w:rsidTr="00DE617C">
        <w:trPr>
          <w:trHeight w:val="20"/>
        </w:trPr>
        <w:tc>
          <w:tcPr>
            <w:tcW w:w="0" w:type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</w:t>
            </w:r>
          </w:p>
        </w:tc>
        <w:tc>
          <w:tcPr>
            <w:tcW w:w="2452" w:type="dxa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</w:t>
            </w:r>
          </w:p>
        </w:tc>
        <w:tc>
          <w:tcPr>
            <w:tcW w:w="2613" w:type="dxa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</w:t>
            </w: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</w:t>
            </w:r>
          </w:p>
        </w:tc>
      </w:tr>
      <w:tr w:rsidR="0035661F" w:rsidRPr="00253270" w:rsidTr="00DE617C">
        <w:trPr>
          <w:trHeight w:val="20"/>
        </w:trPr>
        <w:tc>
          <w:tcPr>
            <w:tcW w:w="0" w:type="auto"/>
            <w:vMerge w:val="restart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1.1</w:t>
            </w:r>
          </w:p>
        </w:tc>
        <w:tc>
          <w:tcPr>
            <w:tcW w:w="2452" w:type="dxa"/>
            <w:vMerge w:val="restart"/>
            <w:vAlign w:val="center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Управление</w:t>
            </w:r>
          </w:p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образования,</w:t>
            </w:r>
          </w:p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МКУ «</w:t>
            </w:r>
            <w:proofErr w:type="spellStart"/>
            <w:r w:rsidRPr="00253270">
              <w:rPr>
                <w:sz w:val="22"/>
                <w:szCs w:val="22"/>
              </w:rPr>
              <w:t>Горстройзак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зик</w:t>
            </w:r>
            <w:proofErr w:type="spellEnd"/>
            <w:r w:rsidRPr="00253270">
              <w:rPr>
                <w:sz w:val="22"/>
                <w:szCs w:val="22"/>
              </w:rPr>
              <w:t>»</w:t>
            </w:r>
          </w:p>
        </w:tc>
        <w:tc>
          <w:tcPr>
            <w:tcW w:w="2613" w:type="dxa"/>
            <w:vMerge w:val="restart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Ремонты организаций 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общего образования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23145,1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19662,6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31509,9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14384,8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20000,0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108702,4</w:t>
            </w:r>
          </w:p>
        </w:tc>
      </w:tr>
      <w:tr w:rsidR="0035661F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23145,1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19662,6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31509,9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14384,8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108702,4</w:t>
            </w:r>
          </w:p>
        </w:tc>
      </w:tr>
      <w:tr w:rsidR="0035661F" w:rsidRPr="00253270" w:rsidTr="00DE617C">
        <w:trPr>
          <w:trHeight w:val="20"/>
        </w:trPr>
        <w:tc>
          <w:tcPr>
            <w:tcW w:w="0" w:type="auto"/>
            <w:vMerge w:val="restart"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1.2</w:t>
            </w:r>
          </w:p>
        </w:tc>
        <w:tc>
          <w:tcPr>
            <w:tcW w:w="2452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 w:val="restart"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Строительство, реко</w:t>
            </w:r>
            <w:r w:rsidRPr="00253270">
              <w:rPr>
                <w:sz w:val="22"/>
                <w:szCs w:val="22"/>
              </w:rPr>
              <w:t>н</w:t>
            </w:r>
            <w:r w:rsidRPr="00253270">
              <w:rPr>
                <w:sz w:val="22"/>
                <w:szCs w:val="22"/>
              </w:rPr>
              <w:t>струкция, капитальный ремонт общеобразов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тельных организаций</w:t>
            </w:r>
          </w:p>
        </w:tc>
        <w:tc>
          <w:tcPr>
            <w:tcW w:w="2325" w:type="dxa"/>
            <w:shd w:val="clear" w:color="auto" w:fill="auto"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4192,6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4192,6</w:t>
            </w:r>
          </w:p>
        </w:tc>
      </w:tr>
      <w:tr w:rsidR="0035661F" w:rsidRPr="00253270" w:rsidTr="00DE617C">
        <w:trPr>
          <w:trHeight w:val="20"/>
        </w:trPr>
        <w:tc>
          <w:tcPr>
            <w:tcW w:w="0" w:type="auto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167,7</w:t>
            </w:r>
          </w:p>
        </w:tc>
      </w:tr>
      <w:tr w:rsidR="0035661F" w:rsidRPr="00253270" w:rsidTr="00DE617C">
        <w:trPr>
          <w:trHeight w:val="20"/>
        </w:trPr>
        <w:tc>
          <w:tcPr>
            <w:tcW w:w="0" w:type="auto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4024,9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4024,9</w:t>
            </w:r>
          </w:p>
        </w:tc>
      </w:tr>
      <w:tr w:rsidR="0035661F" w:rsidRPr="00253270" w:rsidTr="00DE617C">
        <w:trPr>
          <w:trHeight w:val="20"/>
        </w:trPr>
        <w:tc>
          <w:tcPr>
            <w:tcW w:w="0" w:type="auto"/>
            <w:vMerge w:val="restart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1.3</w:t>
            </w:r>
          </w:p>
        </w:tc>
        <w:tc>
          <w:tcPr>
            <w:tcW w:w="2452" w:type="dxa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 w:val="restart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Реализация мероприятий 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по модернизации школ</w:t>
            </w:r>
            <w:r w:rsidRPr="00253270">
              <w:rPr>
                <w:sz w:val="22"/>
                <w:szCs w:val="22"/>
              </w:rPr>
              <w:t>ь</w:t>
            </w:r>
            <w:r w:rsidRPr="00253270">
              <w:rPr>
                <w:sz w:val="22"/>
                <w:szCs w:val="22"/>
              </w:rPr>
              <w:t xml:space="preserve">ных </w:t>
            </w:r>
          </w:p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систем образования (р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>монт)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3791,7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3791,7</w:t>
            </w:r>
          </w:p>
        </w:tc>
      </w:tr>
      <w:tr w:rsidR="0035661F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93,5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93,5</w:t>
            </w:r>
          </w:p>
        </w:tc>
      </w:tr>
      <w:tr w:rsidR="0035661F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3698,2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3698,2</w:t>
            </w:r>
          </w:p>
        </w:tc>
      </w:tr>
      <w:tr w:rsidR="0035661F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 xml:space="preserve">рального бюджета </w:t>
            </w:r>
          </w:p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105100,7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148536,0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149108,8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402745,5</w:t>
            </w:r>
          </w:p>
        </w:tc>
      </w:tr>
      <w:tr w:rsidR="0035661F" w:rsidRPr="00253270" w:rsidTr="00DE617C">
        <w:trPr>
          <w:trHeight w:val="20"/>
        </w:trPr>
        <w:tc>
          <w:tcPr>
            <w:tcW w:w="0" w:type="auto"/>
            <w:vMerge w:val="restart"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1.4</w:t>
            </w:r>
          </w:p>
        </w:tc>
        <w:tc>
          <w:tcPr>
            <w:tcW w:w="2452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 w:val="restart"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Мероприятия по обесп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>чению условий для орг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низации питания обуч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ющихся (ремонт)</w:t>
            </w:r>
          </w:p>
        </w:tc>
        <w:tc>
          <w:tcPr>
            <w:tcW w:w="2325" w:type="dxa"/>
            <w:shd w:val="clear" w:color="auto" w:fill="auto"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80,8</w:t>
            </w:r>
          </w:p>
        </w:tc>
      </w:tr>
      <w:tr w:rsidR="0035661F" w:rsidRPr="00253270" w:rsidTr="00DE617C">
        <w:trPr>
          <w:trHeight w:val="20"/>
        </w:trPr>
        <w:tc>
          <w:tcPr>
            <w:tcW w:w="0" w:type="auto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26269,9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37126,5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52177,7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115574,1</w:t>
            </w:r>
          </w:p>
        </w:tc>
      </w:tr>
      <w:tr w:rsidR="0035661F" w:rsidRPr="00253270" w:rsidTr="00DE617C">
        <w:trPr>
          <w:trHeight w:val="20"/>
        </w:trPr>
        <w:tc>
          <w:tcPr>
            <w:tcW w:w="0" w:type="auto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78809,8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111379,5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96901,3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287090,6</w:t>
            </w:r>
          </w:p>
        </w:tc>
      </w:tr>
      <w:bookmarkEnd w:id="1"/>
      <w:tr w:rsidR="0035661F" w:rsidRPr="00253270" w:rsidTr="00DE617C">
        <w:trPr>
          <w:trHeight w:val="20"/>
        </w:trPr>
        <w:tc>
          <w:tcPr>
            <w:tcW w:w="0" w:type="auto"/>
            <w:vMerge w:val="restart"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1.5</w:t>
            </w:r>
          </w:p>
        </w:tc>
        <w:tc>
          <w:tcPr>
            <w:tcW w:w="2452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 w:val="restart"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Реализация мероприятий по модернизации школ</w:t>
            </w:r>
            <w:r w:rsidRPr="00253270">
              <w:rPr>
                <w:sz w:val="22"/>
                <w:szCs w:val="22"/>
              </w:rPr>
              <w:t>ь</w:t>
            </w:r>
            <w:r w:rsidRPr="00253270">
              <w:rPr>
                <w:sz w:val="22"/>
                <w:szCs w:val="22"/>
              </w:rPr>
              <w:t>ных систем образования, за исключением расх</w:t>
            </w:r>
            <w:r w:rsidRPr="00253270">
              <w:rPr>
                <w:sz w:val="22"/>
                <w:szCs w:val="22"/>
              </w:rPr>
              <w:t>о</w:t>
            </w:r>
            <w:r w:rsidRPr="00253270">
              <w:rPr>
                <w:sz w:val="22"/>
                <w:szCs w:val="22"/>
              </w:rPr>
              <w:t>дов, предусмотренных на софинансирование субсидий из федеральн</w:t>
            </w:r>
            <w:r w:rsidRPr="00253270">
              <w:rPr>
                <w:sz w:val="22"/>
                <w:szCs w:val="22"/>
              </w:rPr>
              <w:t>о</w:t>
            </w:r>
            <w:r w:rsidRPr="00253270">
              <w:rPr>
                <w:sz w:val="22"/>
                <w:szCs w:val="22"/>
              </w:rPr>
              <w:t>го бюджета (</w:t>
            </w:r>
            <w:proofErr w:type="spellStart"/>
            <w:r w:rsidRPr="00253270">
              <w:rPr>
                <w:sz w:val="22"/>
                <w:szCs w:val="22"/>
              </w:rPr>
              <w:t>сверхф</w:t>
            </w:r>
            <w:r w:rsidRPr="00253270">
              <w:rPr>
                <w:sz w:val="22"/>
                <w:szCs w:val="22"/>
              </w:rPr>
              <w:t>и</w:t>
            </w:r>
            <w:r w:rsidRPr="00253270">
              <w:rPr>
                <w:sz w:val="22"/>
                <w:szCs w:val="22"/>
              </w:rPr>
              <w:t>нансирование</w:t>
            </w:r>
            <w:proofErr w:type="spellEnd"/>
            <w:r w:rsidRPr="00253270">
              <w:rPr>
                <w:sz w:val="22"/>
                <w:szCs w:val="22"/>
              </w:rPr>
              <w:t>)</w:t>
            </w:r>
          </w:p>
        </w:tc>
        <w:tc>
          <w:tcPr>
            <w:tcW w:w="2325" w:type="dxa"/>
            <w:shd w:val="clear" w:color="auto" w:fill="auto"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1690,9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1690,9</w:t>
            </w:r>
          </w:p>
        </w:tc>
      </w:tr>
      <w:tr w:rsidR="0035661F" w:rsidRPr="00253270" w:rsidTr="00DE617C">
        <w:trPr>
          <w:trHeight w:val="20"/>
        </w:trPr>
        <w:tc>
          <w:tcPr>
            <w:tcW w:w="0" w:type="auto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1690,9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1690,9</w:t>
            </w:r>
          </w:p>
        </w:tc>
      </w:tr>
    </w:tbl>
    <w:p w:rsidR="00DE617C" w:rsidRDefault="00DE617C" w:rsidP="00DE617C">
      <w:pPr>
        <w:jc w:val="center"/>
        <w:rPr>
          <w:sz w:val="22"/>
          <w:szCs w:val="22"/>
        </w:rPr>
      </w:pPr>
      <w:r w:rsidRPr="00DE617C">
        <w:rPr>
          <w:sz w:val="22"/>
          <w:szCs w:val="22"/>
        </w:rPr>
        <w:lastRenderedPageBreak/>
        <w:t>10</w:t>
      </w:r>
    </w:p>
    <w:p w:rsidR="00DE617C" w:rsidRPr="00DE617C" w:rsidRDefault="00DE617C" w:rsidP="00DE617C">
      <w:pPr>
        <w:jc w:val="center"/>
        <w:rPr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52"/>
        <w:gridCol w:w="2613"/>
        <w:gridCol w:w="2325"/>
        <w:gridCol w:w="949"/>
        <w:gridCol w:w="1077"/>
        <w:gridCol w:w="1077"/>
        <w:gridCol w:w="1077"/>
        <w:gridCol w:w="949"/>
        <w:gridCol w:w="1481"/>
      </w:tblGrid>
      <w:tr w:rsidR="00DE617C" w:rsidRPr="00253270" w:rsidTr="00DE617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</w:t>
            </w:r>
          </w:p>
        </w:tc>
        <w:tc>
          <w:tcPr>
            <w:tcW w:w="2452" w:type="dxa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</w:t>
            </w:r>
          </w:p>
        </w:tc>
        <w:tc>
          <w:tcPr>
            <w:tcW w:w="2613" w:type="dxa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</w:t>
            </w: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Управление</w:t>
            </w:r>
          </w:p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образования</w:t>
            </w:r>
          </w:p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 w:val="restart"/>
            <w:shd w:val="clear" w:color="auto" w:fill="auto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Укрепление материал</w:t>
            </w:r>
            <w:r w:rsidRPr="00253270">
              <w:rPr>
                <w:sz w:val="22"/>
                <w:szCs w:val="22"/>
              </w:rPr>
              <w:t>ь</w:t>
            </w:r>
            <w:r w:rsidRPr="00253270">
              <w:rPr>
                <w:sz w:val="22"/>
                <w:szCs w:val="22"/>
              </w:rPr>
              <w:t xml:space="preserve">но-технической базы 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общеобразовательных 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организаций, в том чи</w:t>
            </w:r>
            <w:r w:rsidRPr="00253270">
              <w:rPr>
                <w:sz w:val="22"/>
                <w:szCs w:val="22"/>
              </w:rPr>
              <w:t>с</w:t>
            </w:r>
            <w:r w:rsidRPr="00253270">
              <w:rPr>
                <w:sz w:val="22"/>
                <w:szCs w:val="22"/>
              </w:rPr>
              <w:t>ле: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5250,8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10478,9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53950,2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33096,4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7000,0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109776,3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5250,8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3216,4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3260,1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3255,9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7000,0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21983,2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6833,4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25190,1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12840,5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44864,0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 xml:space="preserve">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429,1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42929,1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2.1</w:t>
            </w:r>
          </w:p>
        </w:tc>
        <w:tc>
          <w:tcPr>
            <w:tcW w:w="2452" w:type="dxa"/>
            <w:vMerge/>
            <w:shd w:val="clear" w:color="auto" w:fill="auto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 w:val="restart"/>
            <w:shd w:val="clear" w:color="auto" w:fill="auto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Приобретение мебели, 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5250,8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7000,0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19774,0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5250,8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19774,0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 w:val="restart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2.2</w:t>
            </w:r>
          </w:p>
        </w:tc>
        <w:tc>
          <w:tcPr>
            <w:tcW w:w="2452" w:type="dxa"/>
            <w:vMerge/>
            <w:vAlign w:val="center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 w:val="restart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Реализация мероприятий 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по модернизации школ</w:t>
            </w:r>
            <w:r w:rsidRPr="00253270">
              <w:rPr>
                <w:sz w:val="22"/>
                <w:szCs w:val="22"/>
              </w:rPr>
              <w:t>ь</w:t>
            </w:r>
            <w:r w:rsidRPr="00253270">
              <w:rPr>
                <w:sz w:val="22"/>
                <w:szCs w:val="22"/>
              </w:rPr>
              <w:t xml:space="preserve">ных 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систем образования (оснащение отремонт</w:t>
            </w:r>
            <w:r w:rsidRPr="00253270">
              <w:rPr>
                <w:sz w:val="22"/>
                <w:szCs w:val="22"/>
              </w:rPr>
              <w:t>и</w:t>
            </w:r>
            <w:r w:rsidRPr="00253270">
              <w:rPr>
                <w:sz w:val="22"/>
                <w:szCs w:val="22"/>
              </w:rPr>
              <w:t>рованных зданий и (или) помещений муниц</w:t>
            </w:r>
            <w:r w:rsidRPr="00253270">
              <w:rPr>
                <w:sz w:val="22"/>
                <w:szCs w:val="22"/>
              </w:rPr>
              <w:t>и</w:t>
            </w:r>
            <w:r w:rsidRPr="00253270">
              <w:rPr>
                <w:sz w:val="22"/>
                <w:szCs w:val="22"/>
              </w:rPr>
              <w:t>пальных общеобразов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тельных организаций современными сре</w:t>
            </w:r>
            <w:r w:rsidRPr="00253270">
              <w:rPr>
                <w:sz w:val="22"/>
                <w:szCs w:val="22"/>
              </w:rPr>
              <w:t>д</w:t>
            </w:r>
            <w:r w:rsidRPr="00253270">
              <w:rPr>
                <w:sz w:val="22"/>
                <w:szCs w:val="22"/>
              </w:rPr>
              <w:t>ствами обучения и во</w:t>
            </w:r>
            <w:r w:rsidRPr="00253270">
              <w:rPr>
                <w:sz w:val="22"/>
                <w:szCs w:val="22"/>
              </w:rPr>
              <w:t>с</w:t>
            </w:r>
            <w:r w:rsidRPr="00253270">
              <w:rPr>
                <w:sz w:val="22"/>
                <w:szCs w:val="22"/>
              </w:rPr>
              <w:t>питания)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48205,5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26159,1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74364,6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14,8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22695,9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9153,9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31849,8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 xml:space="preserve">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42500,0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2.3</w:t>
            </w:r>
          </w:p>
        </w:tc>
        <w:tc>
          <w:tcPr>
            <w:tcW w:w="2452" w:type="dxa"/>
            <w:vMerge/>
            <w:shd w:val="clear" w:color="auto" w:fill="auto"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 w:val="restart"/>
            <w:shd w:val="clear" w:color="auto" w:fill="auto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Комплектование кни</w:t>
            </w:r>
            <w:r w:rsidRPr="00253270">
              <w:rPr>
                <w:sz w:val="22"/>
                <w:szCs w:val="22"/>
              </w:rPr>
              <w:t>ж</w:t>
            </w:r>
            <w:r w:rsidRPr="00253270">
              <w:rPr>
                <w:sz w:val="22"/>
                <w:szCs w:val="22"/>
              </w:rPr>
              <w:t>ных фондов школьных библиотек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1350,0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1350,0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2.4</w:t>
            </w:r>
          </w:p>
        </w:tc>
        <w:tc>
          <w:tcPr>
            <w:tcW w:w="2452" w:type="dxa"/>
            <w:vMerge/>
            <w:shd w:val="clear" w:color="auto" w:fill="auto"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 w:val="restart"/>
            <w:shd w:val="clear" w:color="auto" w:fill="auto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Поддержка общеобраз</w:t>
            </w:r>
            <w:r w:rsidRPr="00253270">
              <w:rPr>
                <w:sz w:val="22"/>
                <w:szCs w:val="22"/>
              </w:rPr>
              <w:t>о</w:t>
            </w:r>
            <w:r w:rsidRPr="00253270">
              <w:rPr>
                <w:sz w:val="22"/>
                <w:szCs w:val="22"/>
              </w:rPr>
              <w:t>вательных организаций по результатам единого государственного экз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мена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800,0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800,0</w:t>
            </w:r>
          </w:p>
        </w:tc>
      </w:tr>
    </w:tbl>
    <w:p w:rsidR="00DE617C" w:rsidRDefault="00DE617C"/>
    <w:p w:rsidR="00DE617C" w:rsidRPr="00DE617C" w:rsidRDefault="00DE617C" w:rsidP="00DE617C">
      <w:pPr>
        <w:jc w:val="center"/>
        <w:rPr>
          <w:sz w:val="22"/>
          <w:szCs w:val="22"/>
        </w:rPr>
      </w:pPr>
      <w:r w:rsidRPr="00DE617C">
        <w:rPr>
          <w:sz w:val="22"/>
          <w:szCs w:val="22"/>
        </w:rPr>
        <w:lastRenderedPageBreak/>
        <w:t>11</w:t>
      </w:r>
    </w:p>
    <w:p w:rsidR="00DE617C" w:rsidRDefault="00DE617C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452"/>
        <w:gridCol w:w="2613"/>
        <w:gridCol w:w="2325"/>
        <w:gridCol w:w="711"/>
        <w:gridCol w:w="1188"/>
        <w:gridCol w:w="1188"/>
        <w:gridCol w:w="1188"/>
        <w:gridCol w:w="711"/>
        <w:gridCol w:w="1481"/>
      </w:tblGrid>
      <w:tr w:rsidR="00DE617C" w:rsidRPr="00253270" w:rsidTr="00DE617C">
        <w:trPr>
          <w:trHeight w:val="20"/>
        </w:trPr>
        <w:tc>
          <w:tcPr>
            <w:tcW w:w="0" w:type="auto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</w:t>
            </w:r>
          </w:p>
        </w:tc>
        <w:tc>
          <w:tcPr>
            <w:tcW w:w="2452" w:type="dxa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 w:val="restart"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2.5</w:t>
            </w:r>
          </w:p>
        </w:tc>
        <w:tc>
          <w:tcPr>
            <w:tcW w:w="2452" w:type="dxa"/>
            <w:vMerge w:val="restart"/>
            <w:vAlign w:val="center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Управление</w:t>
            </w:r>
          </w:p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образования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Организация школьных музеев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1000,2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1000,2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2000,4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0,4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2000,0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 w:val="restart"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2.6</w:t>
            </w:r>
          </w:p>
        </w:tc>
        <w:tc>
          <w:tcPr>
            <w:tcW w:w="2452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Мероприятия по созд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 xml:space="preserve">нию </w:t>
            </w:r>
            <w:proofErr w:type="spellStart"/>
            <w:r w:rsidRPr="00253270">
              <w:rPr>
                <w:sz w:val="22"/>
                <w:szCs w:val="22"/>
              </w:rPr>
              <w:t>агро</w:t>
            </w:r>
            <w:proofErr w:type="spellEnd"/>
            <w:r w:rsidR="00D15C54">
              <w:rPr>
                <w:sz w:val="22"/>
                <w:szCs w:val="22"/>
              </w:rPr>
              <w:t xml:space="preserve"> </w:t>
            </w:r>
            <w:r w:rsidRPr="00253270">
              <w:rPr>
                <w:sz w:val="22"/>
                <w:szCs w:val="22"/>
              </w:rPr>
              <w:t>классов и (или) лесных классов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3687,3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9321,9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1,8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4139,3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3686,6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9320,1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 w:val="restart"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2.7</w:t>
            </w:r>
          </w:p>
        </w:tc>
        <w:tc>
          <w:tcPr>
            <w:tcW w:w="2452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Осуществление мер</w:t>
            </w:r>
            <w:r w:rsidRPr="00253270">
              <w:rPr>
                <w:sz w:val="22"/>
                <w:szCs w:val="22"/>
              </w:rPr>
              <w:t>о</w:t>
            </w:r>
            <w:r w:rsidRPr="00253270">
              <w:rPr>
                <w:sz w:val="22"/>
                <w:szCs w:val="22"/>
              </w:rPr>
              <w:t>приятий по приспосо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лению зданий и помещ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>ний муниципальных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щеобразовательных о</w:t>
            </w:r>
            <w:r w:rsidRPr="00253270">
              <w:rPr>
                <w:sz w:val="22"/>
                <w:szCs w:val="22"/>
              </w:rPr>
              <w:t>р</w:t>
            </w:r>
            <w:r w:rsidRPr="00253270">
              <w:rPr>
                <w:sz w:val="22"/>
                <w:szCs w:val="22"/>
              </w:rPr>
              <w:t>ганизаций для беспр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>пятственного доступа инвалидов (детей-инвалидов)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390,0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15,6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374,4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 w:val="restart"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2.8</w:t>
            </w:r>
          </w:p>
        </w:tc>
        <w:tc>
          <w:tcPr>
            <w:tcW w:w="2452" w:type="dxa"/>
            <w:vMerge/>
            <w:vAlign w:val="center"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Мероприятия по обесп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>чению условий для орг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низации питания обуч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ющихся (приобретение оборудования)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1328,4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26,6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1301,8</w:t>
            </w:r>
          </w:p>
        </w:tc>
      </w:tr>
    </w:tbl>
    <w:p w:rsidR="00DE617C" w:rsidRDefault="00DE617C"/>
    <w:p w:rsidR="00DE617C" w:rsidRDefault="00DE617C"/>
    <w:p w:rsidR="00DE617C" w:rsidRDefault="00DE617C"/>
    <w:p w:rsidR="00DE617C" w:rsidRDefault="00DE617C"/>
    <w:p w:rsidR="00DE617C" w:rsidRDefault="00DE617C"/>
    <w:p w:rsidR="00DE617C" w:rsidRDefault="00DE617C"/>
    <w:p w:rsidR="00DE617C" w:rsidRDefault="00DE617C" w:rsidP="00DE617C">
      <w:pPr>
        <w:jc w:val="center"/>
        <w:rPr>
          <w:sz w:val="22"/>
          <w:szCs w:val="22"/>
        </w:rPr>
      </w:pPr>
      <w:r w:rsidRPr="00DE617C">
        <w:rPr>
          <w:sz w:val="22"/>
          <w:szCs w:val="22"/>
        </w:rPr>
        <w:lastRenderedPageBreak/>
        <w:t>12</w:t>
      </w:r>
    </w:p>
    <w:p w:rsidR="00DE617C" w:rsidRPr="00DE617C" w:rsidRDefault="00DE617C" w:rsidP="00DE617C">
      <w:pPr>
        <w:jc w:val="center"/>
        <w:rPr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885"/>
        <w:gridCol w:w="3180"/>
        <w:gridCol w:w="2325"/>
        <w:gridCol w:w="1041"/>
        <w:gridCol w:w="1041"/>
        <w:gridCol w:w="1041"/>
        <w:gridCol w:w="1041"/>
        <w:gridCol w:w="1041"/>
        <w:gridCol w:w="1481"/>
      </w:tblGrid>
      <w:tr w:rsidR="00DE617C" w:rsidRPr="00253270" w:rsidTr="00DE617C">
        <w:trPr>
          <w:trHeight w:val="20"/>
        </w:trPr>
        <w:tc>
          <w:tcPr>
            <w:tcW w:w="0" w:type="auto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</w:t>
            </w:r>
          </w:p>
        </w:tc>
        <w:tc>
          <w:tcPr>
            <w:tcW w:w="1885" w:type="dxa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 w:val="restart"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2.9</w:t>
            </w:r>
          </w:p>
        </w:tc>
        <w:tc>
          <w:tcPr>
            <w:tcW w:w="1885" w:type="dxa"/>
            <w:vMerge w:val="restart"/>
            <w:vAlign w:val="center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Управление</w:t>
            </w:r>
          </w:p>
          <w:p w:rsidR="00A44F48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образования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Оснащение (обновление МТБ) оборудованием, средствами обучения и воспитания обр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зовательных организаций ра</w:t>
            </w:r>
            <w:r w:rsidRPr="00253270">
              <w:rPr>
                <w:sz w:val="22"/>
                <w:szCs w:val="22"/>
              </w:rPr>
              <w:t>з</w:t>
            </w:r>
            <w:r w:rsidRPr="00253270">
              <w:rPr>
                <w:sz w:val="22"/>
                <w:szCs w:val="22"/>
              </w:rPr>
              <w:t>личных типов для реализации дополнительных общеразв</w:t>
            </w:r>
            <w:r w:rsidRPr="00253270">
              <w:rPr>
                <w:sz w:val="22"/>
                <w:szCs w:val="22"/>
              </w:rPr>
              <w:t>и</w:t>
            </w:r>
            <w:r w:rsidRPr="00253270">
              <w:rPr>
                <w:sz w:val="22"/>
                <w:szCs w:val="22"/>
              </w:rPr>
              <w:t>вающих программ, для созд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ния информационных систем в образовательных организациях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447,0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447,0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17,9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 xml:space="preserve">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429,1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</w:t>
            </w:r>
          </w:p>
        </w:tc>
        <w:tc>
          <w:tcPr>
            <w:tcW w:w="1885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shd w:val="clear" w:color="auto" w:fill="auto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Мероприятия по обеспечению безопасности образовательн</w:t>
            </w:r>
            <w:r w:rsidRPr="00253270">
              <w:rPr>
                <w:sz w:val="22"/>
                <w:szCs w:val="22"/>
              </w:rPr>
              <w:t>о</w:t>
            </w:r>
            <w:r w:rsidRPr="00253270">
              <w:rPr>
                <w:sz w:val="22"/>
                <w:szCs w:val="22"/>
              </w:rPr>
              <w:t xml:space="preserve">го процесса организаций 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общего образования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6062,6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6365,7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4890,0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30318,3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6062,6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6365,7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4890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30318,3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</w:t>
            </w:r>
          </w:p>
        </w:tc>
        <w:tc>
          <w:tcPr>
            <w:tcW w:w="1885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shd w:val="clear" w:color="auto" w:fill="auto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Проведение мероприятий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 в организациях общего обр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зования и участие в них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1593,1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1657,8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1400,0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7650,9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1593,1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1657,8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7650,9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</w:t>
            </w:r>
          </w:p>
        </w:tc>
        <w:tc>
          <w:tcPr>
            <w:tcW w:w="1885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shd w:val="clear" w:color="auto" w:fill="auto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Организация деятельности 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муниципальных учреждений, </w:t>
            </w:r>
          </w:p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 том числе: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694131,3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780095,3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784454,4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812082,7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608706,9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3679470,6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194723,5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220065,0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218322,1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218322,2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184165,0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1035597,8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465392,2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500347,9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531890,7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560171,5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393637,6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2451439,9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 xml:space="preserve">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34015,6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59682,4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34241,6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33589,0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30904,3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192432,9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 w:val="restart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5.1</w:t>
            </w:r>
          </w:p>
        </w:tc>
        <w:tc>
          <w:tcPr>
            <w:tcW w:w="1885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Содержание организаций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щего образования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194723,5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220064,8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218322,0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218322,0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184165,0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1035597,3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vMerge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194723,5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220064,8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218322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218322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184165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1035597,3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 w:val="restart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5.2</w:t>
            </w:r>
          </w:p>
        </w:tc>
        <w:tc>
          <w:tcPr>
            <w:tcW w:w="1885" w:type="dxa"/>
            <w:vMerge/>
            <w:vAlign w:val="center"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Обеспечение начального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щего, основного общего, сре</w:t>
            </w:r>
            <w:r w:rsidRPr="00253270">
              <w:rPr>
                <w:sz w:val="22"/>
                <w:szCs w:val="22"/>
              </w:rPr>
              <w:t>д</w:t>
            </w:r>
            <w:r w:rsidRPr="00253270">
              <w:rPr>
                <w:sz w:val="22"/>
                <w:szCs w:val="22"/>
              </w:rPr>
              <w:t>него общего образования в м</w:t>
            </w:r>
            <w:r w:rsidRPr="00253270">
              <w:rPr>
                <w:sz w:val="22"/>
                <w:szCs w:val="22"/>
              </w:rPr>
              <w:t>у</w:t>
            </w:r>
            <w:r w:rsidRPr="00253270">
              <w:rPr>
                <w:sz w:val="22"/>
                <w:szCs w:val="22"/>
              </w:rPr>
              <w:t>ниципальных общеобразов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тельных организациях</w:t>
            </w: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465217,6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499055,3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530738,1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557145,3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393637,6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2445793,9</w:t>
            </w:r>
          </w:p>
        </w:tc>
      </w:tr>
      <w:tr w:rsidR="00253270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vMerge/>
            <w:hideMark/>
          </w:tcPr>
          <w:p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A44F48" w:rsidRPr="00253270" w:rsidRDefault="00A44F48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465217,6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499055,3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530738,1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557145,3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393637,6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2445793,9</w:t>
            </w:r>
          </w:p>
        </w:tc>
      </w:tr>
    </w:tbl>
    <w:p w:rsidR="00DE617C" w:rsidRDefault="00DE617C"/>
    <w:p w:rsidR="00DE617C" w:rsidRPr="00DE617C" w:rsidRDefault="00DE617C" w:rsidP="00DE617C">
      <w:pPr>
        <w:jc w:val="center"/>
        <w:rPr>
          <w:sz w:val="22"/>
          <w:szCs w:val="22"/>
        </w:rPr>
      </w:pPr>
      <w:r w:rsidRPr="00DE617C">
        <w:rPr>
          <w:sz w:val="22"/>
          <w:szCs w:val="22"/>
        </w:rPr>
        <w:lastRenderedPageBreak/>
        <w:t>13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83"/>
        <w:gridCol w:w="3180"/>
        <w:gridCol w:w="2325"/>
        <w:gridCol w:w="1031"/>
        <w:gridCol w:w="1031"/>
        <w:gridCol w:w="1031"/>
        <w:gridCol w:w="1031"/>
        <w:gridCol w:w="1031"/>
        <w:gridCol w:w="1481"/>
      </w:tblGrid>
      <w:tr w:rsidR="00DE617C" w:rsidRPr="00253270" w:rsidTr="00DE617C">
        <w:trPr>
          <w:trHeight w:val="20"/>
        </w:trPr>
        <w:tc>
          <w:tcPr>
            <w:tcW w:w="0" w:type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</w:t>
            </w:r>
          </w:p>
        </w:tc>
        <w:tc>
          <w:tcPr>
            <w:tcW w:w="1883" w:type="dxa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</w:t>
            </w:r>
          </w:p>
        </w:tc>
        <w:tc>
          <w:tcPr>
            <w:tcW w:w="3180" w:type="dxa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</w:t>
            </w: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 w:val="restart"/>
            <w:hideMark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5.3</w:t>
            </w:r>
          </w:p>
        </w:tc>
        <w:tc>
          <w:tcPr>
            <w:tcW w:w="1883" w:type="dxa"/>
            <w:vMerge w:val="restart"/>
            <w:vAlign w:val="center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Управление</w:t>
            </w:r>
          </w:p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образования</w:t>
            </w:r>
          </w:p>
        </w:tc>
        <w:tc>
          <w:tcPr>
            <w:tcW w:w="3180" w:type="dxa"/>
            <w:vMerge w:val="restart"/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Ежемесячное денежное возн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граждение за классное рук</w:t>
            </w:r>
            <w:r w:rsidRPr="00253270">
              <w:rPr>
                <w:sz w:val="22"/>
                <w:szCs w:val="22"/>
              </w:rPr>
              <w:t>о</w:t>
            </w:r>
            <w:r w:rsidRPr="00253270">
              <w:rPr>
                <w:sz w:val="22"/>
                <w:szCs w:val="22"/>
              </w:rPr>
              <w:t>водство педагогическим р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ботникам муниципальных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щеобразовательных организ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ций</w:t>
            </w: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29826,2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54608,9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29882,8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30032,2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30904,3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175254,4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29826,2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54608,9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29882,8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30032,2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30904,3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175254,4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 w:val="restart"/>
            <w:hideMark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5.4</w:t>
            </w:r>
          </w:p>
        </w:tc>
        <w:tc>
          <w:tcPr>
            <w:tcW w:w="1883" w:type="dxa"/>
            <w:vMerge/>
            <w:vAlign w:val="center"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Обеспечение деятельности с</w:t>
            </w:r>
            <w:r w:rsidRPr="00253270">
              <w:rPr>
                <w:sz w:val="22"/>
                <w:szCs w:val="22"/>
              </w:rPr>
              <w:t>о</w:t>
            </w:r>
            <w:r w:rsidRPr="00253270">
              <w:rPr>
                <w:sz w:val="22"/>
                <w:szCs w:val="22"/>
              </w:rPr>
              <w:t>ветников директора по восп</w:t>
            </w:r>
            <w:r w:rsidRPr="00253270">
              <w:rPr>
                <w:sz w:val="22"/>
                <w:szCs w:val="22"/>
              </w:rPr>
              <w:t>и</w:t>
            </w:r>
            <w:r w:rsidRPr="00253270">
              <w:rPr>
                <w:sz w:val="22"/>
                <w:szCs w:val="22"/>
              </w:rPr>
              <w:t>танию и взаимодействию с детскими общественными об</w:t>
            </w:r>
            <w:r w:rsidRPr="00253270">
              <w:rPr>
                <w:sz w:val="22"/>
                <w:szCs w:val="22"/>
              </w:rPr>
              <w:t>ъ</w:t>
            </w:r>
            <w:r w:rsidRPr="00253270">
              <w:rPr>
                <w:sz w:val="22"/>
                <w:szCs w:val="22"/>
              </w:rPr>
              <w:t>единениями в общеобразов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тельных организациях в ра</w:t>
            </w:r>
            <w:r w:rsidRPr="00253270">
              <w:rPr>
                <w:sz w:val="22"/>
                <w:szCs w:val="22"/>
              </w:rPr>
              <w:t>м</w:t>
            </w:r>
            <w:r w:rsidRPr="00253270">
              <w:rPr>
                <w:sz w:val="22"/>
                <w:szCs w:val="22"/>
              </w:rPr>
              <w:t>ках реализации регионального проекта «Патриотическое во</w:t>
            </w:r>
            <w:r w:rsidRPr="00253270">
              <w:rPr>
                <w:sz w:val="22"/>
                <w:szCs w:val="22"/>
              </w:rPr>
              <w:t>с</w:t>
            </w:r>
            <w:r w:rsidRPr="00253270">
              <w:rPr>
                <w:sz w:val="22"/>
                <w:szCs w:val="22"/>
              </w:rPr>
              <w:t>питание граждан Российской Федерации»</w:t>
            </w: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4364,0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4540,4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4540,4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5472,0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18916,8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2453,0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4189,4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4358,8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4358,8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3556,8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16463,8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 w:val="restart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5.5</w:t>
            </w: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Реализация дополнительных общеразвивающих программ по виду спорта «Самбо»</w:t>
            </w: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831,1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831,1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831,1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2493,3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0,3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2493,0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 w:val="restart"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5.6</w:t>
            </w:r>
          </w:p>
        </w:tc>
        <w:tc>
          <w:tcPr>
            <w:tcW w:w="1883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Мероприятия по созданию </w:t>
            </w:r>
            <w:proofErr w:type="spellStart"/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г</w:t>
            </w:r>
            <w:r w:rsidRPr="00253270">
              <w:rPr>
                <w:sz w:val="22"/>
                <w:szCs w:val="22"/>
              </w:rPr>
              <w:t>ро</w:t>
            </w:r>
            <w:proofErr w:type="spellEnd"/>
            <w:r w:rsidR="00D15C54">
              <w:rPr>
                <w:sz w:val="22"/>
                <w:szCs w:val="22"/>
              </w:rPr>
              <w:t xml:space="preserve"> </w:t>
            </w:r>
            <w:r w:rsidRPr="00253270">
              <w:rPr>
                <w:sz w:val="22"/>
                <w:szCs w:val="22"/>
              </w:rPr>
              <w:t>классов и (или) лесных классов (заработная плата)</w:t>
            </w:r>
          </w:p>
        </w:tc>
        <w:tc>
          <w:tcPr>
            <w:tcW w:w="2325" w:type="dxa"/>
            <w:shd w:val="clear" w:color="auto" w:fill="auto"/>
          </w:tcPr>
          <w:p w:rsidR="00DE617C" w:rsidRPr="00253270" w:rsidRDefault="00DE617C" w:rsidP="00D15C54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700,2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DE617C" w:rsidRPr="00253270" w:rsidRDefault="00DE617C" w:rsidP="00D15C54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0,2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:rsidR="00DE617C" w:rsidRPr="00253270" w:rsidRDefault="00DE617C" w:rsidP="00D15C54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700,0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 w:val="restart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5.7</w:t>
            </w: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Ежемесячное денежное возн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граждение советникам дире</w:t>
            </w:r>
            <w:r w:rsidRPr="00253270">
              <w:rPr>
                <w:sz w:val="22"/>
                <w:szCs w:val="22"/>
              </w:rPr>
              <w:t>к</w:t>
            </w:r>
            <w:r w:rsidRPr="00253270">
              <w:rPr>
                <w:sz w:val="22"/>
                <w:szCs w:val="22"/>
              </w:rPr>
              <w:t>торов по взаимодействию с детскими общественными об</w:t>
            </w:r>
            <w:r w:rsidRPr="00253270">
              <w:rPr>
                <w:sz w:val="22"/>
                <w:szCs w:val="22"/>
              </w:rPr>
              <w:t>ъ</w:t>
            </w:r>
            <w:r w:rsidRPr="00253270">
              <w:rPr>
                <w:sz w:val="22"/>
                <w:szCs w:val="22"/>
              </w:rPr>
              <w:t>единениями муниципальных общеобразовательных орган</w:t>
            </w:r>
            <w:r w:rsidRPr="00253270">
              <w:rPr>
                <w:sz w:val="22"/>
                <w:szCs w:val="22"/>
              </w:rPr>
              <w:t>и</w:t>
            </w:r>
            <w:r w:rsidRPr="00253270">
              <w:rPr>
                <w:sz w:val="22"/>
                <w:szCs w:val="22"/>
              </w:rPr>
              <w:t>заций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714,7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714,7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</w:tcPr>
          <w:p w:rsidR="00DE617C" w:rsidRPr="00253270" w:rsidRDefault="00DE617C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 xml:space="preserve">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714,7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714,7</w:t>
            </w:r>
          </w:p>
        </w:tc>
      </w:tr>
    </w:tbl>
    <w:p w:rsidR="00DE617C" w:rsidRPr="00DE617C" w:rsidRDefault="00DE617C" w:rsidP="00DE617C">
      <w:pPr>
        <w:jc w:val="center"/>
        <w:rPr>
          <w:sz w:val="22"/>
          <w:szCs w:val="22"/>
        </w:rPr>
      </w:pPr>
      <w:r w:rsidRPr="00DE617C">
        <w:rPr>
          <w:sz w:val="22"/>
          <w:szCs w:val="22"/>
        </w:rPr>
        <w:lastRenderedPageBreak/>
        <w:t>14</w:t>
      </w:r>
    </w:p>
    <w:p w:rsidR="00DE617C" w:rsidRDefault="00DE617C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83"/>
        <w:gridCol w:w="3180"/>
        <w:gridCol w:w="2325"/>
        <w:gridCol w:w="1031"/>
        <w:gridCol w:w="1031"/>
        <w:gridCol w:w="1031"/>
        <w:gridCol w:w="1031"/>
        <w:gridCol w:w="1031"/>
        <w:gridCol w:w="1481"/>
      </w:tblGrid>
      <w:tr w:rsidR="00DE617C" w:rsidRPr="00253270" w:rsidTr="00DE617C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</w:t>
            </w:r>
          </w:p>
        </w:tc>
        <w:tc>
          <w:tcPr>
            <w:tcW w:w="3180" w:type="dxa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</w:t>
            </w: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DE617C" w:rsidRPr="00253270" w:rsidRDefault="00DE617C" w:rsidP="00DE617C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</w:t>
            </w:r>
          </w:p>
        </w:tc>
        <w:tc>
          <w:tcPr>
            <w:tcW w:w="1883" w:type="dxa"/>
            <w:vMerge w:val="restart"/>
            <w:shd w:val="clear" w:color="auto" w:fill="auto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shd w:val="clear" w:color="auto" w:fill="auto"/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Социальная поддержка, </w:t>
            </w:r>
          </w:p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 том числе:</w:t>
            </w: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73970,6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74328,9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77164,9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76126,2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62225,0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363815,6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1996,8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2260,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2304,0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2283,3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1793,5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10638,</w:t>
            </w:r>
            <w:r>
              <w:rPr>
                <w:sz w:val="22"/>
                <w:szCs w:val="22"/>
              </w:rPr>
              <w:t>4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43626,9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43857,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48002,9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51227,6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34512,0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221226,</w:t>
            </w:r>
            <w:r>
              <w:rPr>
                <w:sz w:val="22"/>
                <w:szCs w:val="22"/>
              </w:rPr>
              <w:t>6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bottom w:val="single" w:sz="4" w:space="0" w:color="auto"/>
            </w:tcBorders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 xml:space="preserve">рального бюджета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28346,9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28210,9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26858,0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22615,3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25919,5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131950,6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6.1</w:t>
            </w: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Обеспечение питанием обуч</w:t>
            </w:r>
            <w:r w:rsidRPr="00253270">
              <w:rPr>
                <w:sz w:val="22"/>
                <w:szCs w:val="22"/>
              </w:rPr>
              <w:t>а</w:t>
            </w:r>
            <w:r w:rsidRPr="00253270">
              <w:rPr>
                <w:sz w:val="22"/>
                <w:szCs w:val="22"/>
              </w:rPr>
              <w:t>ющихся с ОВЗ, не прожива</w:t>
            </w:r>
            <w:r w:rsidRPr="00253270">
              <w:rPr>
                <w:sz w:val="22"/>
                <w:szCs w:val="22"/>
              </w:rPr>
              <w:t>ю</w:t>
            </w:r>
            <w:r w:rsidRPr="00253270">
              <w:rPr>
                <w:sz w:val="22"/>
                <w:szCs w:val="22"/>
              </w:rPr>
              <w:t>щих в организациях, ос</w:t>
            </w:r>
            <w:r w:rsidRPr="00253270">
              <w:rPr>
                <w:sz w:val="22"/>
                <w:szCs w:val="22"/>
              </w:rPr>
              <w:t>у</w:t>
            </w:r>
            <w:r w:rsidRPr="00253270">
              <w:rPr>
                <w:sz w:val="22"/>
                <w:szCs w:val="22"/>
              </w:rPr>
              <w:t>ществляющих образовател</w:t>
            </w:r>
            <w:r w:rsidRPr="00253270">
              <w:rPr>
                <w:sz w:val="22"/>
                <w:szCs w:val="22"/>
              </w:rPr>
              <w:t>ь</w:t>
            </w:r>
            <w:r w:rsidRPr="00253270">
              <w:rPr>
                <w:sz w:val="22"/>
                <w:szCs w:val="22"/>
              </w:rPr>
              <w:t>ную деятельность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6227,4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7566,0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7866,0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7866,0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5532,3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35057,7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1245,5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1106,5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7011,6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4981,9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6052,8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6292,8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6292,8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4425,8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28046,1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6.2</w:t>
            </w:r>
          </w:p>
        </w:tc>
        <w:tc>
          <w:tcPr>
            <w:tcW w:w="1883" w:type="dxa"/>
            <w:vMerge/>
            <w:shd w:val="clear" w:color="auto" w:fill="auto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Организация бесплатного г</w:t>
            </w:r>
            <w:r w:rsidRPr="00253270">
              <w:rPr>
                <w:sz w:val="22"/>
                <w:szCs w:val="22"/>
              </w:rPr>
              <w:t>о</w:t>
            </w:r>
            <w:r w:rsidRPr="00253270">
              <w:rPr>
                <w:sz w:val="22"/>
                <w:szCs w:val="22"/>
              </w:rPr>
              <w:t>рячего питания обучающихся, получающих начальное общее образование в государстве</w:t>
            </w:r>
            <w:r w:rsidRPr="00253270">
              <w:rPr>
                <w:sz w:val="22"/>
                <w:szCs w:val="22"/>
              </w:rPr>
              <w:t>н</w:t>
            </w:r>
            <w:r w:rsidRPr="00253270">
              <w:rPr>
                <w:sz w:val="22"/>
                <w:szCs w:val="22"/>
              </w:rPr>
              <w:t>ных и муниципальных образ</w:t>
            </w:r>
            <w:r w:rsidRPr="00253270">
              <w:rPr>
                <w:sz w:val="22"/>
                <w:szCs w:val="22"/>
              </w:rPr>
              <w:t>о</w:t>
            </w:r>
            <w:r w:rsidRPr="00253270">
              <w:rPr>
                <w:sz w:val="22"/>
                <w:szCs w:val="22"/>
              </w:rPr>
              <w:t>вательных организациях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37565,5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37385,2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36541,5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35502,8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34348,7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181343,7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747,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687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3626,</w:t>
            </w:r>
            <w:r>
              <w:rPr>
                <w:sz w:val="22"/>
                <w:szCs w:val="22"/>
              </w:rPr>
              <w:t>8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 xml:space="preserve">ластного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8426,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8952,7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12177,4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7742,2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45766,</w:t>
            </w:r>
            <w:r>
              <w:rPr>
                <w:sz w:val="22"/>
                <w:szCs w:val="22"/>
              </w:rPr>
              <w:t>3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</w:t>
            </w:r>
            <w:r w:rsidRPr="00253270">
              <w:rPr>
                <w:sz w:val="22"/>
                <w:szCs w:val="22"/>
              </w:rPr>
              <w:t>е</w:t>
            </w:r>
            <w:r w:rsidRPr="00253270">
              <w:rPr>
                <w:sz w:val="22"/>
                <w:szCs w:val="22"/>
              </w:rPr>
              <w:t xml:space="preserve">рального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28346,9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28210,9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22615,3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25919,5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131950,6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6.3</w:t>
            </w:r>
          </w:p>
        </w:tc>
        <w:tc>
          <w:tcPr>
            <w:tcW w:w="1883" w:type="dxa"/>
            <w:vMerge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C" w:rsidRPr="00253270" w:rsidRDefault="00DE617C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Обеспечение социальной по</w:t>
            </w:r>
            <w:r w:rsidRPr="00253270">
              <w:rPr>
                <w:sz w:val="22"/>
                <w:szCs w:val="22"/>
              </w:rPr>
              <w:t>д</w:t>
            </w:r>
            <w:r w:rsidRPr="00253270">
              <w:rPr>
                <w:sz w:val="22"/>
                <w:szCs w:val="22"/>
              </w:rPr>
              <w:t>держки детей в организациях общего образования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30177,7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29377,7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32757,4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32757,4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22344,0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147414,2</w:t>
            </w:r>
          </w:p>
        </w:tc>
      </w:tr>
      <w:tr w:rsidR="00DE617C" w:rsidRPr="00253270" w:rsidTr="00DE61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</w:tcBorders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7C" w:rsidRPr="00253270" w:rsidRDefault="00DE617C" w:rsidP="00D15C54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</w:t>
            </w:r>
            <w:r w:rsidRPr="00253270">
              <w:rPr>
                <w:sz w:val="22"/>
                <w:szCs w:val="22"/>
              </w:rPr>
              <w:t>б</w:t>
            </w:r>
            <w:r w:rsidRPr="00253270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30177,7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29377,7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32757,4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32757,4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22344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7C" w:rsidRPr="00253270" w:rsidRDefault="00DE617C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147414,2</w:t>
            </w:r>
          </w:p>
        </w:tc>
      </w:tr>
    </w:tbl>
    <w:p w:rsidR="00F6592F" w:rsidRPr="0006460E" w:rsidRDefault="00DB7E59" w:rsidP="00F6592F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8224BD" w:rsidRDefault="008224BD" w:rsidP="00F6592F">
      <w:pPr>
        <w:ind w:firstLine="567"/>
        <w:jc w:val="right"/>
        <w:rPr>
          <w:sz w:val="26"/>
          <w:szCs w:val="26"/>
        </w:rPr>
      </w:pPr>
    </w:p>
    <w:p w:rsidR="008224BD" w:rsidRDefault="008224BD" w:rsidP="00F6592F">
      <w:pPr>
        <w:ind w:firstLine="567"/>
        <w:jc w:val="right"/>
        <w:rPr>
          <w:sz w:val="26"/>
          <w:szCs w:val="26"/>
        </w:rPr>
      </w:pPr>
    </w:p>
    <w:p w:rsidR="008224BD" w:rsidRDefault="008224BD" w:rsidP="00F6592F">
      <w:pPr>
        <w:ind w:firstLine="567"/>
        <w:jc w:val="right"/>
        <w:rPr>
          <w:sz w:val="26"/>
          <w:szCs w:val="26"/>
        </w:rPr>
      </w:pPr>
    </w:p>
    <w:p w:rsidR="002721A7" w:rsidRDefault="002721A7" w:rsidP="002721A7">
      <w:pPr>
        <w:jc w:val="center"/>
        <w:rPr>
          <w:sz w:val="22"/>
          <w:szCs w:val="22"/>
          <w:lang w:eastAsia="ar-SA"/>
        </w:rPr>
      </w:pPr>
    </w:p>
    <w:p w:rsidR="00DE617C" w:rsidRDefault="00DE617C" w:rsidP="002721A7">
      <w:pPr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15</w:t>
      </w:r>
    </w:p>
    <w:p w:rsidR="00507EFB" w:rsidRPr="00507EFB" w:rsidRDefault="00507EFB" w:rsidP="00507EFB">
      <w:pPr>
        <w:jc w:val="right"/>
        <w:rPr>
          <w:lang w:eastAsia="ar-SA"/>
        </w:rPr>
      </w:pPr>
      <w:r>
        <w:rPr>
          <w:lang w:eastAsia="ar-SA"/>
        </w:rPr>
        <w:t>«</w:t>
      </w:r>
      <w:r w:rsidRPr="00507EFB">
        <w:rPr>
          <w:lang w:eastAsia="ar-SA"/>
        </w:rPr>
        <w:t>Приложение № 1 к подпрограмме 3</w:t>
      </w:r>
    </w:p>
    <w:p w:rsidR="00507EFB" w:rsidRPr="0006460E" w:rsidRDefault="00507EFB" w:rsidP="00507EFB">
      <w:pPr>
        <w:jc w:val="both"/>
        <w:rPr>
          <w:sz w:val="26"/>
          <w:szCs w:val="26"/>
        </w:rPr>
      </w:pPr>
    </w:p>
    <w:p w:rsidR="00507EFB" w:rsidRPr="00DB7E59" w:rsidRDefault="00507EFB" w:rsidP="00507EFB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  <w:r w:rsidRPr="00DB7E59">
        <w:rPr>
          <w:b/>
          <w:caps/>
          <w:sz w:val="26"/>
          <w:szCs w:val="26"/>
        </w:rPr>
        <w:t xml:space="preserve">Перечень </w:t>
      </w:r>
    </w:p>
    <w:p w:rsidR="00D15C54" w:rsidRDefault="00507EFB" w:rsidP="00507EF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6460E">
        <w:rPr>
          <w:b/>
          <w:sz w:val="26"/>
          <w:szCs w:val="26"/>
        </w:rPr>
        <w:t xml:space="preserve">основных мероприятий и финансовое обеспечение реализации муниципальной подпрограммы 3 </w:t>
      </w:r>
    </w:p>
    <w:p w:rsidR="00507EFB" w:rsidRPr="0089325D" w:rsidRDefault="00507EFB" w:rsidP="00507EF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06460E">
        <w:rPr>
          <w:b/>
          <w:sz w:val="26"/>
          <w:szCs w:val="26"/>
        </w:rPr>
        <w:t xml:space="preserve">Развитие </w:t>
      </w:r>
      <w:proofErr w:type="gramStart"/>
      <w:r w:rsidRPr="0006460E">
        <w:rPr>
          <w:b/>
          <w:sz w:val="26"/>
          <w:szCs w:val="26"/>
        </w:rPr>
        <w:t>допо</w:t>
      </w:r>
      <w:r w:rsidRPr="0006460E">
        <w:rPr>
          <w:b/>
          <w:sz w:val="26"/>
          <w:szCs w:val="26"/>
        </w:rPr>
        <w:t>л</w:t>
      </w:r>
      <w:r w:rsidRPr="0006460E">
        <w:rPr>
          <w:b/>
          <w:sz w:val="26"/>
          <w:szCs w:val="26"/>
        </w:rPr>
        <w:t>нительного</w:t>
      </w:r>
      <w:proofErr w:type="gramEnd"/>
      <w:r w:rsidRPr="0006460E">
        <w:rPr>
          <w:b/>
          <w:sz w:val="26"/>
          <w:szCs w:val="26"/>
        </w:rPr>
        <w:t xml:space="preserve"> образования</w:t>
      </w:r>
      <w:r>
        <w:rPr>
          <w:b/>
          <w:sz w:val="26"/>
          <w:szCs w:val="26"/>
        </w:rPr>
        <w:t>»</w:t>
      </w:r>
    </w:p>
    <w:p w:rsidR="00507EFB" w:rsidRPr="0089325D" w:rsidRDefault="00507EFB" w:rsidP="00507EF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3402"/>
        <w:gridCol w:w="2750"/>
        <w:gridCol w:w="931"/>
        <w:gridCol w:w="931"/>
        <w:gridCol w:w="931"/>
        <w:gridCol w:w="931"/>
        <w:gridCol w:w="931"/>
        <w:gridCol w:w="1320"/>
      </w:tblGrid>
      <w:tr w:rsidR="00507EFB" w:rsidRPr="0035661F" w:rsidTr="00DE617C">
        <w:trPr>
          <w:trHeight w:val="20"/>
        </w:trPr>
        <w:tc>
          <w:tcPr>
            <w:tcW w:w="513" w:type="dxa"/>
            <w:vMerge w:val="restart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№ п/п</w:t>
            </w:r>
          </w:p>
        </w:tc>
        <w:tc>
          <w:tcPr>
            <w:tcW w:w="1755" w:type="dxa"/>
            <w:vMerge w:val="restart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  <w:lang w:val="en-US"/>
              </w:rPr>
            </w:pPr>
            <w:r w:rsidRPr="0035661F">
              <w:rPr>
                <w:sz w:val="22"/>
                <w:szCs w:val="22"/>
              </w:rPr>
              <w:t>Ответственный  исполнитель,</w:t>
            </w:r>
          </w:p>
          <w:p w:rsidR="00507EFB" w:rsidRPr="0035661F" w:rsidRDefault="00507EFB" w:rsidP="00356573">
            <w:pPr>
              <w:jc w:val="center"/>
              <w:rPr>
                <w:sz w:val="22"/>
                <w:szCs w:val="22"/>
                <w:lang w:val="en-US"/>
              </w:rPr>
            </w:pPr>
            <w:r w:rsidRPr="0035661F">
              <w:rPr>
                <w:sz w:val="22"/>
                <w:szCs w:val="22"/>
              </w:rPr>
              <w:t xml:space="preserve">соисполнитель, </w:t>
            </w:r>
          </w:p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исполнитель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D15C54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Наименование основного мер</w:t>
            </w:r>
            <w:r w:rsidRPr="0035661F">
              <w:rPr>
                <w:sz w:val="22"/>
                <w:szCs w:val="22"/>
              </w:rPr>
              <w:t>о</w:t>
            </w:r>
            <w:r w:rsidRPr="0035661F">
              <w:rPr>
                <w:sz w:val="22"/>
                <w:szCs w:val="22"/>
              </w:rPr>
              <w:t xml:space="preserve">приятия, мероприятия </w:t>
            </w:r>
          </w:p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Програ</w:t>
            </w:r>
            <w:r w:rsidRPr="0035661F">
              <w:rPr>
                <w:sz w:val="22"/>
                <w:szCs w:val="22"/>
              </w:rPr>
              <w:t>м</w:t>
            </w:r>
            <w:r w:rsidRPr="0035661F">
              <w:rPr>
                <w:sz w:val="22"/>
                <w:szCs w:val="22"/>
              </w:rPr>
              <w:t>мы (подпрограммы)</w:t>
            </w:r>
          </w:p>
        </w:tc>
        <w:tc>
          <w:tcPr>
            <w:tcW w:w="2750" w:type="dxa"/>
            <w:vMerge w:val="restart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975" w:type="dxa"/>
            <w:gridSpan w:val="6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Расходы (тыс. руб.)</w:t>
            </w:r>
          </w:p>
        </w:tc>
      </w:tr>
      <w:tr w:rsidR="00507EFB" w:rsidRPr="0035661F" w:rsidTr="00DE617C">
        <w:trPr>
          <w:trHeight w:val="20"/>
        </w:trPr>
        <w:tc>
          <w:tcPr>
            <w:tcW w:w="513" w:type="dxa"/>
            <w:vMerge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  <w:vMerge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2023 год</w:t>
            </w:r>
          </w:p>
        </w:tc>
        <w:tc>
          <w:tcPr>
            <w:tcW w:w="931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2024 год</w:t>
            </w:r>
          </w:p>
        </w:tc>
        <w:tc>
          <w:tcPr>
            <w:tcW w:w="931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2025 год</w:t>
            </w:r>
          </w:p>
        </w:tc>
        <w:tc>
          <w:tcPr>
            <w:tcW w:w="931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2026 год</w:t>
            </w:r>
          </w:p>
        </w:tc>
        <w:tc>
          <w:tcPr>
            <w:tcW w:w="931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2027 год</w:t>
            </w:r>
          </w:p>
        </w:tc>
        <w:tc>
          <w:tcPr>
            <w:tcW w:w="1320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 за годы ре</w:t>
            </w:r>
            <w:r w:rsidRPr="0035661F">
              <w:rPr>
                <w:sz w:val="22"/>
                <w:szCs w:val="22"/>
              </w:rPr>
              <w:t>а</w:t>
            </w:r>
            <w:r w:rsidRPr="0035661F">
              <w:rPr>
                <w:sz w:val="22"/>
                <w:szCs w:val="22"/>
              </w:rPr>
              <w:t>лизации Программы</w:t>
            </w:r>
          </w:p>
        </w:tc>
      </w:tr>
      <w:tr w:rsidR="00507EFB" w:rsidRPr="0035661F" w:rsidTr="00DE617C">
        <w:trPr>
          <w:trHeight w:val="20"/>
        </w:trPr>
        <w:tc>
          <w:tcPr>
            <w:tcW w:w="513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</w:t>
            </w:r>
          </w:p>
        </w:tc>
        <w:tc>
          <w:tcPr>
            <w:tcW w:w="1755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6</w:t>
            </w:r>
          </w:p>
        </w:tc>
        <w:tc>
          <w:tcPr>
            <w:tcW w:w="931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</w:t>
            </w:r>
          </w:p>
        </w:tc>
        <w:tc>
          <w:tcPr>
            <w:tcW w:w="931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</w:t>
            </w:r>
          </w:p>
        </w:tc>
        <w:tc>
          <w:tcPr>
            <w:tcW w:w="931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9</w:t>
            </w:r>
          </w:p>
        </w:tc>
        <w:tc>
          <w:tcPr>
            <w:tcW w:w="1320" w:type="dxa"/>
            <w:shd w:val="clear" w:color="auto" w:fill="auto"/>
            <w:hideMark/>
          </w:tcPr>
          <w:p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</w:t>
            </w:r>
          </w:p>
        </w:tc>
      </w:tr>
      <w:tr w:rsidR="0035661F" w:rsidRPr="0035661F" w:rsidTr="00DE617C">
        <w:trPr>
          <w:trHeight w:val="20"/>
        </w:trPr>
        <w:tc>
          <w:tcPr>
            <w:tcW w:w="513" w:type="dxa"/>
            <w:vMerge w:val="restart"/>
            <w:shd w:val="clear" w:color="auto" w:fill="auto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  <w:lang w:val="en-US"/>
              </w:rPr>
            </w:pPr>
            <w:r w:rsidRPr="0035661F">
              <w:rPr>
                <w:sz w:val="22"/>
                <w:szCs w:val="22"/>
              </w:rPr>
              <w:t>Управление</w:t>
            </w:r>
          </w:p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образования, МКУ «</w:t>
            </w:r>
            <w:proofErr w:type="spellStart"/>
            <w:r w:rsidRPr="0035661F">
              <w:rPr>
                <w:sz w:val="22"/>
                <w:szCs w:val="22"/>
              </w:rPr>
              <w:t>Горстройз</w:t>
            </w:r>
            <w:r w:rsidRPr="0035661F">
              <w:rPr>
                <w:sz w:val="22"/>
                <w:szCs w:val="22"/>
              </w:rPr>
              <w:t>а</w:t>
            </w:r>
            <w:r w:rsidRPr="0035661F">
              <w:rPr>
                <w:sz w:val="22"/>
                <w:szCs w:val="22"/>
              </w:rPr>
              <w:t>казчик</w:t>
            </w:r>
            <w:proofErr w:type="spellEnd"/>
            <w:r w:rsidRPr="0035661F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Итого по подпрограмме 3 </w:t>
            </w:r>
          </w:p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«Развитие дополнительного о</w:t>
            </w:r>
            <w:r w:rsidRPr="0035661F">
              <w:rPr>
                <w:sz w:val="22"/>
                <w:szCs w:val="22"/>
              </w:rPr>
              <w:t>б</w:t>
            </w:r>
            <w:r w:rsidRPr="0035661F">
              <w:rPr>
                <w:sz w:val="22"/>
                <w:szCs w:val="22"/>
              </w:rPr>
              <w:t>разования»</w:t>
            </w:r>
          </w:p>
        </w:tc>
        <w:tc>
          <w:tcPr>
            <w:tcW w:w="2750" w:type="dxa"/>
            <w:shd w:val="clear" w:color="auto" w:fill="auto"/>
            <w:hideMark/>
          </w:tcPr>
          <w:p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42042,6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72606,8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45551,3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45535,4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28375,9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234112,0</w:t>
            </w:r>
          </w:p>
        </w:tc>
      </w:tr>
      <w:tr w:rsidR="0035661F" w:rsidRPr="0035661F" w:rsidTr="00DE617C">
        <w:trPr>
          <w:trHeight w:val="20"/>
        </w:trPr>
        <w:tc>
          <w:tcPr>
            <w:tcW w:w="513" w:type="dxa"/>
            <w:vMerge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hideMark/>
          </w:tcPr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35661F" w:rsidRPr="0035661F" w:rsidRDefault="0035661F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40942,6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53566,4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45551,3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45535,4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28375,9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213971,6</w:t>
            </w:r>
          </w:p>
        </w:tc>
      </w:tr>
      <w:tr w:rsidR="0035661F" w:rsidRPr="0035661F" w:rsidTr="00DE617C">
        <w:trPr>
          <w:trHeight w:val="20"/>
        </w:trPr>
        <w:tc>
          <w:tcPr>
            <w:tcW w:w="513" w:type="dxa"/>
            <w:vMerge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hideMark/>
          </w:tcPr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35661F" w:rsidRPr="0035661F" w:rsidRDefault="0035661F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межбюджетные трансфе</w:t>
            </w:r>
            <w:r w:rsidRPr="0035661F">
              <w:rPr>
                <w:sz w:val="22"/>
                <w:szCs w:val="22"/>
              </w:rPr>
              <w:t>р</w:t>
            </w:r>
            <w:r w:rsidRPr="0035661F">
              <w:rPr>
                <w:sz w:val="22"/>
                <w:szCs w:val="22"/>
              </w:rPr>
              <w:t xml:space="preserve">ты из областного бюджета 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1100,0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761,6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1861,6</w:t>
            </w:r>
          </w:p>
        </w:tc>
      </w:tr>
      <w:tr w:rsidR="0035661F" w:rsidRPr="0035661F" w:rsidTr="00DE617C">
        <w:trPr>
          <w:trHeight w:val="20"/>
        </w:trPr>
        <w:tc>
          <w:tcPr>
            <w:tcW w:w="513" w:type="dxa"/>
            <w:vMerge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hideMark/>
          </w:tcPr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35661F" w:rsidRPr="0035661F" w:rsidRDefault="0035661F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межбюджетные трансфе</w:t>
            </w:r>
            <w:r w:rsidRPr="0035661F">
              <w:rPr>
                <w:sz w:val="22"/>
                <w:szCs w:val="22"/>
              </w:rPr>
              <w:t>р</w:t>
            </w:r>
            <w:r w:rsidRPr="0035661F">
              <w:rPr>
                <w:sz w:val="22"/>
                <w:szCs w:val="22"/>
              </w:rPr>
              <w:t>ты из федерального бю</w:t>
            </w:r>
            <w:r w:rsidRPr="0035661F">
              <w:rPr>
                <w:sz w:val="22"/>
                <w:szCs w:val="22"/>
              </w:rPr>
              <w:t>д</w:t>
            </w:r>
            <w:r w:rsidRPr="0035661F">
              <w:rPr>
                <w:sz w:val="22"/>
                <w:szCs w:val="22"/>
              </w:rPr>
              <w:t xml:space="preserve">жета 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18278,8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18278,8</w:t>
            </w:r>
          </w:p>
        </w:tc>
      </w:tr>
      <w:tr w:rsidR="0035661F" w:rsidRPr="0035661F" w:rsidTr="00DE617C">
        <w:trPr>
          <w:trHeight w:val="20"/>
        </w:trPr>
        <w:tc>
          <w:tcPr>
            <w:tcW w:w="513" w:type="dxa"/>
            <w:vMerge w:val="restart"/>
            <w:shd w:val="clear" w:color="auto" w:fill="auto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  <w:lang w:val="en-US"/>
              </w:rPr>
            </w:pPr>
            <w:r w:rsidRPr="0035661F">
              <w:rPr>
                <w:sz w:val="22"/>
                <w:szCs w:val="22"/>
              </w:rPr>
              <w:t>Управление</w:t>
            </w:r>
          </w:p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образования, МКУ «</w:t>
            </w:r>
            <w:proofErr w:type="spellStart"/>
            <w:r w:rsidRPr="0035661F">
              <w:rPr>
                <w:sz w:val="22"/>
                <w:szCs w:val="22"/>
              </w:rPr>
              <w:t>Горстройз</w:t>
            </w:r>
            <w:r w:rsidRPr="0035661F">
              <w:rPr>
                <w:sz w:val="22"/>
                <w:szCs w:val="22"/>
              </w:rPr>
              <w:t>а</w:t>
            </w:r>
            <w:r w:rsidRPr="0035661F">
              <w:rPr>
                <w:sz w:val="22"/>
                <w:szCs w:val="22"/>
              </w:rPr>
              <w:t>казчик</w:t>
            </w:r>
            <w:proofErr w:type="spellEnd"/>
            <w:r w:rsidRPr="0035661F">
              <w:rPr>
                <w:sz w:val="22"/>
                <w:szCs w:val="22"/>
              </w:rPr>
              <w:t>»</w:t>
            </w:r>
          </w:p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Капитальные расходы, ремонты,</w:t>
            </w:r>
          </w:p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 в том числе проектно-изыскательские ремонты, в том числе:</w:t>
            </w:r>
          </w:p>
        </w:tc>
        <w:tc>
          <w:tcPr>
            <w:tcW w:w="2750" w:type="dxa"/>
            <w:shd w:val="clear" w:color="auto" w:fill="auto"/>
            <w:hideMark/>
          </w:tcPr>
          <w:p w:rsidR="0035661F" w:rsidRPr="0035661F" w:rsidRDefault="0035661F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1009,9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8131,8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9141,7</w:t>
            </w:r>
          </w:p>
        </w:tc>
      </w:tr>
      <w:tr w:rsidR="0035661F" w:rsidRPr="0035661F" w:rsidTr="00DE617C">
        <w:trPr>
          <w:trHeight w:val="20"/>
        </w:trPr>
        <w:tc>
          <w:tcPr>
            <w:tcW w:w="513" w:type="dxa"/>
            <w:vMerge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hideMark/>
          </w:tcPr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35661F" w:rsidRPr="0035661F" w:rsidRDefault="0035661F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684,1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8131,8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8815,9</w:t>
            </w:r>
          </w:p>
        </w:tc>
      </w:tr>
      <w:tr w:rsidR="0035661F" w:rsidRPr="0035661F" w:rsidTr="00DE617C">
        <w:trPr>
          <w:trHeight w:val="20"/>
        </w:trPr>
        <w:tc>
          <w:tcPr>
            <w:tcW w:w="513" w:type="dxa"/>
            <w:vMerge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hideMark/>
          </w:tcPr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35661F" w:rsidRPr="0035661F" w:rsidRDefault="0035661F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межбюджетные трансфе</w:t>
            </w:r>
            <w:r w:rsidRPr="0035661F">
              <w:rPr>
                <w:sz w:val="22"/>
                <w:szCs w:val="22"/>
              </w:rPr>
              <w:t>р</w:t>
            </w:r>
            <w:r w:rsidRPr="0035661F">
              <w:rPr>
                <w:sz w:val="22"/>
                <w:szCs w:val="22"/>
              </w:rPr>
              <w:t xml:space="preserve">ты из областного бюджета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325,8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325,8</w:t>
            </w:r>
          </w:p>
        </w:tc>
      </w:tr>
      <w:tr w:rsidR="0035661F" w:rsidRPr="0035661F" w:rsidTr="00DE617C">
        <w:trPr>
          <w:trHeight w:val="20"/>
        </w:trPr>
        <w:tc>
          <w:tcPr>
            <w:tcW w:w="513" w:type="dxa"/>
            <w:vMerge w:val="restart"/>
            <w:shd w:val="clear" w:color="auto" w:fill="auto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1.1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35661F" w:rsidRPr="0035661F" w:rsidRDefault="0035661F" w:rsidP="0035661F">
            <w:pPr>
              <w:jc w:val="both"/>
              <w:rPr>
                <w:sz w:val="22"/>
                <w:szCs w:val="22"/>
                <w:lang w:val="en-US"/>
              </w:rPr>
            </w:pPr>
            <w:r w:rsidRPr="0035661F">
              <w:rPr>
                <w:sz w:val="22"/>
                <w:szCs w:val="22"/>
              </w:rPr>
              <w:t xml:space="preserve">Ремонты организаций </w:t>
            </w:r>
          </w:p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2750" w:type="dxa"/>
            <w:shd w:val="clear" w:color="auto" w:fill="auto"/>
            <w:hideMark/>
          </w:tcPr>
          <w:p w:rsidR="0035661F" w:rsidRPr="0035661F" w:rsidRDefault="0035661F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430,2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8131,8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8562,0</w:t>
            </w:r>
          </w:p>
        </w:tc>
      </w:tr>
      <w:tr w:rsidR="0035661F" w:rsidRPr="0035661F" w:rsidTr="00DE617C">
        <w:trPr>
          <w:trHeight w:val="20"/>
        </w:trPr>
        <w:tc>
          <w:tcPr>
            <w:tcW w:w="513" w:type="dxa"/>
            <w:vMerge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hideMark/>
          </w:tcPr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35661F" w:rsidRPr="0035661F" w:rsidRDefault="0035661F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430,2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8131,8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8562,0</w:t>
            </w:r>
          </w:p>
        </w:tc>
      </w:tr>
      <w:tr w:rsidR="0035661F" w:rsidRPr="0035661F" w:rsidTr="00DE617C">
        <w:trPr>
          <w:trHeight w:val="20"/>
        </w:trPr>
        <w:tc>
          <w:tcPr>
            <w:tcW w:w="513" w:type="dxa"/>
            <w:vMerge w:val="restart"/>
            <w:shd w:val="clear" w:color="auto" w:fill="auto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1.2</w:t>
            </w:r>
          </w:p>
        </w:tc>
        <w:tc>
          <w:tcPr>
            <w:tcW w:w="1755" w:type="dxa"/>
            <w:vMerge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Проведение работ по повыш</w:t>
            </w:r>
            <w:r w:rsidRPr="0035661F">
              <w:rPr>
                <w:sz w:val="22"/>
                <w:szCs w:val="22"/>
              </w:rPr>
              <w:t>е</w:t>
            </w:r>
            <w:r w:rsidRPr="0035661F">
              <w:rPr>
                <w:sz w:val="22"/>
                <w:szCs w:val="22"/>
              </w:rPr>
              <w:t>нию уровня доступности для и</w:t>
            </w:r>
            <w:r w:rsidRPr="0035661F">
              <w:rPr>
                <w:sz w:val="22"/>
                <w:szCs w:val="22"/>
              </w:rPr>
              <w:t>н</w:t>
            </w:r>
            <w:r w:rsidRPr="0035661F">
              <w:rPr>
                <w:sz w:val="22"/>
                <w:szCs w:val="22"/>
              </w:rPr>
              <w:t>валидов и других маломобил</w:t>
            </w:r>
            <w:r w:rsidRPr="0035661F">
              <w:rPr>
                <w:sz w:val="22"/>
                <w:szCs w:val="22"/>
              </w:rPr>
              <w:t>ь</w:t>
            </w:r>
            <w:r w:rsidRPr="0035661F">
              <w:rPr>
                <w:sz w:val="22"/>
                <w:szCs w:val="22"/>
              </w:rPr>
              <w:t>ных групп населения объектов муниципальных образовательных организаций</w:t>
            </w:r>
          </w:p>
        </w:tc>
        <w:tc>
          <w:tcPr>
            <w:tcW w:w="2750" w:type="dxa"/>
            <w:shd w:val="clear" w:color="auto" w:fill="auto"/>
            <w:hideMark/>
          </w:tcPr>
          <w:p w:rsidR="0035661F" w:rsidRPr="0035661F" w:rsidRDefault="0035661F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579,7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579,7</w:t>
            </w:r>
          </w:p>
        </w:tc>
      </w:tr>
      <w:tr w:rsidR="0035661F" w:rsidRPr="0035661F" w:rsidTr="00DE617C">
        <w:trPr>
          <w:trHeight w:val="20"/>
        </w:trPr>
        <w:tc>
          <w:tcPr>
            <w:tcW w:w="513" w:type="dxa"/>
            <w:vMerge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hideMark/>
          </w:tcPr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35661F" w:rsidRPr="0035661F" w:rsidRDefault="0035661F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253,9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253,9</w:t>
            </w:r>
          </w:p>
        </w:tc>
      </w:tr>
      <w:tr w:rsidR="0035661F" w:rsidRPr="0035661F" w:rsidTr="00DE617C">
        <w:trPr>
          <w:trHeight w:val="20"/>
        </w:trPr>
        <w:tc>
          <w:tcPr>
            <w:tcW w:w="513" w:type="dxa"/>
            <w:vMerge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hideMark/>
          </w:tcPr>
          <w:p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35661F" w:rsidRPr="0035661F" w:rsidRDefault="0035661F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межбюджетные трансфе</w:t>
            </w:r>
            <w:r w:rsidRPr="0035661F">
              <w:rPr>
                <w:sz w:val="22"/>
                <w:szCs w:val="22"/>
              </w:rPr>
              <w:t>р</w:t>
            </w:r>
            <w:r w:rsidRPr="0035661F">
              <w:rPr>
                <w:sz w:val="22"/>
                <w:szCs w:val="22"/>
              </w:rPr>
              <w:t xml:space="preserve">ты из областного бюджета 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325,8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325,8</w:t>
            </w:r>
          </w:p>
        </w:tc>
      </w:tr>
    </w:tbl>
    <w:p w:rsidR="00DB506A" w:rsidRDefault="00DB506A"/>
    <w:p w:rsidR="00DB506A" w:rsidRDefault="00DB506A" w:rsidP="00DB506A">
      <w:pPr>
        <w:jc w:val="center"/>
        <w:rPr>
          <w:sz w:val="22"/>
          <w:szCs w:val="22"/>
        </w:rPr>
      </w:pPr>
      <w:r w:rsidRPr="00DB506A">
        <w:rPr>
          <w:sz w:val="22"/>
          <w:szCs w:val="22"/>
        </w:rPr>
        <w:lastRenderedPageBreak/>
        <w:t>16</w:t>
      </w:r>
    </w:p>
    <w:p w:rsidR="00DB506A" w:rsidRPr="00DB506A" w:rsidRDefault="00DB506A" w:rsidP="00DB506A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14"/>
        <w:gridCol w:w="3543"/>
        <w:gridCol w:w="2750"/>
        <w:gridCol w:w="931"/>
        <w:gridCol w:w="931"/>
        <w:gridCol w:w="931"/>
        <w:gridCol w:w="931"/>
        <w:gridCol w:w="931"/>
        <w:gridCol w:w="1320"/>
      </w:tblGrid>
      <w:tr w:rsidR="00DB506A" w:rsidRPr="0035661F" w:rsidTr="00DB506A">
        <w:trPr>
          <w:trHeight w:val="20"/>
        </w:trPr>
        <w:tc>
          <w:tcPr>
            <w:tcW w:w="513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6</w:t>
            </w:r>
          </w:p>
        </w:tc>
        <w:tc>
          <w:tcPr>
            <w:tcW w:w="931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</w:t>
            </w:r>
          </w:p>
        </w:tc>
        <w:tc>
          <w:tcPr>
            <w:tcW w:w="931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</w:t>
            </w:r>
          </w:p>
        </w:tc>
        <w:tc>
          <w:tcPr>
            <w:tcW w:w="931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  <w:lang w:val="en-US"/>
              </w:rPr>
            </w:pPr>
            <w:r w:rsidRPr="0035661F">
              <w:rPr>
                <w:sz w:val="22"/>
                <w:szCs w:val="22"/>
              </w:rPr>
              <w:t>Управление</w:t>
            </w:r>
          </w:p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образования</w:t>
            </w:r>
          </w:p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Укрепление материально-технической базы, в том числе:</w:t>
            </w: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1695,2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19342,3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21637,5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921,0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301,9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1822,9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межбюджетные трансфе</w:t>
            </w:r>
            <w:r w:rsidRPr="0035661F">
              <w:rPr>
                <w:sz w:val="22"/>
                <w:szCs w:val="22"/>
              </w:rPr>
              <w:t>р</w:t>
            </w:r>
            <w:r w:rsidRPr="0035661F">
              <w:rPr>
                <w:sz w:val="22"/>
                <w:szCs w:val="22"/>
              </w:rPr>
              <w:t xml:space="preserve">ты из областного бюджета 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774,2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761,6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1535,8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межбюджетные трансфе</w:t>
            </w:r>
            <w:r w:rsidRPr="0035661F">
              <w:rPr>
                <w:sz w:val="22"/>
                <w:szCs w:val="22"/>
              </w:rPr>
              <w:t>р</w:t>
            </w:r>
            <w:r w:rsidRPr="0035661F">
              <w:rPr>
                <w:sz w:val="22"/>
                <w:szCs w:val="22"/>
              </w:rPr>
              <w:t>ты из федерального бю</w:t>
            </w:r>
            <w:r w:rsidRPr="0035661F">
              <w:rPr>
                <w:sz w:val="22"/>
                <w:szCs w:val="22"/>
              </w:rPr>
              <w:t>д</w:t>
            </w:r>
            <w:r w:rsidRPr="0035661F">
              <w:rPr>
                <w:sz w:val="22"/>
                <w:szCs w:val="22"/>
              </w:rPr>
              <w:t xml:space="preserve">жета 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18278,8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18278,8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2.1</w:t>
            </w:r>
          </w:p>
        </w:tc>
        <w:tc>
          <w:tcPr>
            <w:tcW w:w="1614" w:type="dxa"/>
            <w:vMerge/>
            <w:shd w:val="clear" w:color="auto" w:fill="auto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Приобретение мебели, оборудов</w:t>
            </w:r>
            <w:r w:rsidRPr="0035661F">
              <w:rPr>
                <w:sz w:val="22"/>
                <w:szCs w:val="22"/>
              </w:rPr>
              <w:t>а</w:t>
            </w:r>
            <w:r w:rsidRPr="0035661F">
              <w:rPr>
                <w:sz w:val="22"/>
                <w:szCs w:val="22"/>
              </w:rPr>
              <w:t>ния</w:t>
            </w: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317,6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5661F">
              <w:rPr>
                <w:sz w:val="22"/>
                <w:szCs w:val="22"/>
              </w:rPr>
              <w:t>17,6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317,6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5661F">
              <w:rPr>
                <w:sz w:val="22"/>
                <w:szCs w:val="22"/>
              </w:rPr>
              <w:t>17,6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 w:val="restart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2.2</w:t>
            </w:r>
          </w:p>
        </w:tc>
        <w:tc>
          <w:tcPr>
            <w:tcW w:w="1614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Приобретение оборудования в ц</w:t>
            </w:r>
            <w:r w:rsidRPr="0035661F">
              <w:rPr>
                <w:sz w:val="22"/>
                <w:szCs w:val="22"/>
              </w:rPr>
              <w:t>е</w:t>
            </w:r>
            <w:r w:rsidRPr="0035661F">
              <w:rPr>
                <w:sz w:val="22"/>
                <w:szCs w:val="22"/>
              </w:rPr>
              <w:t>лях повышения уровня доступн</w:t>
            </w:r>
            <w:r w:rsidRPr="0035661F">
              <w:rPr>
                <w:sz w:val="22"/>
                <w:szCs w:val="22"/>
              </w:rPr>
              <w:t>о</w:t>
            </w:r>
            <w:r w:rsidRPr="0035661F">
              <w:rPr>
                <w:sz w:val="22"/>
                <w:szCs w:val="22"/>
              </w:rPr>
              <w:t>сти для инвалидов и других</w:t>
            </w:r>
          </w:p>
        </w:tc>
        <w:tc>
          <w:tcPr>
            <w:tcW w:w="2750" w:type="dxa"/>
            <w:shd w:val="clear" w:color="auto" w:fill="auto"/>
          </w:tcPr>
          <w:p w:rsidR="00DB506A" w:rsidRPr="0035661F" w:rsidRDefault="00DB506A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1377,6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1377,6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</w:tcPr>
          <w:p w:rsidR="00DB506A" w:rsidRPr="0035661F" w:rsidRDefault="00DB506A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603,4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603,4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</w:tcPr>
          <w:p w:rsidR="00DB506A" w:rsidRPr="0035661F" w:rsidRDefault="00DB506A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межбюджетные трансфе</w:t>
            </w:r>
            <w:r w:rsidRPr="0035661F">
              <w:rPr>
                <w:sz w:val="22"/>
                <w:szCs w:val="22"/>
              </w:rPr>
              <w:t>р</w:t>
            </w:r>
            <w:r w:rsidRPr="0035661F">
              <w:rPr>
                <w:sz w:val="22"/>
                <w:szCs w:val="22"/>
              </w:rPr>
              <w:t xml:space="preserve">ты из областного бюджета 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774,2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774,2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2.3</w:t>
            </w:r>
          </w:p>
        </w:tc>
        <w:tc>
          <w:tcPr>
            <w:tcW w:w="1614" w:type="dxa"/>
            <w:vMerge/>
            <w:shd w:val="clear" w:color="auto" w:fill="auto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Обновление материально-технической базы общеобразов</w:t>
            </w:r>
            <w:r w:rsidRPr="0035661F">
              <w:rPr>
                <w:sz w:val="22"/>
                <w:szCs w:val="22"/>
              </w:rPr>
              <w:t>а</w:t>
            </w:r>
            <w:r w:rsidRPr="0035661F">
              <w:rPr>
                <w:sz w:val="22"/>
                <w:szCs w:val="22"/>
              </w:rPr>
              <w:t>тельных организаций для внедр</w:t>
            </w:r>
            <w:r w:rsidRPr="0035661F">
              <w:rPr>
                <w:sz w:val="22"/>
                <w:szCs w:val="22"/>
              </w:rPr>
              <w:t>е</w:t>
            </w:r>
            <w:r w:rsidRPr="0035661F">
              <w:rPr>
                <w:sz w:val="22"/>
                <w:szCs w:val="22"/>
              </w:rPr>
              <w:t>ния цифровой образовательной среды и развития цифровых нав</w:t>
            </w:r>
            <w:r w:rsidRPr="0035661F">
              <w:rPr>
                <w:sz w:val="22"/>
                <w:szCs w:val="22"/>
              </w:rPr>
              <w:t>ы</w:t>
            </w:r>
            <w:r w:rsidRPr="0035661F">
              <w:rPr>
                <w:sz w:val="22"/>
                <w:szCs w:val="22"/>
              </w:rPr>
              <w:t>ков обучающихся в рамках реал</w:t>
            </w:r>
            <w:r w:rsidRPr="0035661F">
              <w:rPr>
                <w:sz w:val="22"/>
                <w:szCs w:val="22"/>
              </w:rPr>
              <w:t>и</w:t>
            </w:r>
            <w:r w:rsidRPr="0035661F">
              <w:rPr>
                <w:sz w:val="22"/>
                <w:szCs w:val="22"/>
              </w:rPr>
              <w:t>зации регионального проекта «Цифровая образовательная ср</w:t>
            </w:r>
            <w:r w:rsidRPr="0035661F">
              <w:rPr>
                <w:sz w:val="22"/>
                <w:szCs w:val="22"/>
              </w:rPr>
              <w:t>е</w:t>
            </w:r>
            <w:r w:rsidRPr="0035661F">
              <w:rPr>
                <w:sz w:val="22"/>
                <w:szCs w:val="22"/>
              </w:rPr>
              <w:t>да»</w:t>
            </w: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19042,3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19042,3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1,9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1,9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межбюджетные трансфе</w:t>
            </w:r>
            <w:r w:rsidRPr="0035661F">
              <w:rPr>
                <w:sz w:val="22"/>
                <w:szCs w:val="22"/>
              </w:rPr>
              <w:t>р</w:t>
            </w:r>
            <w:r w:rsidRPr="0035661F">
              <w:rPr>
                <w:sz w:val="22"/>
                <w:szCs w:val="22"/>
              </w:rPr>
              <w:t xml:space="preserve">ты из областного бюджета 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761,6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761,6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D15C54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межбюджетные трансфе</w:t>
            </w:r>
            <w:r w:rsidRPr="0035661F">
              <w:rPr>
                <w:sz w:val="22"/>
                <w:szCs w:val="22"/>
              </w:rPr>
              <w:t>р</w:t>
            </w:r>
            <w:r w:rsidRPr="0035661F">
              <w:rPr>
                <w:sz w:val="22"/>
                <w:szCs w:val="22"/>
              </w:rPr>
              <w:t>ты из федерального бю</w:t>
            </w:r>
            <w:r w:rsidRPr="0035661F">
              <w:rPr>
                <w:sz w:val="22"/>
                <w:szCs w:val="22"/>
              </w:rPr>
              <w:t>д</w:t>
            </w:r>
            <w:r w:rsidRPr="0035661F">
              <w:rPr>
                <w:sz w:val="22"/>
                <w:szCs w:val="22"/>
              </w:rPr>
              <w:t xml:space="preserve">жета 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18278,8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18278,8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Мероприятия по обеспечению бе</w:t>
            </w:r>
            <w:r w:rsidRPr="0035661F">
              <w:rPr>
                <w:sz w:val="22"/>
                <w:szCs w:val="22"/>
              </w:rPr>
              <w:t>з</w:t>
            </w:r>
            <w:r w:rsidRPr="0035661F">
              <w:rPr>
                <w:sz w:val="22"/>
                <w:szCs w:val="22"/>
              </w:rPr>
              <w:t>опасности образовательного пр</w:t>
            </w:r>
            <w:r w:rsidRPr="0035661F">
              <w:rPr>
                <w:sz w:val="22"/>
                <w:szCs w:val="22"/>
              </w:rPr>
              <w:t>о</w:t>
            </w:r>
            <w:r w:rsidRPr="0035661F">
              <w:rPr>
                <w:sz w:val="22"/>
                <w:szCs w:val="22"/>
              </w:rPr>
              <w:t>цесса организаций дополнительн</w:t>
            </w:r>
            <w:r w:rsidRPr="0035661F">
              <w:rPr>
                <w:sz w:val="22"/>
                <w:szCs w:val="22"/>
              </w:rPr>
              <w:t>о</w:t>
            </w:r>
            <w:r w:rsidRPr="0035661F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1055,0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1355,0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1055,0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1355,0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4.</w:t>
            </w:r>
          </w:p>
        </w:tc>
        <w:tc>
          <w:tcPr>
            <w:tcW w:w="1614" w:type="dxa"/>
            <w:vMerge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Проведение мероприятий в орг</w:t>
            </w:r>
            <w:r w:rsidRPr="0035661F">
              <w:rPr>
                <w:sz w:val="22"/>
                <w:szCs w:val="22"/>
              </w:rPr>
              <w:t>а</w:t>
            </w:r>
            <w:r w:rsidRPr="0035661F">
              <w:rPr>
                <w:sz w:val="22"/>
                <w:szCs w:val="22"/>
              </w:rPr>
              <w:t>низациях дополнительного обр</w:t>
            </w:r>
            <w:r w:rsidRPr="0035661F">
              <w:rPr>
                <w:sz w:val="22"/>
                <w:szCs w:val="22"/>
              </w:rPr>
              <w:t>а</w:t>
            </w:r>
            <w:r w:rsidRPr="0035661F">
              <w:rPr>
                <w:sz w:val="22"/>
                <w:szCs w:val="22"/>
              </w:rPr>
              <w:t>зования и участие в них</w:t>
            </w: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296,6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246,2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350,0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350,0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296,6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1539,4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296,6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246,2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350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350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296,6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1539,4</w:t>
            </w:r>
          </w:p>
        </w:tc>
      </w:tr>
    </w:tbl>
    <w:p w:rsidR="00DB506A" w:rsidRDefault="00DB506A"/>
    <w:p w:rsidR="00DB506A" w:rsidRDefault="00DB506A"/>
    <w:p w:rsidR="00DB506A" w:rsidRPr="00DB506A" w:rsidRDefault="00DB506A" w:rsidP="00DB506A">
      <w:pPr>
        <w:jc w:val="center"/>
        <w:rPr>
          <w:sz w:val="22"/>
          <w:szCs w:val="22"/>
        </w:rPr>
      </w:pPr>
      <w:r w:rsidRPr="00DB506A">
        <w:rPr>
          <w:sz w:val="22"/>
          <w:szCs w:val="22"/>
        </w:rPr>
        <w:lastRenderedPageBreak/>
        <w:t>17</w:t>
      </w:r>
    </w:p>
    <w:p w:rsidR="00DB506A" w:rsidRPr="00DB506A" w:rsidRDefault="00DB506A" w:rsidP="00DB506A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14"/>
        <w:gridCol w:w="3543"/>
        <w:gridCol w:w="2750"/>
        <w:gridCol w:w="931"/>
        <w:gridCol w:w="931"/>
        <w:gridCol w:w="931"/>
        <w:gridCol w:w="931"/>
        <w:gridCol w:w="931"/>
        <w:gridCol w:w="1320"/>
      </w:tblGrid>
      <w:tr w:rsidR="00DB506A" w:rsidRPr="0035661F" w:rsidTr="003B40AB">
        <w:trPr>
          <w:trHeight w:val="20"/>
        </w:trPr>
        <w:tc>
          <w:tcPr>
            <w:tcW w:w="513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6</w:t>
            </w:r>
          </w:p>
        </w:tc>
        <w:tc>
          <w:tcPr>
            <w:tcW w:w="931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</w:t>
            </w:r>
          </w:p>
        </w:tc>
        <w:tc>
          <w:tcPr>
            <w:tcW w:w="931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</w:t>
            </w:r>
          </w:p>
        </w:tc>
        <w:tc>
          <w:tcPr>
            <w:tcW w:w="931" w:type="dxa"/>
            <w:shd w:val="clear" w:color="auto" w:fill="auto"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DB506A" w:rsidRPr="0035661F" w:rsidRDefault="00DB506A" w:rsidP="00427147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Организация деятельности </w:t>
            </w:r>
          </w:p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37985,9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44786,5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44801,3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44785,4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28079,3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200438,4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37985,9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44786,5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44801,3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44785,4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28079,3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200438,4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5.1</w:t>
            </w:r>
          </w:p>
        </w:tc>
        <w:tc>
          <w:tcPr>
            <w:tcW w:w="1614" w:type="dxa"/>
            <w:vMerge/>
            <w:shd w:val="clear" w:color="auto" w:fill="auto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Содержание организаций</w:t>
            </w:r>
          </w:p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18216,5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27192,9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21091,4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20563,0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10449,1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97512,9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18216,5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27192,9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21091,4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20563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10449,1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97512,9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 w:val="restart"/>
            <w:shd w:val="clear" w:color="auto" w:fill="auto"/>
            <w:noWrap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5.2</w:t>
            </w:r>
          </w:p>
        </w:tc>
        <w:tc>
          <w:tcPr>
            <w:tcW w:w="1614" w:type="dxa"/>
            <w:vMerge/>
            <w:shd w:val="clear" w:color="auto" w:fill="auto"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DB506A" w:rsidRPr="0035661F" w:rsidRDefault="00DB506A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Создание условий для функцион</w:t>
            </w:r>
            <w:r w:rsidRPr="0035661F">
              <w:rPr>
                <w:sz w:val="22"/>
                <w:szCs w:val="22"/>
              </w:rPr>
              <w:t>и</w:t>
            </w:r>
            <w:r w:rsidRPr="0035661F">
              <w:rPr>
                <w:sz w:val="22"/>
                <w:szCs w:val="22"/>
              </w:rPr>
              <w:t>рования и обеспечения системы персонифицированного финанс</w:t>
            </w:r>
            <w:r w:rsidRPr="0035661F">
              <w:rPr>
                <w:sz w:val="22"/>
                <w:szCs w:val="22"/>
              </w:rPr>
              <w:t>и</w:t>
            </w:r>
            <w:r w:rsidRPr="0035661F">
              <w:rPr>
                <w:sz w:val="22"/>
                <w:szCs w:val="22"/>
              </w:rPr>
              <w:t>рования дополнительного образ</w:t>
            </w:r>
            <w:r w:rsidRPr="0035661F">
              <w:rPr>
                <w:sz w:val="22"/>
                <w:szCs w:val="22"/>
              </w:rPr>
              <w:t>о</w:t>
            </w:r>
            <w:r w:rsidRPr="0035661F">
              <w:rPr>
                <w:sz w:val="22"/>
                <w:szCs w:val="22"/>
              </w:rPr>
              <w:t>вания</w:t>
            </w: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19769,4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17593,6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23709,9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24222,4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17630,2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102925,5</w:t>
            </w:r>
          </w:p>
        </w:tc>
      </w:tr>
      <w:tr w:rsidR="00DB506A" w:rsidRPr="0035661F" w:rsidTr="00DB506A">
        <w:trPr>
          <w:trHeight w:val="20"/>
        </w:trPr>
        <w:tc>
          <w:tcPr>
            <w:tcW w:w="513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  <w:hideMark/>
          </w:tcPr>
          <w:p w:rsidR="00DB506A" w:rsidRPr="0035661F" w:rsidRDefault="00DB506A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19769,4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17593,6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23709,9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24222,4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17630,2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B506A" w:rsidRPr="0035661F" w:rsidRDefault="00DB506A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102925,5</w:t>
            </w:r>
          </w:p>
        </w:tc>
      </w:tr>
    </w:tbl>
    <w:p w:rsidR="00507EFB" w:rsidRDefault="00DB7E59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F1154" w:rsidRPr="00DB506A" w:rsidRDefault="00DB506A" w:rsidP="00DB506A">
      <w:pPr>
        <w:pStyle w:val="af"/>
        <w:ind w:firstLine="567"/>
        <w:jc w:val="center"/>
        <w:rPr>
          <w:rFonts w:ascii="Times New Roman" w:hAnsi="Times New Roman"/>
        </w:rPr>
      </w:pPr>
      <w:r w:rsidRPr="00DB506A">
        <w:rPr>
          <w:rFonts w:ascii="Times New Roman" w:hAnsi="Times New Roman"/>
        </w:rPr>
        <w:lastRenderedPageBreak/>
        <w:t>18</w:t>
      </w:r>
    </w:p>
    <w:p w:rsidR="006F1154" w:rsidRPr="00DB506A" w:rsidRDefault="006F1154" w:rsidP="00DB506A">
      <w:pPr>
        <w:pStyle w:val="af"/>
        <w:ind w:firstLine="567"/>
        <w:jc w:val="center"/>
        <w:rPr>
          <w:rFonts w:ascii="Times New Roman" w:hAnsi="Times New Roman"/>
        </w:rPr>
      </w:pPr>
    </w:p>
    <w:p w:rsidR="00821392" w:rsidRPr="003A4DBA" w:rsidRDefault="006F1154" w:rsidP="0035661F">
      <w:pPr>
        <w:ind w:firstLine="16018"/>
        <w:jc w:val="right"/>
        <w:rPr>
          <w:szCs w:val="26"/>
        </w:rPr>
      </w:pPr>
      <w:r>
        <w:rPr>
          <w:szCs w:val="26"/>
        </w:rPr>
        <w:t>«</w:t>
      </w:r>
      <w:r w:rsidR="00821392" w:rsidRPr="003A4DBA">
        <w:rPr>
          <w:szCs w:val="26"/>
        </w:rPr>
        <w:t>Приложение № 1 к подпрограмме 4</w:t>
      </w:r>
    </w:p>
    <w:p w:rsidR="00821392" w:rsidRPr="0006460E" w:rsidRDefault="00821392" w:rsidP="00821392">
      <w:pPr>
        <w:jc w:val="both"/>
        <w:rPr>
          <w:sz w:val="26"/>
          <w:szCs w:val="26"/>
        </w:rPr>
      </w:pPr>
    </w:p>
    <w:p w:rsidR="00821392" w:rsidRPr="00DB7E59" w:rsidRDefault="00821392" w:rsidP="00821392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  <w:r w:rsidRPr="00DB7E59">
        <w:rPr>
          <w:b/>
          <w:caps/>
          <w:sz w:val="26"/>
          <w:szCs w:val="26"/>
        </w:rPr>
        <w:t xml:space="preserve">Перечень </w:t>
      </w:r>
    </w:p>
    <w:p w:rsidR="00D15C54" w:rsidRDefault="00821392" w:rsidP="0082139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6460E">
        <w:rPr>
          <w:b/>
          <w:sz w:val="26"/>
          <w:szCs w:val="26"/>
        </w:rPr>
        <w:t>основных мероприятий и финансовое обеспечение</w:t>
      </w:r>
      <w:r>
        <w:rPr>
          <w:b/>
          <w:sz w:val="26"/>
          <w:szCs w:val="26"/>
        </w:rPr>
        <w:t xml:space="preserve"> </w:t>
      </w:r>
      <w:r w:rsidRPr="0006460E">
        <w:rPr>
          <w:b/>
          <w:sz w:val="26"/>
          <w:szCs w:val="26"/>
        </w:rPr>
        <w:t xml:space="preserve">реализации подпрограммы 4 </w:t>
      </w:r>
    </w:p>
    <w:p w:rsidR="00821392" w:rsidRDefault="00821392" w:rsidP="0082139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06460E">
        <w:rPr>
          <w:b/>
          <w:sz w:val="26"/>
          <w:szCs w:val="26"/>
        </w:rPr>
        <w:t>Другие вопросы в области образ</w:t>
      </w:r>
      <w:r w:rsidRPr="0006460E">
        <w:rPr>
          <w:b/>
          <w:sz w:val="26"/>
          <w:szCs w:val="26"/>
        </w:rPr>
        <w:t>о</w:t>
      </w:r>
      <w:r w:rsidRPr="0006460E">
        <w:rPr>
          <w:b/>
          <w:sz w:val="26"/>
          <w:szCs w:val="26"/>
        </w:rPr>
        <w:t>вания</w:t>
      </w:r>
      <w:r>
        <w:rPr>
          <w:b/>
          <w:sz w:val="26"/>
          <w:szCs w:val="26"/>
        </w:rPr>
        <w:t>»</w:t>
      </w:r>
      <w:r w:rsidRPr="0006460E">
        <w:rPr>
          <w:b/>
          <w:sz w:val="26"/>
          <w:szCs w:val="26"/>
        </w:rPr>
        <w:t xml:space="preserve"> </w:t>
      </w:r>
    </w:p>
    <w:p w:rsidR="00821392" w:rsidRPr="0006460E" w:rsidRDefault="00821392" w:rsidP="0082139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7"/>
        <w:gridCol w:w="1671"/>
        <w:gridCol w:w="3344"/>
        <w:gridCol w:w="2891"/>
        <w:gridCol w:w="940"/>
        <w:gridCol w:w="940"/>
        <w:gridCol w:w="940"/>
        <w:gridCol w:w="940"/>
        <w:gridCol w:w="940"/>
        <w:gridCol w:w="1424"/>
      </w:tblGrid>
      <w:tr w:rsidR="00EB10F7" w:rsidRPr="00D604DD" w:rsidTr="00DB506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№ </w:t>
            </w:r>
            <w:proofErr w:type="gramStart"/>
            <w:r w:rsidRPr="00D604DD">
              <w:rPr>
                <w:sz w:val="22"/>
                <w:szCs w:val="22"/>
              </w:rPr>
              <w:t>п</w:t>
            </w:r>
            <w:proofErr w:type="gramEnd"/>
            <w:r w:rsidRPr="00D604DD">
              <w:rPr>
                <w:sz w:val="22"/>
                <w:szCs w:val="22"/>
              </w:rPr>
              <w:t>/п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Ответственный </w:t>
            </w:r>
          </w:p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исполнитель,</w:t>
            </w:r>
          </w:p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соисполнитель, </w:t>
            </w:r>
          </w:p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исполнитель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54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Наименование основного </w:t>
            </w:r>
          </w:p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мер</w:t>
            </w:r>
            <w:r w:rsidRPr="00D604DD">
              <w:rPr>
                <w:sz w:val="22"/>
                <w:szCs w:val="22"/>
              </w:rPr>
              <w:t>о</w:t>
            </w:r>
            <w:r w:rsidRPr="00D604DD">
              <w:rPr>
                <w:sz w:val="22"/>
                <w:szCs w:val="22"/>
              </w:rPr>
              <w:t xml:space="preserve">приятия, </w:t>
            </w:r>
          </w:p>
          <w:p w:rsidR="00D15C54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мероприятия Программы </w:t>
            </w:r>
          </w:p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(по</w:t>
            </w:r>
            <w:r w:rsidRPr="00D604DD">
              <w:rPr>
                <w:sz w:val="22"/>
                <w:szCs w:val="22"/>
              </w:rPr>
              <w:t>д</w:t>
            </w:r>
            <w:r w:rsidRPr="00D604DD">
              <w:rPr>
                <w:sz w:val="22"/>
                <w:szCs w:val="22"/>
              </w:rPr>
              <w:t>программы)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Источник</w:t>
            </w:r>
          </w:p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Расходы (тыс. руб.)</w:t>
            </w:r>
          </w:p>
        </w:tc>
      </w:tr>
      <w:tr w:rsidR="00EB10F7" w:rsidRPr="00D604DD" w:rsidTr="00DB506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DB7E59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</w:t>
            </w:r>
            <w:r w:rsidR="00821392" w:rsidRPr="00D604DD">
              <w:rPr>
                <w:sz w:val="22"/>
                <w:szCs w:val="22"/>
              </w:rPr>
              <w:t xml:space="preserve">сего </w:t>
            </w:r>
          </w:p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за годы </w:t>
            </w:r>
          </w:p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реализации Программы</w:t>
            </w:r>
          </w:p>
        </w:tc>
      </w:tr>
      <w:tr w:rsidR="00EB10F7" w:rsidRPr="00D604DD" w:rsidTr="00DB506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</w:t>
            </w:r>
          </w:p>
        </w:tc>
      </w:tr>
      <w:tr w:rsidR="00127F90" w:rsidRPr="00D604DD" w:rsidTr="00DB506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27F90" w:rsidRPr="00D604DD" w:rsidRDefault="00127F90" w:rsidP="00DB506A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Управление образования, управление культуры, спорта</w:t>
            </w:r>
            <w:r w:rsidR="00DB506A">
              <w:rPr>
                <w:sz w:val="22"/>
                <w:szCs w:val="22"/>
              </w:rPr>
              <w:t xml:space="preserve"> </w:t>
            </w:r>
            <w:r w:rsidRPr="00D604DD">
              <w:rPr>
                <w:sz w:val="22"/>
                <w:szCs w:val="22"/>
              </w:rPr>
              <w:t>и мол</w:t>
            </w:r>
            <w:r w:rsidRPr="00D604DD">
              <w:rPr>
                <w:sz w:val="22"/>
                <w:szCs w:val="22"/>
              </w:rPr>
              <w:t>о</w:t>
            </w:r>
            <w:r w:rsidRPr="00D604DD">
              <w:rPr>
                <w:sz w:val="22"/>
                <w:szCs w:val="22"/>
              </w:rPr>
              <w:t>дёжной</w:t>
            </w:r>
            <w:r w:rsidR="00DB506A">
              <w:rPr>
                <w:sz w:val="22"/>
                <w:szCs w:val="22"/>
              </w:rPr>
              <w:t xml:space="preserve"> </w:t>
            </w:r>
            <w:r w:rsidRPr="00D604DD">
              <w:rPr>
                <w:sz w:val="22"/>
                <w:szCs w:val="22"/>
              </w:rPr>
              <w:t>пол</w:t>
            </w:r>
            <w:r w:rsidRPr="00D604DD">
              <w:rPr>
                <w:sz w:val="22"/>
                <w:szCs w:val="22"/>
              </w:rPr>
              <w:t>и</w:t>
            </w:r>
            <w:r w:rsidRPr="00D604DD">
              <w:rPr>
                <w:sz w:val="22"/>
                <w:szCs w:val="22"/>
              </w:rPr>
              <w:t>тики, комитет по управлению имуществом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Итого по муниципальной по</w:t>
            </w:r>
            <w:r w:rsidRPr="00D604DD">
              <w:rPr>
                <w:sz w:val="22"/>
                <w:szCs w:val="22"/>
              </w:rPr>
              <w:t>д</w:t>
            </w:r>
            <w:r w:rsidRPr="00D604DD">
              <w:rPr>
                <w:sz w:val="22"/>
                <w:szCs w:val="22"/>
              </w:rPr>
              <w:t>программе 4</w:t>
            </w:r>
          </w:p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«Другие вопросы в области о</w:t>
            </w:r>
            <w:r w:rsidRPr="00D604DD">
              <w:rPr>
                <w:sz w:val="22"/>
                <w:szCs w:val="22"/>
              </w:rPr>
              <w:t>б</w:t>
            </w:r>
            <w:r w:rsidRPr="00D604DD">
              <w:rPr>
                <w:sz w:val="22"/>
                <w:szCs w:val="22"/>
              </w:rPr>
              <w:t>разования»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32738,5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127F90" w:rsidRDefault="00127F90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28527,1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21090,4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20907,7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17874,6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121138,3</w:t>
            </w:r>
          </w:p>
        </w:tc>
      </w:tr>
      <w:tr w:rsidR="00127F90" w:rsidRPr="00D604DD" w:rsidTr="00DB506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</w:t>
            </w:r>
            <w:r w:rsidRPr="00D604DD">
              <w:rPr>
                <w:sz w:val="22"/>
                <w:szCs w:val="22"/>
              </w:rPr>
              <w:t>д</w:t>
            </w:r>
            <w:r w:rsidRPr="00D604DD">
              <w:rPr>
                <w:sz w:val="22"/>
                <w:szCs w:val="22"/>
              </w:rPr>
              <w:t>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19427,4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127F90" w:rsidRDefault="00127F90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20623,0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18154,1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17971,4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17874,6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94058,5</w:t>
            </w:r>
          </w:p>
        </w:tc>
      </w:tr>
      <w:tr w:rsidR="00127F90" w:rsidRPr="00D604DD" w:rsidTr="00DB506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2774,5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127F90" w:rsidRDefault="00127F90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1071,6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2936,3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2936,3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9718,7</w:t>
            </w:r>
          </w:p>
        </w:tc>
      </w:tr>
      <w:tr w:rsidR="00127F90" w:rsidRPr="00D604DD" w:rsidTr="00DB506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10536,6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127F90" w:rsidRDefault="00127F90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6824,5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17361,1</w:t>
            </w:r>
          </w:p>
        </w:tc>
      </w:tr>
      <w:tr w:rsidR="00127F90" w:rsidRPr="00D604DD" w:rsidTr="00DB506A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1.</w:t>
            </w:r>
          </w:p>
        </w:tc>
        <w:tc>
          <w:tcPr>
            <w:tcW w:w="167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3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127F90" w:rsidRDefault="00127F90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250,0</w:t>
            </w:r>
          </w:p>
        </w:tc>
      </w:tr>
      <w:tr w:rsidR="00127F90" w:rsidRPr="00D604DD" w:rsidTr="00DB506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</w:t>
            </w:r>
            <w:r w:rsidRPr="00D604DD">
              <w:rPr>
                <w:sz w:val="22"/>
                <w:szCs w:val="22"/>
              </w:rPr>
              <w:t>д</w:t>
            </w:r>
            <w:r w:rsidRPr="00D604DD">
              <w:rPr>
                <w:sz w:val="22"/>
                <w:szCs w:val="22"/>
              </w:rPr>
              <w:t>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127F90" w:rsidRDefault="00127F90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250,0</w:t>
            </w:r>
          </w:p>
        </w:tc>
      </w:tr>
      <w:tr w:rsidR="00127F90" w:rsidRPr="00D604DD" w:rsidTr="00DB506A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2.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Управление</w:t>
            </w:r>
          </w:p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образования</w:t>
            </w:r>
          </w:p>
        </w:tc>
        <w:tc>
          <w:tcPr>
            <w:tcW w:w="3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Оснащение (обновление матер</w:t>
            </w:r>
            <w:r w:rsidRPr="00D604DD">
              <w:rPr>
                <w:sz w:val="22"/>
                <w:szCs w:val="22"/>
              </w:rPr>
              <w:t>и</w:t>
            </w:r>
            <w:r w:rsidRPr="00D604DD">
              <w:rPr>
                <w:sz w:val="22"/>
                <w:szCs w:val="22"/>
              </w:rPr>
              <w:t>ально-технической базы) обор</w:t>
            </w:r>
            <w:r w:rsidRPr="00D604DD">
              <w:rPr>
                <w:sz w:val="22"/>
                <w:szCs w:val="22"/>
              </w:rPr>
              <w:t>у</w:t>
            </w:r>
            <w:r w:rsidRPr="00D604DD">
              <w:rPr>
                <w:sz w:val="22"/>
                <w:szCs w:val="22"/>
              </w:rPr>
              <w:t>дованием, средствами обучения и воспитания общеобразов</w:t>
            </w:r>
            <w:r w:rsidRPr="00D604DD">
              <w:rPr>
                <w:sz w:val="22"/>
                <w:szCs w:val="22"/>
              </w:rPr>
              <w:t>а</w:t>
            </w:r>
            <w:r w:rsidRPr="00D604DD">
              <w:rPr>
                <w:sz w:val="22"/>
                <w:szCs w:val="22"/>
              </w:rPr>
              <w:t>тельных организаций, в том чи</w:t>
            </w:r>
            <w:r w:rsidRPr="00D604DD">
              <w:rPr>
                <w:sz w:val="22"/>
                <w:szCs w:val="22"/>
              </w:rPr>
              <w:t>с</w:t>
            </w:r>
            <w:r w:rsidRPr="00D604DD">
              <w:rPr>
                <w:sz w:val="22"/>
                <w:szCs w:val="22"/>
              </w:rPr>
              <w:t>ле осуществляющим образов</w:t>
            </w:r>
            <w:r w:rsidRPr="00D604DD">
              <w:rPr>
                <w:sz w:val="22"/>
                <w:szCs w:val="22"/>
              </w:rPr>
              <w:t>а</w:t>
            </w:r>
            <w:r w:rsidRPr="00D604DD">
              <w:rPr>
                <w:sz w:val="22"/>
                <w:szCs w:val="22"/>
              </w:rPr>
              <w:t>тельную деятельность по ада</w:t>
            </w:r>
            <w:r w:rsidRPr="00D604DD">
              <w:rPr>
                <w:sz w:val="22"/>
                <w:szCs w:val="22"/>
              </w:rPr>
              <w:t>п</w:t>
            </w:r>
            <w:r w:rsidRPr="00D604DD">
              <w:rPr>
                <w:sz w:val="22"/>
                <w:szCs w:val="22"/>
              </w:rPr>
              <w:t>тированным основным общео</w:t>
            </w:r>
            <w:r w:rsidRPr="00D604DD">
              <w:rPr>
                <w:sz w:val="22"/>
                <w:szCs w:val="22"/>
              </w:rPr>
              <w:t>б</w:t>
            </w:r>
            <w:r w:rsidRPr="00D604DD">
              <w:rPr>
                <w:sz w:val="22"/>
                <w:szCs w:val="22"/>
              </w:rPr>
              <w:t>разовательным программам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10976,7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127F90" w:rsidRDefault="00127F90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1167,6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12144,3</w:t>
            </w:r>
          </w:p>
        </w:tc>
      </w:tr>
      <w:tr w:rsidR="00127F90" w:rsidRPr="00D604DD" w:rsidTr="00DB506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</w:t>
            </w:r>
            <w:r w:rsidRPr="00D604DD">
              <w:rPr>
                <w:sz w:val="22"/>
                <w:szCs w:val="22"/>
              </w:rPr>
              <w:t>д</w:t>
            </w:r>
            <w:r w:rsidRPr="00D604DD">
              <w:rPr>
                <w:sz w:val="22"/>
                <w:szCs w:val="22"/>
              </w:rPr>
              <w:t>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127F90" w:rsidRDefault="00127F90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1,2</w:t>
            </w:r>
          </w:p>
        </w:tc>
      </w:tr>
      <w:tr w:rsidR="00127F90" w:rsidRPr="00D604DD" w:rsidTr="00DB506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439,0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127F90" w:rsidRDefault="00127F90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46,7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485,7</w:t>
            </w:r>
          </w:p>
        </w:tc>
      </w:tr>
      <w:tr w:rsidR="00127F90" w:rsidRPr="00D604DD" w:rsidTr="00DB506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F90" w:rsidRPr="00D604DD" w:rsidRDefault="00127F90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10536,6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127F90" w:rsidRDefault="00127F90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1120,8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90" w:rsidRPr="00D604DD" w:rsidRDefault="00127F90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11657,4</w:t>
            </w:r>
          </w:p>
        </w:tc>
      </w:tr>
    </w:tbl>
    <w:p w:rsidR="00DB506A" w:rsidRPr="00DB506A" w:rsidRDefault="00DB506A" w:rsidP="00DB506A">
      <w:pPr>
        <w:jc w:val="center"/>
        <w:rPr>
          <w:sz w:val="22"/>
          <w:szCs w:val="22"/>
        </w:rPr>
      </w:pPr>
      <w:r w:rsidRPr="00DB506A">
        <w:rPr>
          <w:sz w:val="22"/>
          <w:szCs w:val="22"/>
        </w:rPr>
        <w:lastRenderedPageBreak/>
        <w:t>19</w:t>
      </w:r>
    </w:p>
    <w:p w:rsidR="00DB506A" w:rsidRDefault="00DB506A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671"/>
        <w:gridCol w:w="3345"/>
        <w:gridCol w:w="2891"/>
        <w:gridCol w:w="931"/>
        <w:gridCol w:w="931"/>
        <w:gridCol w:w="931"/>
        <w:gridCol w:w="931"/>
        <w:gridCol w:w="1061"/>
        <w:gridCol w:w="1276"/>
      </w:tblGrid>
      <w:tr w:rsidR="00DB506A" w:rsidRPr="00D604DD" w:rsidTr="00DB506A">
        <w:trPr>
          <w:trHeight w:val="20"/>
        </w:trPr>
        <w:tc>
          <w:tcPr>
            <w:tcW w:w="0" w:type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</w:t>
            </w:r>
          </w:p>
        </w:tc>
        <w:tc>
          <w:tcPr>
            <w:tcW w:w="3345" w:type="dxa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</w:t>
            </w:r>
          </w:p>
        </w:tc>
        <w:tc>
          <w:tcPr>
            <w:tcW w:w="2891" w:type="dxa"/>
            <w:shd w:val="clear" w:color="auto" w:fill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 w:val="restart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71" w:type="dxa"/>
            <w:vMerge w:val="restart"/>
            <w:shd w:val="clear" w:color="auto" w:fill="auto"/>
            <w:noWrap/>
            <w:vAlign w:val="center"/>
          </w:tcPr>
          <w:p w:rsidR="00DB506A" w:rsidRPr="00D604DD" w:rsidRDefault="00DB506A" w:rsidP="00DB506A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Управление</w:t>
            </w:r>
          </w:p>
          <w:p w:rsidR="00DB506A" w:rsidRPr="00D604DD" w:rsidRDefault="00DB506A" w:rsidP="00DB506A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образования</w:t>
            </w:r>
          </w:p>
        </w:tc>
        <w:tc>
          <w:tcPr>
            <w:tcW w:w="3345" w:type="dxa"/>
            <w:vMerge w:val="restart"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Обновление материально-технической базы общеобраз</w:t>
            </w:r>
            <w:r w:rsidRPr="00D604DD">
              <w:rPr>
                <w:sz w:val="22"/>
                <w:szCs w:val="22"/>
              </w:rPr>
              <w:t>о</w:t>
            </w:r>
            <w:r w:rsidRPr="00D604DD">
              <w:rPr>
                <w:sz w:val="22"/>
                <w:szCs w:val="22"/>
              </w:rPr>
              <w:t>вательных организаций для внедрения цифровой образов</w:t>
            </w:r>
            <w:r w:rsidRPr="00D604DD">
              <w:rPr>
                <w:sz w:val="22"/>
                <w:szCs w:val="22"/>
              </w:rPr>
              <w:t>а</w:t>
            </w:r>
            <w:r w:rsidRPr="00D604DD">
              <w:rPr>
                <w:sz w:val="22"/>
                <w:szCs w:val="22"/>
              </w:rPr>
              <w:t>тельной среды и развития ци</w:t>
            </w:r>
            <w:r w:rsidRPr="00D604DD">
              <w:rPr>
                <w:sz w:val="22"/>
                <w:szCs w:val="22"/>
              </w:rPr>
              <w:t>ф</w:t>
            </w:r>
            <w:r w:rsidRPr="00D604DD">
              <w:rPr>
                <w:sz w:val="22"/>
                <w:szCs w:val="22"/>
              </w:rPr>
              <w:t>ровых навыков обучающихся</w:t>
            </w:r>
          </w:p>
        </w:tc>
        <w:tc>
          <w:tcPr>
            <w:tcW w:w="2891" w:type="dxa"/>
            <w:shd w:val="clear" w:color="auto" w:fill="auto"/>
          </w:tcPr>
          <w:p w:rsidR="00DB506A" w:rsidRPr="00D604DD" w:rsidRDefault="00DB506A" w:rsidP="00127F90">
            <w:pPr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6206,4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6206,4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noWrap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</w:tcPr>
          <w:p w:rsidR="00DB506A" w:rsidRPr="00D604DD" w:rsidRDefault="00DB506A" w:rsidP="00127F90">
            <w:pPr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</w:t>
            </w:r>
            <w:r w:rsidRPr="00D604DD">
              <w:rPr>
                <w:sz w:val="22"/>
                <w:szCs w:val="22"/>
              </w:rPr>
              <w:t>д</w:t>
            </w:r>
            <w:r w:rsidRPr="00D604DD">
              <w:rPr>
                <w:sz w:val="22"/>
                <w:szCs w:val="22"/>
              </w:rPr>
              <w:t>жета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265,0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265,0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noWrap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</w:tcPr>
          <w:p w:rsidR="00DB506A" w:rsidRPr="00D604DD" w:rsidRDefault="00DB506A" w:rsidP="00127F90">
            <w:pPr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237,7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237,7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shd w:val="clear" w:color="auto" w:fill="auto"/>
            <w:noWrap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</w:tcPr>
          <w:p w:rsidR="00DB506A" w:rsidRPr="00D604DD" w:rsidRDefault="00DB506A" w:rsidP="00127F90">
            <w:pPr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5703,7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5703,7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4.</w:t>
            </w:r>
          </w:p>
        </w:tc>
        <w:tc>
          <w:tcPr>
            <w:tcW w:w="1671" w:type="dxa"/>
            <w:vMerge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Проведение мероприятий и уч</w:t>
            </w:r>
            <w:r w:rsidRPr="00D604DD">
              <w:rPr>
                <w:sz w:val="22"/>
                <w:szCs w:val="22"/>
              </w:rPr>
              <w:t>а</w:t>
            </w:r>
            <w:r w:rsidRPr="00D604DD">
              <w:rPr>
                <w:sz w:val="22"/>
                <w:szCs w:val="22"/>
              </w:rPr>
              <w:t xml:space="preserve">стие в них, </w:t>
            </w:r>
          </w:p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 том числе:</w:t>
            </w:r>
          </w:p>
        </w:tc>
        <w:tc>
          <w:tcPr>
            <w:tcW w:w="2891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3168,5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3027,4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3150,0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16295,9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</w:t>
            </w:r>
            <w:r w:rsidRPr="00D604DD">
              <w:rPr>
                <w:sz w:val="22"/>
                <w:szCs w:val="22"/>
              </w:rPr>
              <w:t>д</w:t>
            </w:r>
            <w:r w:rsidRPr="00D604DD">
              <w:rPr>
                <w:sz w:val="22"/>
                <w:szCs w:val="22"/>
              </w:rPr>
              <w:t>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3168,5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3027,4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3150,0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16295,9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4.1</w:t>
            </w:r>
          </w:p>
        </w:tc>
        <w:tc>
          <w:tcPr>
            <w:tcW w:w="1671" w:type="dxa"/>
            <w:vMerge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Проведение мероприятий, ко</w:t>
            </w:r>
            <w:r w:rsidRPr="00D604DD">
              <w:rPr>
                <w:sz w:val="22"/>
                <w:szCs w:val="22"/>
              </w:rPr>
              <w:t>н</w:t>
            </w:r>
            <w:r w:rsidRPr="00D604DD">
              <w:rPr>
                <w:sz w:val="22"/>
                <w:szCs w:val="22"/>
              </w:rPr>
              <w:t xml:space="preserve">ференций в рамках </w:t>
            </w:r>
          </w:p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повышения мастерства педаг</w:t>
            </w:r>
            <w:r w:rsidRPr="00D604DD">
              <w:rPr>
                <w:sz w:val="22"/>
                <w:szCs w:val="22"/>
              </w:rPr>
              <w:t>о</w:t>
            </w:r>
            <w:r w:rsidRPr="00D604DD">
              <w:rPr>
                <w:sz w:val="22"/>
                <w:szCs w:val="22"/>
              </w:rPr>
              <w:t xml:space="preserve">гических </w:t>
            </w:r>
          </w:p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и руководящих работников о</w:t>
            </w:r>
            <w:r w:rsidRPr="00D604DD">
              <w:rPr>
                <w:sz w:val="22"/>
                <w:szCs w:val="22"/>
              </w:rPr>
              <w:t>б</w:t>
            </w:r>
            <w:r w:rsidRPr="00D604DD">
              <w:rPr>
                <w:sz w:val="22"/>
                <w:szCs w:val="22"/>
              </w:rPr>
              <w:t>разования</w:t>
            </w:r>
          </w:p>
        </w:tc>
        <w:tc>
          <w:tcPr>
            <w:tcW w:w="2891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315,6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150,0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1214,1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</w:t>
            </w:r>
            <w:r w:rsidRPr="00D604DD">
              <w:rPr>
                <w:sz w:val="22"/>
                <w:szCs w:val="22"/>
              </w:rPr>
              <w:t>д</w:t>
            </w:r>
            <w:r w:rsidRPr="00D604DD">
              <w:rPr>
                <w:sz w:val="22"/>
                <w:szCs w:val="22"/>
              </w:rPr>
              <w:t>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315,6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1214,1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4.2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Управление </w:t>
            </w:r>
          </w:p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образования, </w:t>
            </w:r>
          </w:p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управление </w:t>
            </w:r>
          </w:p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культуры, спорта</w:t>
            </w:r>
          </w:p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и молодёжной</w:t>
            </w:r>
          </w:p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политики</w:t>
            </w:r>
          </w:p>
        </w:tc>
        <w:tc>
          <w:tcPr>
            <w:tcW w:w="3345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Мероприятия по проведению оздоровительной кампании д</w:t>
            </w:r>
            <w:r w:rsidRPr="00D604DD">
              <w:rPr>
                <w:sz w:val="22"/>
                <w:szCs w:val="22"/>
              </w:rPr>
              <w:t>е</w:t>
            </w:r>
            <w:r w:rsidRPr="00D604DD">
              <w:rPr>
                <w:sz w:val="22"/>
                <w:szCs w:val="22"/>
              </w:rPr>
              <w:t>тей</w:t>
            </w:r>
          </w:p>
        </w:tc>
        <w:tc>
          <w:tcPr>
            <w:tcW w:w="2891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2870,0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2711,8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3000,0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15081,8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</w:t>
            </w:r>
            <w:r w:rsidRPr="00D604DD">
              <w:rPr>
                <w:sz w:val="22"/>
                <w:szCs w:val="22"/>
              </w:rPr>
              <w:t>д</w:t>
            </w:r>
            <w:r w:rsidRPr="00D604DD">
              <w:rPr>
                <w:sz w:val="22"/>
                <w:szCs w:val="22"/>
              </w:rPr>
              <w:t>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2870,0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2711,8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3000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15081,8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5.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Управление</w:t>
            </w:r>
          </w:p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образования</w:t>
            </w:r>
          </w:p>
        </w:tc>
        <w:tc>
          <w:tcPr>
            <w:tcW w:w="3345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Обеспечение деятельности орг</w:t>
            </w:r>
            <w:r w:rsidRPr="00D604DD">
              <w:rPr>
                <w:sz w:val="22"/>
                <w:szCs w:val="22"/>
              </w:rPr>
              <w:t>а</w:t>
            </w:r>
            <w:r w:rsidRPr="00D604DD">
              <w:rPr>
                <w:sz w:val="22"/>
                <w:szCs w:val="22"/>
              </w:rPr>
              <w:t>низаций</w:t>
            </w:r>
          </w:p>
        </w:tc>
        <w:tc>
          <w:tcPr>
            <w:tcW w:w="2891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15591,9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14180,1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14719,1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14536,4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11842,7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708</w:t>
            </w:r>
            <w:r>
              <w:rPr>
                <w:sz w:val="22"/>
                <w:szCs w:val="22"/>
              </w:rPr>
              <w:t>70</w:t>
            </w:r>
            <w:r w:rsidRPr="00D604DD">
              <w:rPr>
                <w:sz w:val="22"/>
                <w:szCs w:val="22"/>
              </w:rPr>
              <w:t>,2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</w:t>
            </w:r>
            <w:r w:rsidRPr="00D604DD">
              <w:rPr>
                <w:sz w:val="22"/>
                <w:szCs w:val="22"/>
              </w:rPr>
              <w:t>д</w:t>
            </w:r>
            <w:r w:rsidRPr="00D604DD">
              <w:rPr>
                <w:sz w:val="22"/>
                <w:szCs w:val="22"/>
              </w:rPr>
              <w:t>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13276,4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13392,9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11782,8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11600,1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11842,7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61894,9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2315,5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787,2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2936,3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2936,3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8975,3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 w:val="restart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5.1</w:t>
            </w:r>
          </w:p>
        </w:tc>
        <w:tc>
          <w:tcPr>
            <w:tcW w:w="167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 w:val="restart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Обеспечение деятельности управления образования</w:t>
            </w:r>
          </w:p>
        </w:tc>
        <w:tc>
          <w:tcPr>
            <w:tcW w:w="2891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13253,0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13392,9</w:t>
            </w:r>
          </w:p>
        </w:tc>
        <w:tc>
          <w:tcPr>
            <w:tcW w:w="0" w:type="auto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11753,1</w:t>
            </w:r>
          </w:p>
        </w:tc>
        <w:tc>
          <w:tcPr>
            <w:tcW w:w="0" w:type="auto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11570,4</w:t>
            </w:r>
          </w:p>
        </w:tc>
        <w:tc>
          <w:tcPr>
            <w:tcW w:w="1061" w:type="dxa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11842,7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61804,1</w:t>
            </w:r>
          </w:p>
        </w:tc>
      </w:tr>
      <w:tr w:rsidR="00DB506A" w:rsidRPr="00D604DD" w:rsidTr="00DB506A">
        <w:trPr>
          <w:trHeight w:val="20"/>
        </w:trPr>
        <w:tc>
          <w:tcPr>
            <w:tcW w:w="0" w:type="auto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Merge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</w:t>
            </w:r>
            <w:r w:rsidRPr="00D604DD">
              <w:rPr>
                <w:sz w:val="22"/>
                <w:szCs w:val="22"/>
              </w:rPr>
              <w:t>д</w:t>
            </w:r>
            <w:r w:rsidRPr="00D604DD">
              <w:rPr>
                <w:sz w:val="22"/>
                <w:szCs w:val="22"/>
              </w:rPr>
              <w:t>жета округа</w:t>
            </w:r>
          </w:p>
        </w:tc>
        <w:tc>
          <w:tcPr>
            <w:tcW w:w="0" w:type="auto"/>
            <w:shd w:val="clear" w:color="auto" w:fill="auto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13253,0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13392,9</w:t>
            </w:r>
          </w:p>
        </w:tc>
        <w:tc>
          <w:tcPr>
            <w:tcW w:w="0" w:type="auto"/>
            <w:shd w:val="clear" w:color="auto" w:fill="auto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11753,1</w:t>
            </w:r>
          </w:p>
        </w:tc>
        <w:tc>
          <w:tcPr>
            <w:tcW w:w="0" w:type="auto"/>
            <w:shd w:val="clear" w:color="auto" w:fill="auto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11570,4</w:t>
            </w:r>
          </w:p>
        </w:tc>
        <w:tc>
          <w:tcPr>
            <w:tcW w:w="1061" w:type="dxa"/>
            <w:shd w:val="clear" w:color="auto" w:fill="auto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11842,7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61804,1</w:t>
            </w:r>
          </w:p>
        </w:tc>
      </w:tr>
    </w:tbl>
    <w:p w:rsidR="00DB506A" w:rsidRDefault="00DB506A"/>
    <w:p w:rsidR="00DB506A" w:rsidRDefault="00DB506A"/>
    <w:p w:rsidR="00DB506A" w:rsidRDefault="00DB506A"/>
    <w:p w:rsidR="00DB506A" w:rsidRPr="00DB506A" w:rsidRDefault="00DB506A" w:rsidP="00DB506A">
      <w:pPr>
        <w:jc w:val="center"/>
        <w:rPr>
          <w:sz w:val="22"/>
          <w:szCs w:val="22"/>
        </w:rPr>
      </w:pPr>
      <w:r w:rsidRPr="00DB506A">
        <w:rPr>
          <w:sz w:val="22"/>
          <w:szCs w:val="22"/>
        </w:rPr>
        <w:lastRenderedPageBreak/>
        <w:t>20</w:t>
      </w:r>
    </w:p>
    <w:p w:rsidR="00DB506A" w:rsidRPr="00DB506A" w:rsidRDefault="00DB506A" w:rsidP="00DB506A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81"/>
        <w:gridCol w:w="3635"/>
        <w:gridCol w:w="3140"/>
        <w:gridCol w:w="851"/>
        <w:gridCol w:w="850"/>
        <w:gridCol w:w="851"/>
        <w:gridCol w:w="850"/>
        <w:gridCol w:w="851"/>
        <w:gridCol w:w="1275"/>
      </w:tblGrid>
      <w:tr w:rsidR="00DB506A" w:rsidRPr="00D604DD" w:rsidTr="00DB506A">
        <w:trPr>
          <w:trHeight w:val="20"/>
        </w:trPr>
        <w:tc>
          <w:tcPr>
            <w:tcW w:w="491" w:type="dxa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</w:t>
            </w:r>
          </w:p>
        </w:tc>
        <w:tc>
          <w:tcPr>
            <w:tcW w:w="3140" w:type="dxa"/>
            <w:shd w:val="clear" w:color="auto" w:fill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</w:tcPr>
          <w:p w:rsidR="00DB506A" w:rsidRPr="00D604DD" w:rsidRDefault="00DB506A" w:rsidP="00427147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 w:val="restart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5.2</w:t>
            </w:r>
          </w:p>
        </w:tc>
        <w:tc>
          <w:tcPr>
            <w:tcW w:w="1381" w:type="dxa"/>
            <w:vMerge w:val="restart"/>
            <w:vAlign w:val="center"/>
          </w:tcPr>
          <w:p w:rsidR="00DB506A" w:rsidRPr="00D604DD" w:rsidRDefault="00DB506A" w:rsidP="00DB506A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Управление</w:t>
            </w:r>
          </w:p>
          <w:p w:rsidR="00DB506A" w:rsidRPr="00D604DD" w:rsidRDefault="00DB506A" w:rsidP="00DB506A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образования</w:t>
            </w:r>
          </w:p>
        </w:tc>
        <w:tc>
          <w:tcPr>
            <w:tcW w:w="3635" w:type="dxa"/>
            <w:vMerge w:val="restart"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bookmarkStart w:id="2" w:name="_Hlk177502537"/>
            <w:r w:rsidRPr="00D604DD">
              <w:rPr>
                <w:sz w:val="22"/>
                <w:szCs w:val="22"/>
              </w:rPr>
              <w:t>Приобретение услуг распредел</w:t>
            </w:r>
            <w:r w:rsidRPr="00D604DD">
              <w:rPr>
                <w:sz w:val="22"/>
                <w:szCs w:val="22"/>
              </w:rPr>
              <w:t>и</w:t>
            </w:r>
            <w:r w:rsidRPr="00D604DD">
              <w:rPr>
                <w:sz w:val="22"/>
                <w:szCs w:val="22"/>
              </w:rPr>
              <w:t>тельно-логистического центра на поставку продовольственных тов</w:t>
            </w:r>
            <w:r w:rsidRPr="00D604DD">
              <w:rPr>
                <w:sz w:val="22"/>
                <w:szCs w:val="22"/>
              </w:rPr>
              <w:t>а</w:t>
            </w:r>
            <w:r w:rsidRPr="00D604DD">
              <w:rPr>
                <w:sz w:val="22"/>
                <w:szCs w:val="22"/>
              </w:rPr>
              <w:t>ров для муниципальных образов</w:t>
            </w:r>
            <w:r w:rsidRPr="00D604DD">
              <w:rPr>
                <w:sz w:val="22"/>
                <w:szCs w:val="22"/>
              </w:rPr>
              <w:t>а</w:t>
            </w:r>
            <w:r w:rsidRPr="00D604DD">
              <w:rPr>
                <w:sz w:val="22"/>
                <w:szCs w:val="22"/>
              </w:rPr>
              <w:t>тельных организаций</w:t>
            </w:r>
            <w:bookmarkEnd w:id="2"/>
          </w:p>
        </w:tc>
        <w:tc>
          <w:tcPr>
            <w:tcW w:w="3140" w:type="dxa"/>
            <w:shd w:val="clear" w:color="auto" w:fill="auto"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2338,9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795,2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2966,0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9066,1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90,8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2315,5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787,2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2936,3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2936,3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8975,3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</w:t>
            </w:r>
          </w:p>
        </w:tc>
        <w:tc>
          <w:tcPr>
            <w:tcW w:w="1381" w:type="dxa"/>
            <w:vMerge/>
            <w:shd w:val="clear" w:color="auto" w:fill="auto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Социальная поддержка, в том числе</w:t>
            </w:r>
          </w:p>
        </w:tc>
        <w:tc>
          <w:tcPr>
            <w:tcW w:w="3140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2751,4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3937,6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3221,3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3221,3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2231,9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15363,5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2731,4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3937,6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3221,3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3221,3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2231,9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15343,5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20,0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6.1</w:t>
            </w:r>
          </w:p>
        </w:tc>
        <w:tc>
          <w:tcPr>
            <w:tcW w:w="1381" w:type="dxa"/>
            <w:vMerge/>
            <w:shd w:val="clear" w:color="auto" w:fill="auto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:rsidR="00DB506A" w:rsidRPr="00D604DD" w:rsidRDefault="00DB506A" w:rsidP="00DB506A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Компенсационные выплаты педаг</w:t>
            </w:r>
            <w:r w:rsidRPr="00D604DD">
              <w:rPr>
                <w:sz w:val="22"/>
                <w:szCs w:val="22"/>
              </w:rPr>
              <w:t>о</w:t>
            </w:r>
            <w:r w:rsidRPr="00D604DD">
              <w:rPr>
                <w:sz w:val="22"/>
                <w:szCs w:val="22"/>
              </w:rPr>
              <w:t>гическим работникам (учителям) за наём жилья</w:t>
            </w:r>
          </w:p>
        </w:tc>
        <w:tc>
          <w:tcPr>
            <w:tcW w:w="3140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1593,7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2000,0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1800,0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8373,7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1593,7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2000,0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8373,7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6.2</w:t>
            </w:r>
          </w:p>
        </w:tc>
        <w:tc>
          <w:tcPr>
            <w:tcW w:w="1381" w:type="dxa"/>
            <w:vMerge/>
            <w:shd w:val="clear" w:color="auto" w:fill="auto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Выплаты единовременного пособия молодым </w:t>
            </w:r>
          </w:p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специалистам на хозяйственное о</w:t>
            </w:r>
            <w:r w:rsidRPr="00D604DD">
              <w:rPr>
                <w:sz w:val="22"/>
                <w:szCs w:val="22"/>
              </w:rPr>
              <w:t>б</w:t>
            </w:r>
            <w:r w:rsidRPr="00D604DD">
              <w:rPr>
                <w:sz w:val="22"/>
                <w:szCs w:val="22"/>
              </w:rPr>
              <w:t>заведение</w:t>
            </w:r>
          </w:p>
        </w:tc>
        <w:tc>
          <w:tcPr>
            <w:tcW w:w="3140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1000,0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1000,0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6.3</w:t>
            </w:r>
          </w:p>
        </w:tc>
        <w:tc>
          <w:tcPr>
            <w:tcW w:w="1381" w:type="dxa"/>
            <w:vMerge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Единовременные выплаты педаг</w:t>
            </w:r>
            <w:r w:rsidRPr="00D604DD">
              <w:rPr>
                <w:sz w:val="22"/>
                <w:szCs w:val="22"/>
              </w:rPr>
              <w:t>о</w:t>
            </w:r>
            <w:r w:rsidRPr="00D604DD">
              <w:rPr>
                <w:sz w:val="22"/>
                <w:szCs w:val="22"/>
              </w:rPr>
              <w:t>гическим работникам муниципал</w:t>
            </w:r>
            <w:r w:rsidRPr="00D604DD">
              <w:rPr>
                <w:sz w:val="22"/>
                <w:szCs w:val="22"/>
              </w:rPr>
              <w:t>ь</w:t>
            </w:r>
            <w:r w:rsidRPr="00D604DD">
              <w:rPr>
                <w:sz w:val="22"/>
                <w:szCs w:val="22"/>
              </w:rPr>
              <w:t>ных общеобразовательных орган</w:t>
            </w:r>
            <w:r w:rsidRPr="00D604DD">
              <w:rPr>
                <w:sz w:val="22"/>
                <w:szCs w:val="22"/>
              </w:rPr>
              <w:t>и</w:t>
            </w:r>
            <w:r w:rsidRPr="00D604DD">
              <w:rPr>
                <w:sz w:val="22"/>
                <w:szCs w:val="22"/>
              </w:rPr>
              <w:t>заций, проживающим и работа</w:t>
            </w:r>
            <w:r w:rsidRPr="00D604DD">
              <w:rPr>
                <w:sz w:val="22"/>
                <w:szCs w:val="22"/>
              </w:rPr>
              <w:t>ю</w:t>
            </w:r>
            <w:r w:rsidRPr="00D604DD">
              <w:rPr>
                <w:sz w:val="22"/>
                <w:szCs w:val="22"/>
              </w:rPr>
              <w:t>щим в сельской местности</w:t>
            </w:r>
          </w:p>
        </w:tc>
        <w:tc>
          <w:tcPr>
            <w:tcW w:w="3140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20,0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20,0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6.4</w:t>
            </w:r>
          </w:p>
        </w:tc>
        <w:tc>
          <w:tcPr>
            <w:tcW w:w="1381" w:type="dxa"/>
            <w:vMerge/>
            <w:shd w:val="clear" w:color="auto" w:fill="auto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Выплаты компенсации транспор</w:t>
            </w:r>
            <w:r w:rsidRPr="00D604DD">
              <w:rPr>
                <w:sz w:val="22"/>
                <w:szCs w:val="22"/>
              </w:rPr>
              <w:t>т</w:t>
            </w:r>
            <w:r w:rsidRPr="00D604DD">
              <w:rPr>
                <w:sz w:val="22"/>
                <w:szCs w:val="22"/>
              </w:rPr>
              <w:t>ных расходов на пригородные маршруты педагогическим рабо</w:t>
            </w:r>
            <w:r w:rsidRPr="00D604DD">
              <w:rPr>
                <w:sz w:val="22"/>
                <w:szCs w:val="22"/>
              </w:rPr>
              <w:t>т</w:t>
            </w:r>
            <w:r w:rsidRPr="00D604DD">
              <w:rPr>
                <w:sz w:val="22"/>
                <w:szCs w:val="22"/>
              </w:rPr>
              <w:t>никам до места работы</w:t>
            </w:r>
          </w:p>
        </w:tc>
        <w:tc>
          <w:tcPr>
            <w:tcW w:w="3140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393,7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452,6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581,3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581,3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331,9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2340,8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393,7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452,6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581,3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581,3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331,9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2340,8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6.5</w:t>
            </w:r>
          </w:p>
        </w:tc>
        <w:tc>
          <w:tcPr>
            <w:tcW w:w="1381" w:type="dxa"/>
            <w:vMerge/>
            <w:shd w:val="clear" w:color="auto" w:fill="auto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Закрепление педагогических кадров в муниципальных образовательных организациях в части выплаты ст</w:t>
            </w:r>
            <w:r w:rsidRPr="00D604DD">
              <w:rPr>
                <w:sz w:val="22"/>
                <w:szCs w:val="22"/>
              </w:rPr>
              <w:t>и</w:t>
            </w:r>
            <w:r w:rsidRPr="00D604DD">
              <w:rPr>
                <w:sz w:val="22"/>
                <w:szCs w:val="22"/>
              </w:rPr>
              <w:t>пендий студентам</w:t>
            </w:r>
          </w:p>
        </w:tc>
        <w:tc>
          <w:tcPr>
            <w:tcW w:w="3140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544,0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568,7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2912,7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  <w:hideMark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544,0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568,7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2912,7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 w:val="restart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6.6</w:t>
            </w:r>
          </w:p>
        </w:tc>
        <w:tc>
          <w:tcPr>
            <w:tcW w:w="138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 w:val="restart"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Организация питания отдельных категорий граждан</w:t>
            </w:r>
          </w:p>
        </w:tc>
        <w:tc>
          <w:tcPr>
            <w:tcW w:w="3140" w:type="dxa"/>
            <w:shd w:val="clear" w:color="auto" w:fill="auto"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716,3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716,3</w:t>
            </w:r>
          </w:p>
        </w:tc>
      </w:tr>
      <w:tr w:rsidR="00DB506A" w:rsidRPr="00D604DD" w:rsidTr="00DB506A">
        <w:trPr>
          <w:trHeight w:val="20"/>
        </w:trPr>
        <w:tc>
          <w:tcPr>
            <w:tcW w:w="49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vMerge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</w:tcPr>
          <w:p w:rsidR="00DB506A" w:rsidRPr="00D604DD" w:rsidRDefault="00DB506A" w:rsidP="00127F90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506A" w:rsidRPr="00127F90" w:rsidRDefault="00DB506A" w:rsidP="00127F90">
            <w:pPr>
              <w:jc w:val="center"/>
              <w:rPr>
                <w:sz w:val="22"/>
                <w:szCs w:val="22"/>
              </w:rPr>
            </w:pPr>
            <w:r w:rsidRPr="00127F90">
              <w:rPr>
                <w:sz w:val="22"/>
                <w:szCs w:val="22"/>
              </w:rPr>
              <w:t>716,3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B506A" w:rsidRPr="00D604DD" w:rsidRDefault="00DB506A" w:rsidP="00127F90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716,3</w:t>
            </w:r>
          </w:p>
        </w:tc>
      </w:tr>
    </w:tbl>
    <w:p w:rsidR="00821392" w:rsidRDefault="00DB7E59" w:rsidP="00DB506A">
      <w:pPr>
        <w:pStyle w:val="ConsPlusNormal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DB506A">
        <w:rPr>
          <w:rFonts w:ascii="Times New Roman" w:hAnsi="Times New Roman" w:cs="Times New Roman"/>
          <w:sz w:val="26"/>
          <w:szCs w:val="26"/>
        </w:rPr>
        <w:t>.</w:t>
      </w:r>
    </w:p>
    <w:sectPr w:rsidR="00821392" w:rsidSect="00D15C54">
      <w:pgSz w:w="16838" w:h="11906" w:orient="landscape" w:code="9"/>
      <w:pgMar w:top="1134" w:right="678" w:bottom="1134" w:left="1701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60" w:rsidRDefault="00130860">
      <w:r>
        <w:separator/>
      </w:r>
    </w:p>
  </w:endnote>
  <w:endnote w:type="continuationSeparator" w:id="0">
    <w:p w:rsidR="00130860" w:rsidRDefault="0013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60" w:rsidRDefault="00130860">
      <w:r>
        <w:separator/>
      </w:r>
    </w:p>
  </w:footnote>
  <w:footnote w:type="continuationSeparator" w:id="0">
    <w:p w:rsidR="00130860" w:rsidRDefault="0013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rFonts w:hint="default"/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7C"/>
    <w:rsid w:val="00000BB5"/>
    <w:rsid w:val="00002CCC"/>
    <w:rsid w:val="000033FF"/>
    <w:rsid w:val="00003D68"/>
    <w:rsid w:val="00004268"/>
    <w:rsid w:val="00004471"/>
    <w:rsid w:val="0000499F"/>
    <w:rsid w:val="00004CBD"/>
    <w:rsid w:val="00004CD1"/>
    <w:rsid w:val="00005A97"/>
    <w:rsid w:val="00005E86"/>
    <w:rsid w:val="00006757"/>
    <w:rsid w:val="000067ED"/>
    <w:rsid w:val="00007097"/>
    <w:rsid w:val="00007FC9"/>
    <w:rsid w:val="00010608"/>
    <w:rsid w:val="000122E2"/>
    <w:rsid w:val="000122F0"/>
    <w:rsid w:val="00012A43"/>
    <w:rsid w:val="00013EBE"/>
    <w:rsid w:val="000148E6"/>
    <w:rsid w:val="00014E02"/>
    <w:rsid w:val="00015677"/>
    <w:rsid w:val="00015C96"/>
    <w:rsid w:val="0001752B"/>
    <w:rsid w:val="00017AD4"/>
    <w:rsid w:val="00017E03"/>
    <w:rsid w:val="0002080F"/>
    <w:rsid w:val="00021638"/>
    <w:rsid w:val="0002195E"/>
    <w:rsid w:val="00021A40"/>
    <w:rsid w:val="00022664"/>
    <w:rsid w:val="00023BEA"/>
    <w:rsid w:val="0002628D"/>
    <w:rsid w:val="00027227"/>
    <w:rsid w:val="00027722"/>
    <w:rsid w:val="000300CD"/>
    <w:rsid w:val="000303D3"/>
    <w:rsid w:val="00031E6E"/>
    <w:rsid w:val="00031FFD"/>
    <w:rsid w:val="000324DD"/>
    <w:rsid w:val="0003354D"/>
    <w:rsid w:val="00035460"/>
    <w:rsid w:val="00035F3B"/>
    <w:rsid w:val="00036064"/>
    <w:rsid w:val="000361C9"/>
    <w:rsid w:val="0003671F"/>
    <w:rsid w:val="000370FD"/>
    <w:rsid w:val="00040557"/>
    <w:rsid w:val="00040576"/>
    <w:rsid w:val="000406A8"/>
    <w:rsid w:val="00040B9F"/>
    <w:rsid w:val="0004221E"/>
    <w:rsid w:val="00042C76"/>
    <w:rsid w:val="00042D56"/>
    <w:rsid w:val="00043817"/>
    <w:rsid w:val="0004475E"/>
    <w:rsid w:val="00044B73"/>
    <w:rsid w:val="00045694"/>
    <w:rsid w:val="00046E1B"/>
    <w:rsid w:val="00047279"/>
    <w:rsid w:val="000473A6"/>
    <w:rsid w:val="00047CAA"/>
    <w:rsid w:val="00050921"/>
    <w:rsid w:val="00050DAF"/>
    <w:rsid w:val="0005172D"/>
    <w:rsid w:val="0005186A"/>
    <w:rsid w:val="000521AD"/>
    <w:rsid w:val="0005295A"/>
    <w:rsid w:val="000535A4"/>
    <w:rsid w:val="00054F29"/>
    <w:rsid w:val="00056A5E"/>
    <w:rsid w:val="00057FEF"/>
    <w:rsid w:val="0006016C"/>
    <w:rsid w:val="00060670"/>
    <w:rsid w:val="000606A5"/>
    <w:rsid w:val="00062478"/>
    <w:rsid w:val="00062766"/>
    <w:rsid w:val="00063F1E"/>
    <w:rsid w:val="000640C7"/>
    <w:rsid w:val="00065DF2"/>
    <w:rsid w:val="00066E1E"/>
    <w:rsid w:val="00067155"/>
    <w:rsid w:val="000675B0"/>
    <w:rsid w:val="00067AFC"/>
    <w:rsid w:val="000716F1"/>
    <w:rsid w:val="00071A76"/>
    <w:rsid w:val="00071D18"/>
    <w:rsid w:val="00073458"/>
    <w:rsid w:val="00073C02"/>
    <w:rsid w:val="0007426B"/>
    <w:rsid w:val="00074A80"/>
    <w:rsid w:val="00074BFE"/>
    <w:rsid w:val="00075B8F"/>
    <w:rsid w:val="00075D30"/>
    <w:rsid w:val="00077014"/>
    <w:rsid w:val="0007711A"/>
    <w:rsid w:val="00077AE6"/>
    <w:rsid w:val="00081125"/>
    <w:rsid w:val="000825C3"/>
    <w:rsid w:val="00082847"/>
    <w:rsid w:val="00082870"/>
    <w:rsid w:val="00082DC4"/>
    <w:rsid w:val="000831DD"/>
    <w:rsid w:val="0008331C"/>
    <w:rsid w:val="00083C3C"/>
    <w:rsid w:val="000845F8"/>
    <w:rsid w:val="0008510D"/>
    <w:rsid w:val="000861D1"/>
    <w:rsid w:val="0008793C"/>
    <w:rsid w:val="00087E22"/>
    <w:rsid w:val="00091542"/>
    <w:rsid w:val="00091C35"/>
    <w:rsid w:val="00092AFE"/>
    <w:rsid w:val="00092EF1"/>
    <w:rsid w:val="00093025"/>
    <w:rsid w:val="00095BB7"/>
    <w:rsid w:val="00097015"/>
    <w:rsid w:val="000970F3"/>
    <w:rsid w:val="00097801"/>
    <w:rsid w:val="000A1CEC"/>
    <w:rsid w:val="000A2087"/>
    <w:rsid w:val="000A2DAB"/>
    <w:rsid w:val="000A2F3F"/>
    <w:rsid w:val="000A34E3"/>
    <w:rsid w:val="000A3FC4"/>
    <w:rsid w:val="000A5043"/>
    <w:rsid w:val="000A5176"/>
    <w:rsid w:val="000A5560"/>
    <w:rsid w:val="000A63B3"/>
    <w:rsid w:val="000A7694"/>
    <w:rsid w:val="000B0847"/>
    <w:rsid w:val="000B1482"/>
    <w:rsid w:val="000B1E20"/>
    <w:rsid w:val="000B2320"/>
    <w:rsid w:val="000B47EA"/>
    <w:rsid w:val="000B4955"/>
    <w:rsid w:val="000B6A43"/>
    <w:rsid w:val="000B74EF"/>
    <w:rsid w:val="000B7510"/>
    <w:rsid w:val="000C065D"/>
    <w:rsid w:val="000C381C"/>
    <w:rsid w:val="000C5439"/>
    <w:rsid w:val="000C708C"/>
    <w:rsid w:val="000C71D9"/>
    <w:rsid w:val="000C7D3A"/>
    <w:rsid w:val="000D000F"/>
    <w:rsid w:val="000D00B0"/>
    <w:rsid w:val="000D027A"/>
    <w:rsid w:val="000D0709"/>
    <w:rsid w:val="000D0735"/>
    <w:rsid w:val="000D10B1"/>
    <w:rsid w:val="000D1A4C"/>
    <w:rsid w:val="000D2381"/>
    <w:rsid w:val="000D389B"/>
    <w:rsid w:val="000D3ACE"/>
    <w:rsid w:val="000D4532"/>
    <w:rsid w:val="000D4DA1"/>
    <w:rsid w:val="000D501D"/>
    <w:rsid w:val="000D556B"/>
    <w:rsid w:val="000D5617"/>
    <w:rsid w:val="000D5683"/>
    <w:rsid w:val="000D5902"/>
    <w:rsid w:val="000D5927"/>
    <w:rsid w:val="000D6D40"/>
    <w:rsid w:val="000E03A4"/>
    <w:rsid w:val="000E049F"/>
    <w:rsid w:val="000E10C1"/>
    <w:rsid w:val="000E2616"/>
    <w:rsid w:val="000E289B"/>
    <w:rsid w:val="000E3274"/>
    <w:rsid w:val="000E3964"/>
    <w:rsid w:val="000E4F2C"/>
    <w:rsid w:val="000E5EA1"/>
    <w:rsid w:val="000E6154"/>
    <w:rsid w:val="000F17AF"/>
    <w:rsid w:val="000F22A3"/>
    <w:rsid w:val="000F2953"/>
    <w:rsid w:val="000F2AB3"/>
    <w:rsid w:val="000F377A"/>
    <w:rsid w:val="000F428E"/>
    <w:rsid w:val="000F4848"/>
    <w:rsid w:val="000F51D0"/>
    <w:rsid w:val="000F5706"/>
    <w:rsid w:val="000F59AE"/>
    <w:rsid w:val="000F5B05"/>
    <w:rsid w:val="000F5BDF"/>
    <w:rsid w:val="000F6489"/>
    <w:rsid w:val="000F73DC"/>
    <w:rsid w:val="000F7976"/>
    <w:rsid w:val="000F7B7F"/>
    <w:rsid w:val="0010030F"/>
    <w:rsid w:val="00101FA1"/>
    <w:rsid w:val="0010219E"/>
    <w:rsid w:val="00102914"/>
    <w:rsid w:val="0010448C"/>
    <w:rsid w:val="00105B2A"/>
    <w:rsid w:val="00105E17"/>
    <w:rsid w:val="00106C25"/>
    <w:rsid w:val="0010728C"/>
    <w:rsid w:val="00110590"/>
    <w:rsid w:val="001105ED"/>
    <w:rsid w:val="001106B5"/>
    <w:rsid w:val="00111460"/>
    <w:rsid w:val="00112668"/>
    <w:rsid w:val="00112AC5"/>
    <w:rsid w:val="00113631"/>
    <w:rsid w:val="00113C79"/>
    <w:rsid w:val="00113CF7"/>
    <w:rsid w:val="001163AB"/>
    <w:rsid w:val="00116C3C"/>
    <w:rsid w:val="00121946"/>
    <w:rsid w:val="00121A40"/>
    <w:rsid w:val="0012364A"/>
    <w:rsid w:val="00123998"/>
    <w:rsid w:val="00124726"/>
    <w:rsid w:val="001250E0"/>
    <w:rsid w:val="001253D8"/>
    <w:rsid w:val="00125C61"/>
    <w:rsid w:val="00126D73"/>
    <w:rsid w:val="001274BA"/>
    <w:rsid w:val="00127BF2"/>
    <w:rsid w:val="00127F90"/>
    <w:rsid w:val="00130095"/>
    <w:rsid w:val="0013061E"/>
    <w:rsid w:val="00130860"/>
    <w:rsid w:val="00130AD2"/>
    <w:rsid w:val="0013195D"/>
    <w:rsid w:val="00133C9E"/>
    <w:rsid w:val="00133E96"/>
    <w:rsid w:val="00133EA1"/>
    <w:rsid w:val="00134920"/>
    <w:rsid w:val="00135FF5"/>
    <w:rsid w:val="00136001"/>
    <w:rsid w:val="0013675C"/>
    <w:rsid w:val="00136A09"/>
    <w:rsid w:val="00136CB7"/>
    <w:rsid w:val="00137969"/>
    <w:rsid w:val="00141D87"/>
    <w:rsid w:val="00144701"/>
    <w:rsid w:val="0014716B"/>
    <w:rsid w:val="00150540"/>
    <w:rsid w:val="0015090B"/>
    <w:rsid w:val="00151AC8"/>
    <w:rsid w:val="00155C5E"/>
    <w:rsid w:val="00155F91"/>
    <w:rsid w:val="0015669C"/>
    <w:rsid w:val="001575F2"/>
    <w:rsid w:val="00157952"/>
    <w:rsid w:val="00157D32"/>
    <w:rsid w:val="001603C4"/>
    <w:rsid w:val="00161884"/>
    <w:rsid w:val="001619DF"/>
    <w:rsid w:val="001633BD"/>
    <w:rsid w:val="001639E4"/>
    <w:rsid w:val="00163FCF"/>
    <w:rsid w:val="00164158"/>
    <w:rsid w:val="00164450"/>
    <w:rsid w:val="00165270"/>
    <w:rsid w:val="001656CC"/>
    <w:rsid w:val="0016577B"/>
    <w:rsid w:val="00165C5D"/>
    <w:rsid w:val="00166B7E"/>
    <w:rsid w:val="001672DC"/>
    <w:rsid w:val="001700D2"/>
    <w:rsid w:val="00170957"/>
    <w:rsid w:val="00170B49"/>
    <w:rsid w:val="00170B75"/>
    <w:rsid w:val="001714AB"/>
    <w:rsid w:val="00171922"/>
    <w:rsid w:val="00171A74"/>
    <w:rsid w:val="001722CC"/>
    <w:rsid w:val="0017292D"/>
    <w:rsid w:val="00172C3F"/>
    <w:rsid w:val="00172ECF"/>
    <w:rsid w:val="0017333D"/>
    <w:rsid w:val="001735EB"/>
    <w:rsid w:val="00173858"/>
    <w:rsid w:val="0017393E"/>
    <w:rsid w:val="00174862"/>
    <w:rsid w:val="00174B54"/>
    <w:rsid w:val="001775E0"/>
    <w:rsid w:val="001778C0"/>
    <w:rsid w:val="0017794B"/>
    <w:rsid w:val="00177CED"/>
    <w:rsid w:val="00177D4C"/>
    <w:rsid w:val="001808D6"/>
    <w:rsid w:val="00180F89"/>
    <w:rsid w:val="0018147C"/>
    <w:rsid w:val="00181981"/>
    <w:rsid w:val="00181EE3"/>
    <w:rsid w:val="0018243B"/>
    <w:rsid w:val="00182A4F"/>
    <w:rsid w:val="00182AF0"/>
    <w:rsid w:val="0018397E"/>
    <w:rsid w:val="00183CE4"/>
    <w:rsid w:val="001843C4"/>
    <w:rsid w:val="001854EA"/>
    <w:rsid w:val="001860D9"/>
    <w:rsid w:val="00186A13"/>
    <w:rsid w:val="00187038"/>
    <w:rsid w:val="00187B97"/>
    <w:rsid w:val="00187DB5"/>
    <w:rsid w:val="0019032A"/>
    <w:rsid w:val="00190D2E"/>
    <w:rsid w:val="00191048"/>
    <w:rsid w:val="00191716"/>
    <w:rsid w:val="0019403C"/>
    <w:rsid w:val="00196B54"/>
    <w:rsid w:val="001A08E7"/>
    <w:rsid w:val="001A104F"/>
    <w:rsid w:val="001A4022"/>
    <w:rsid w:val="001A4D3D"/>
    <w:rsid w:val="001A57AA"/>
    <w:rsid w:val="001A5903"/>
    <w:rsid w:val="001A6B6E"/>
    <w:rsid w:val="001A7589"/>
    <w:rsid w:val="001B04E9"/>
    <w:rsid w:val="001B0D0E"/>
    <w:rsid w:val="001B119E"/>
    <w:rsid w:val="001B15EF"/>
    <w:rsid w:val="001B17F3"/>
    <w:rsid w:val="001B1E6A"/>
    <w:rsid w:val="001B2A37"/>
    <w:rsid w:val="001B361D"/>
    <w:rsid w:val="001B406D"/>
    <w:rsid w:val="001B437C"/>
    <w:rsid w:val="001B584F"/>
    <w:rsid w:val="001B6D44"/>
    <w:rsid w:val="001C1989"/>
    <w:rsid w:val="001C1B2C"/>
    <w:rsid w:val="001C1C56"/>
    <w:rsid w:val="001C3000"/>
    <w:rsid w:val="001C51AA"/>
    <w:rsid w:val="001C55A9"/>
    <w:rsid w:val="001C5872"/>
    <w:rsid w:val="001C590E"/>
    <w:rsid w:val="001C7064"/>
    <w:rsid w:val="001D1031"/>
    <w:rsid w:val="001D1A4E"/>
    <w:rsid w:val="001D1AB6"/>
    <w:rsid w:val="001D1E5E"/>
    <w:rsid w:val="001D23CD"/>
    <w:rsid w:val="001D2538"/>
    <w:rsid w:val="001D2A22"/>
    <w:rsid w:val="001D2EA9"/>
    <w:rsid w:val="001D329C"/>
    <w:rsid w:val="001D37F2"/>
    <w:rsid w:val="001D3918"/>
    <w:rsid w:val="001D48AA"/>
    <w:rsid w:val="001D4F90"/>
    <w:rsid w:val="001D641E"/>
    <w:rsid w:val="001D6E68"/>
    <w:rsid w:val="001D7359"/>
    <w:rsid w:val="001E0F3B"/>
    <w:rsid w:val="001E1359"/>
    <w:rsid w:val="001E21D0"/>
    <w:rsid w:val="001E27AF"/>
    <w:rsid w:val="001E3299"/>
    <w:rsid w:val="001E364C"/>
    <w:rsid w:val="001E530B"/>
    <w:rsid w:val="001E560D"/>
    <w:rsid w:val="001E5704"/>
    <w:rsid w:val="001E6C5E"/>
    <w:rsid w:val="001E6D30"/>
    <w:rsid w:val="001E6DDE"/>
    <w:rsid w:val="001E7218"/>
    <w:rsid w:val="001E7AAD"/>
    <w:rsid w:val="001F07FC"/>
    <w:rsid w:val="001F0A44"/>
    <w:rsid w:val="001F0C9F"/>
    <w:rsid w:val="001F1C1C"/>
    <w:rsid w:val="001F1D2B"/>
    <w:rsid w:val="001F1D4A"/>
    <w:rsid w:val="001F1E35"/>
    <w:rsid w:val="001F3DD6"/>
    <w:rsid w:val="001F3FCB"/>
    <w:rsid w:val="001F494F"/>
    <w:rsid w:val="001F5035"/>
    <w:rsid w:val="001F5F3C"/>
    <w:rsid w:val="001F6EFD"/>
    <w:rsid w:val="002000F4"/>
    <w:rsid w:val="002032CE"/>
    <w:rsid w:val="00204219"/>
    <w:rsid w:val="00204FDA"/>
    <w:rsid w:val="00204FDF"/>
    <w:rsid w:val="002056A9"/>
    <w:rsid w:val="0020593C"/>
    <w:rsid w:val="00206594"/>
    <w:rsid w:val="00206DA4"/>
    <w:rsid w:val="00206E63"/>
    <w:rsid w:val="002100AD"/>
    <w:rsid w:val="00210894"/>
    <w:rsid w:val="00210AB7"/>
    <w:rsid w:val="0021134E"/>
    <w:rsid w:val="00211A92"/>
    <w:rsid w:val="0021273D"/>
    <w:rsid w:val="002134DD"/>
    <w:rsid w:val="00214664"/>
    <w:rsid w:val="00214D90"/>
    <w:rsid w:val="00214F88"/>
    <w:rsid w:val="00216D8B"/>
    <w:rsid w:val="00217774"/>
    <w:rsid w:val="00217CE4"/>
    <w:rsid w:val="00217EF1"/>
    <w:rsid w:val="002210E8"/>
    <w:rsid w:val="00222218"/>
    <w:rsid w:val="00222932"/>
    <w:rsid w:val="00224216"/>
    <w:rsid w:val="00226528"/>
    <w:rsid w:val="00227848"/>
    <w:rsid w:val="002301A0"/>
    <w:rsid w:val="00230C25"/>
    <w:rsid w:val="00231144"/>
    <w:rsid w:val="00231190"/>
    <w:rsid w:val="00231604"/>
    <w:rsid w:val="00232708"/>
    <w:rsid w:val="002355FC"/>
    <w:rsid w:val="002357BA"/>
    <w:rsid w:val="002358EE"/>
    <w:rsid w:val="00235C6E"/>
    <w:rsid w:val="002379FA"/>
    <w:rsid w:val="00237C5F"/>
    <w:rsid w:val="002403DA"/>
    <w:rsid w:val="0024166A"/>
    <w:rsid w:val="00242D7A"/>
    <w:rsid w:val="00243845"/>
    <w:rsid w:val="00244CA5"/>
    <w:rsid w:val="00245BDB"/>
    <w:rsid w:val="00246641"/>
    <w:rsid w:val="0024696D"/>
    <w:rsid w:val="00250C98"/>
    <w:rsid w:val="00250CA3"/>
    <w:rsid w:val="002512A0"/>
    <w:rsid w:val="00252F2C"/>
    <w:rsid w:val="00253270"/>
    <w:rsid w:val="002543E5"/>
    <w:rsid w:val="0025556D"/>
    <w:rsid w:val="00256E71"/>
    <w:rsid w:val="00256F08"/>
    <w:rsid w:val="002572DB"/>
    <w:rsid w:val="002607DB"/>
    <w:rsid w:val="00261237"/>
    <w:rsid w:val="00261CDE"/>
    <w:rsid w:val="0026253E"/>
    <w:rsid w:val="00262813"/>
    <w:rsid w:val="00262E0E"/>
    <w:rsid w:val="002636CE"/>
    <w:rsid w:val="0026429F"/>
    <w:rsid w:val="00265BB7"/>
    <w:rsid w:val="00265EAF"/>
    <w:rsid w:val="00266117"/>
    <w:rsid w:val="00266E90"/>
    <w:rsid w:val="0027053B"/>
    <w:rsid w:val="00270A16"/>
    <w:rsid w:val="0027196B"/>
    <w:rsid w:val="002721A7"/>
    <w:rsid w:val="00272393"/>
    <w:rsid w:val="002729EB"/>
    <w:rsid w:val="0027349B"/>
    <w:rsid w:val="00273711"/>
    <w:rsid w:val="0027421D"/>
    <w:rsid w:val="002746F3"/>
    <w:rsid w:val="00274C33"/>
    <w:rsid w:val="00275303"/>
    <w:rsid w:val="0027576C"/>
    <w:rsid w:val="002772EA"/>
    <w:rsid w:val="002778EC"/>
    <w:rsid w:val="0028187E"/>
    <w:rsid w:val="0028363F"/>
    <w:rsid w:val="00283BB1"/>
    <w:rsid w:val="00283FD1"/>
    <w:rsid w:val="00286F9E"/>
    <w:rsid w:val="0028761A"/>
    <w:rsid w:val="00287C8A"/>
    <w:rsid w:val="00287F34"/>
    <w:rsid w:val="00290621"/>
    <w:rsid w:val="00290DED"/>
    <w:rsid w:val="00291476"/>
    <w:rsid w:val="00292051"/>
    <w:rsid w:val="0029335C"/>
    <w:rsid w:val="00293578"/>
    <w:rsid w:val="00294F78"/>
    <w:rsid w:val="00295BDB"/>
    <w:rsid w:val="00296221"/>
    <w:rsid w:val="002964EF"/>
    <w:rsid w:val="00296AB9"/>
    <w:rsid w:val="00296F3E"/>
    <w:rsid w:val="00297C1E"/>
    <w:rsid w:val="00297E2E"/>
    <w:rsid w:val="002A0118"/>
    <w:rsid w:val="002A1C29"/>
    <w:rsid w:val="002A1CEC"/>
    <w:rsid w:val="002A22B9"/>
    <w:rsid w:val="002A2530"/>
    <w:rsid w:val="002A440E"/>
    <w:rsid w:val="002A471B"/>
    <w:rsid w:val="002A5F67"/>
    <w:rsid w:val="002A7898"/>
    <w:rsid w:val="002B0D13"/>
    <w:rsid w:val="002B0D4D"/>
    <w:rsid w:val="002B3AAB"/>
    <w:rsid w:val="002B3E7E"/>
    <w:rsid w:val="002B50FC"/>
    <w:rsid w:val="002B60F0"/>
    <w:rsid w:val="002B613E"/>
    <w:rsid w:val="002B68E7"/>
    <w:rsid w:val="002C060D"/>
    <w:rsid w:val="002C215D"/>
    <w:rsid w:val="002C2248"/>
    <w:rsid w:val="002C232E"/>
    <w:rsid w:val="002C26CB"/>
    <w:rsid w:val="002C2CB8"/>
    <w:rsid w:val="002C36C3"/>
    <w:rsid w:val="002C3D36"/>
    <w:rsid w:val="002C3D8F"/>
    <w:rsid w:val="002C41B3"/>
    <w:rsid w:val="002C4BE5"/>
    <w:rsid w:val="002C56A4"/>
    <w:rsid w:val="002C637F"/>
    <w:rsid w:val="002C6601"/>
    <w:rsid w:val="002C76CD"/>
    <w:rsid w:val="002D097C"/>
    <w:rsid w:val="002D2DFA"/>
    <w:rsid w:val="002D32A7"/>
    <w:rsid w:val="002D45C2"/>
    <w:rsid w:val="002D5A90"/>
    <w:rsid w:val="002D5FE4"/>
    <w:rsid w:val="002D6000"/>
    <w:rsid w:val="002D63BF"/>
    <w:rsid w:val="002D66A2"/>
    <w:rsid w:val="002D6C61"/>
    <w:rsid w:val="002D7BEE"/>
    <w:rsid w:val="002E0289"/>
    <w:rsid w:val="002E1A3D"/>
    <w:rsid w:val="002E1EE9"/>
    <w:rsid w:val="002E398B"/>
    <w:rsid w:val="002E4635"/>
    <w:rsid w:val="002E563F"/>
    <w:rsid w:val="002E6433"/>
    <w:rsid w:val="002E69C2"/>
    <w:rsid w:val="002E7CD9"/>
    <w:rsid w:val="002F0CE4"/>
    <w:rsid w:val="002F26D0"/>
    <w:rsid w:val="002F3981"/>
    <w:rsid w:val="002F39FD"/>
    <w:rsid w:val="002F3C39"/>
    <w:rsid w:val="002F3D80"/>
    <w:rsid w:val="002F413C"/>
    <w:rsid w:val="002F463C"/>
    <w:rsid w:val="002F688F"/>
    <w:rsid w:val="00300886"/>
    <w:rsid w:val="003009DB"/>
    <w:rsid w:val="00301095"/>
    <w:rsid w:val="00302474"/>
    <w:rsid w:val="00302497"/>
    <w:rsid w:val="00304705"/>
    <w:rsid w:val="00304E7B"/>
    <w:rsid w:val="003060EB"/>
    <w:rsid w:val="0030688F"/>
    <w:rsid w:val="0030786B"/>
    <w:rsid w:val="003106C1"/>
    <w:rsid w:val="00310B01"/>
    <w:rsid w:val="00314BBD"/>
    <w:rsid w:val="00315B30"/>
    <w:rsid w:val="00316109"/>
    <w:rsid w:val="0032087E"/>
    <w:rsid w:val="00320F28"/>
    <w:rsid w:val="00321638"/>
    <w:rsid w:val="0032177A"/>
    <w:rsid w:val="00321CFE"/>
    <w:rsid w:val="00322174"/>
    <w:rsid w:val="003228BB"/>
    <w:rsid w:val="00323BC1"/>
    <w:rsid w:val="00323E2A"/>
    <w:rsid w:val="003246DB"/>
    <w:rsid w:val="00325F3A"/>
    <w:rsid w:val="00325F5D"/>
    <w:rsid w:val="003264C2"/>
    <w:rsid w:val="003272CE"/>
    <w:rsid w:val="00330E98"/>
    <w:rsid w:val="00331A48"/>
    <w:rsid w:val="00332CFB"/>
    <w:rsid w:val="00332F1F"/>
    <w:rsid w:val="0033304F"/>
    <w:rsid w:val="0033345C"/>
    <w:rsid w:val="003334BB"/>
    <w:rsid w:val="00333D8B"/>
    <w:rsid w:val="00334745"/>
    <w:rsid w:val="003378D8"/>
    <w:rsid w:val="00337F2B"/>
    <w:rsid w:val="003407E0"/>
    <w:rsid w:val="0034197F"/>
    <w:rsid w:val="00341994"/>
    <w:rsid w:val="00342773"/>
    <w:rsid w:val="00342EEE"/>
    <w:rsid w:val="00344DF2"/>
    <w:rsid w:val="00345175"/>
    <w:rsid w:val="00345913"/>
    <w:rsid w:val="00345BE0"/>
    <w:rsid w:val="0034795E"/>
    <w:rsid w:val="00347C36"/>
    <w:rsid w:val="00350C17"/>
    <w:rsid w:val="00351078"/>
    <w:rsid w:val="0035124B"/>
    <w:rsid w:val="003518A8"/>
    <w:rsid w:val="00352056"/>
    <w:rsid w:val="00352E7D"/>
    <w:rsid w:val="00352EAC"/>
    <w:rsid w:val="00353338"/>
    <w:rsid w:val="003541C6"/>
    <w:rsid w:val="003543B1"/>
    <w:rsid w:val="00354652"/>
    <w:rsid w:val="0035500A"/>
    <w:rsid w:val="00355AD8"/>
    <w:rsid w:val="00356573"/>
    <w:rsid w:val="0035661F"/>
    <w:rsid w:val="0035728B"/>
    <w:rsid w:val="00357F5F"/>
    <w:rsid w:val="0036029C"/>
    <w:rsid w:val="003604EE"/>
    <w:rsid w:val="00361F0A"/>
    <w:rsid w:val="00362AB3"/>
    <w:rsid w:val="00362DBE"/>
    <w:rsid w:val="00363A4E"/>
    <w:rsid w:val="0036436F"/>
    <w:rsid w:val="00364BF0"/>
    <w:rsid w:val="00365B0D"/>
    <w:rsid w:val="003665A2"/>
    <w:rsid w:val="003671D9"/>
    <w:rsid w:val="0037230E"/>
    <w:rsid w:val="00372BA5"/>
    <w:rsid w:val="00372DE2"/>
    <w:rsid w:val="0037468A"/>
    <w:rsid w:val="0037534C"/>
    <w:rsid w:val="00375897"/>
    <w:rsid w:val="003758FD"/>
    <w:rsid w:val="0038145B"/>
    <w:rsid w:val="003816BF"/>
    <w:rsid w:val="00382594"/>
    <w:rsid w:val="003827BD"/>
    <w:rsid w:val="00382A0A"/>
    <w:rsid w:val="0038353C"/>
    <w:rsid w:val="0038419E"/>
    <w:rsid w:val="00384AFC"/>
    <w:rsid w:val="00384D61"/>
    <w:rsid w:val="00384F94"/>
    <w:rsid w:val="00385929"/>
    <w:rsid w:val="00392B47"/>
    <w:rsid w:val="00393A9D"/>
    <w:rsid w:val="003947FA"/>
    <w:rsid w:val="003953BA"/>
    <w:rsid w:val="00395526"/>
    <w:rsid w:val="00396DA6"/>
    <w:rsid w:val="0039753A"/>
    <w:rsid w:val="003A008E"/>
    <w:rsid w:val="003A0DB0"/>
    <w:rsid w:val="003A1253"/>
    <w:rsid w:val="003A15C4"/>
    <w:rsid w:val="003A1808"/>
    <w:rsid w:val="003A2921"/>
    <w:rsid w:val="003A3358"/>
    <w:rsid w:val="003A354B"/>
    <w:rsid w:val="003A5039"/>
    <w:rsid w:val="003A64D3"/>
    <w:rsid w:val="003A6C0A"/>
    <w:rsid w:val="003A7925"/>
    <w:rsid w:val="003B1B81"/>
    <w:rsid w:val="003B1C23"/>
    <w:rsid w:val="003B2371"/>
    <w:rsid w:val="003B4567"/>
    <w:rsid w:val="003B4673"/>
    <w:rsid w:val="003B471D"/>
    <w:rsid w:val="003B66C6"/>
    <w:rsid w:val="003B670B"/>
    <w:rsid w:val="003B731A"/>
    <w:rsid w:val="003C02F8"/>
    <w:rsid w:val="003C04F4"/>
    <w:rsid w:val="003C1277"/>
    <w:rsid w:val="003C176D"/>
    <w:rsid w:val="003C2225"/>
    <w:rsid w:val="003C2C18"/>
    <w:rsid w:val="003C3460"/>
    <w:rsid w:val="003C3B1E"/>
    <w:rsid w:val="003C5139"/>
    <w:rsid w:val="003C5433"/>
    <w:rsid w:val="003C558B"/>
    <w:rsid w:val="003C5769"/>
    <w:rsid w:val="003C7342"/>
    <w:rsid w:val="003C7A88"/>
    <w:rsid w:val="003C7ED5"/>
    <w:rsid w:val="003D07F1"/>
    <w:rsid w:val="003D0A10"/>
    <w:rsid w:val="003D1A4C"/>
    <w:rsid w:val="003D3007"/>
    <w:rsid w:val="003D30CC"/>
    <w:rsid w:val="003D31E2"/>
    <w:rsid w:val="003D33EF"/>
    <w:rsid w:val="003D3792"/>
    <w:rsid w:val="003D3B99"/>
    <w:rsid w:val="003D4096"/>
    <w:rsid w:val="003D58CE"/>
    <w:rsid w:val="003D6692"/>
    <w:rsid w:val="003D6F70"/>
    <w:rsid w:val="003D75D2"/>
    <w:rsid w:val="003D792C"/>
    <w:rsid w:val="003D7D3A"/>
    <w:rsid w:val="003E0049"/>
    <w:rsid w:val="003E0A52"/>
    <w:rsid w:val="003E0A92"/>
    <w:rsid w:val="003E2088"/>
    <w:rsid w:val="003E2584"/>
    <w:rsid w:val="003E29F9"/>
    <w:rsid w:val="003E3749"/>
    <w:rsid w:val="003E4B9B"/>
    <w:rsid w:val="003E4CC4"/>
    <w:rsid w:val="003E5740"/>
    <w:rsid w:val="003E6547"/>
    <w:rsid w:val="003E7C58"/>
    <w:rsid w:val="003F0AA0"/>
    <w:rsid w:val="003F0F85"/>
    <w:rsid w:val="003F18D3"/>
    <w:rsid w:val="003F19B6"/>
    <w:rsid w:val="003F215D"/>
    <w:rsid w:val="003F2C8A"/>
    <w:rsid w:val="003F2E9D"/>
    <w:rsid w:val="003F5420"/>
    <w:rsid w:val="003F5AA4"/>
    <w:rsid w:val="003F629E"/>
    <w:rsid w:val="003F66BD"/>
    <w:rsid w:val="003F6BF4"/>
    <w:rsid w:val="003F6FB9"/>
    <w:rsid w:val="003F7122"/>
    <w:rsid w:val="004014DA"/>
    <w:rsid w:val="0040163B"/>
    <w:rsid w:val="00402D7A"/>
    <w:rsid w:val="004063C3"/>
    <w:rsid w:val="00407524"/>
    <w:rsid w:val="004078AF"/>
    <w:rsid w:val="00407991"/>
    <w:rsid w:val="004102AB"/>
    <w:rsid w:val="00410539"/>
    <w:rsid w:val="00411A9C"/>
    <w:rsid w:val="00412C06"/>
    <w:rsid w:val="004134A5"/>
    <w:rsid w:val="004135DB"/>
    <w:rsid w:val="00413901"/>
    <w:rsid w:val="00414CE7"/>
    <w:rsid w:val="00415DDC"/>
    <w:rsid w:val="0041681E"/>
    <w:rsid w:val="004206F2"/>
    <w:rsid w:val="00421271"/>
    <w:rsid w:val="00422A5E"/>
    <w:rsid w:val="00424309"/>
    <w:rsid w:val="004251BA"/>
    <w:rsid w:val="004258B5"/>
    <w:rsid w:val="00425A7F"/>
    <w:rsid w:val="00431E60"/>
    <w:rsid w:val="00432F35"/>
    <w:rsid w:val="00433013"/>
    <w:rsid w:val="0043378A"/>
    <w:rsid w:val="004339BD"/>
    <w:rsid w:val="00433BB2"/>
    <w:rsid w:val="0043431A"/>
    <w:rsid w:val="00434322"/>
    <w:rsid w:val="0043436C"/>
    <w:rsid w:val="004344DA"/>
    <w:rsid w:val="004352E6"/>
    <w:rsid w:val="00435B01"/>
    <w:rsid w:val="00436042"/>
    <w:rsid w:val="00436623"/>
    <w:rsid w:val="00437633"/>
    <w:rsid w:val="00437B0D"/>
    <w:rsid w:val="004418FA"/>
    <w:rsid w:val="0044196A"/>
    <w:rsid w:val="004439A3"/>
    <w:rsid w:val="004445B0"/>
    <w:rsid w:val="00444650"/>
    <w:rsid w:val="004452AA"/>
    <w:rsid w:val="004464D8"/>
    <w:rsid w:val="0044726D"/>
    <w:rsid w:val="0044751F"/>
    <w:rsid w:val="00447CE6"/>
    <w:rsid w:val="00447EFE"/>
    <w:rsid w:val="00447F41"/>
    <w:rsid w:val="004504E6"/>
    <w:rsid w:val="00451D53"/>
    <w:rsid w:val="00452D1C"/>
    <w:rsid w:val="00453E6C"/>
    <w:rsid w:val="00454A73"/>
    <w:rsid w:val="004553F6"/>
    <w:rsid w:val="004553FE"/>
    <w:rsid w:val="00455D10"/>
    <w:rsid w:val="00461407"/>
    <w:rsid w:val="004614CF"/>
    <w:rsid w:val="004618FD"/>
    <w:rsid w:val="00462585"/>
    <w:rsid w:val="00462754"/>
    <w:rsid w:val="00462EB0"/>
    <w:rsid w:val="004635EF"/>
    <w:rsid w:val="00464591"/>
    <w:rsid w:val="00465643"/>
    <w:rsid w:val="00465E7A"/>
    <w:rsid w:val="00466E9A"/>
    <w:rsid w:val="00467248"/>
    <w:rsid w:val="004672C0"/>
    <w:rsid w:val="004679F1"/>
    <w:rsid w:val="00467AD5"/>
    <w:rsid w:val="0047059B"/>
    <w:rsid w:val="004705CD"/>
    <w:rsid w:val="00471BDB"/>
    <w:rsid w:val="00471D76"/>
    <w:rsid w:val="004723F9"/>
    <w:rsid w:val="0047269B"/>
    <w:rsid w:val="004728A5"/>
    <w:rsid w:val="00472CAD"/>
    <w:rsid w:val="0047342C"/>
    <w:rsid w:val="00473821"/>
    <w:rsid w:val="00473ADD"/>
    <w:rsid w:val="00473F50"/>
    <w:rsid w:val="0047401B"/>
    <w:rsid w:val="00474C89"/>
    <w:rsid w:val="0047587C"/>
    <w:rsid w:val="00475EAD"/>
    <w:rsid w:val="00476A3D"/>
    <w:rsid w:val="00477403"/>
    <w:rsid w:val="00482611"/>
    <w:rsid w:val="00482E42"/>
    <w:rsid w:val="004856A8"/>
    <w:rsid w:val="00487A5A"/>
    <w:rsid w:val="00490C8B"/>
    <w:rsid w:val="00491B9D"/>
    <w:rsid w:val="00491E95"/>
    <w:rsid w:val="004923E8"/>
    <w:rsid w:val="0049280E"/>
    <w:rsid w:val="004932DE"/>
    <w:rsid w:val="004935FB"/>
    <w:rsid w:val="0049414C"/>
    <w:rsid w:val="00494545"/>
    <w:rsid w:val="00496260"/>
    <w:rsid w:val="0049626C"/>
    <w:rsid w:val="0049675F"/>
    <w:rsid w:val="004A0EA5"/>
    <w:rsid w:val="004A1163"/>
    <w:rsid w:val="004A1A76"/>
    <w:rsid w:val="004A3599"/>
    <w:rsid w:val="004A3E93"/>
    <w:rsid w:val="004A684B"/>
    <w:rsid w:val="004A6D9F"/>
    <w:rsid w:val="004A6F99"/>
    <w:rsid w:val="004A7303"/>
    <w:rsid w:val="004B06DA"/>
    <w:rsid w:val="004B13B6"/>
    <w:rsid w:val="004B2C8E"/>
    <w:rsid w:val="004B3087"/>
    <w:rsid w:val="004B330C"/>
    <w:rsid w:val="004B3541"/>
    <w:rsid w:val="004B3727"/>
    <w:rsid w:val="004B39C9"/>
    <w:rsid w:val="004B6948"/>
    <w:rsid w:val="004B7264"/>
    <w:rsid w:val="004B7349"/>
    <w:rsid w:val="004B7996"/>
    <w:rsid w:val="004B7FBF"/>
    <w:rsid w:val="004C0481"/>
    <w:rsid w:val="004C0804"/>
    <w:rsid w:val="004C0A01"/>
    <w:rsid w:val="004C2557"/>
    <w:rsid w:val="004C2960"/>
    <w:rsid w:val="004C3638"/>
    <w:rsid w:val="004C538F"/>
    <w:rsid w:val="004C6260"/>
    <w:rsid w:val="004C78D1"/>
    <w:rsid w:val="004D03AB"/>
    <w:rsid w:val="004D0A2F"/>
    <w:rsid w:val="004D1AF1"/>
    <w:rsid w:val="004D270F"/>
    <w:rsid w:val="004D2ACA"/>
    <w:rsid w:val="004D2FF2"/>
    <w:rsid w:val="004D3084"/>
    <w:rsid w:val="004D3CF3"/>
    <w:rsid w:val="004D43F4"/>
    <w:rsid w:val="004D4E5B"/>
    <w:rsid w:val="004D67B8"/>
    <w:rsid w:val="004E0132"/>
    <w:rsid w:val="004E0DE3"/>
    <w:rsid w:val="004E28E8"/>
    <w:rsid w:val="004E3210"/>
    <w:rsid w:val="004E4377"/>
    <w:rsid w:val="004E446B"/>
    <w:rsid w:val="004E4D5E"/>
    <w:rsid w:val="004E7C48"/>
    <w:rsid w:val="004F15C3"/>
    <w:rsid w:val="004F192B"/>
    <w:rsid w:val="004F19A9"/>
    <w:rsid w:val="004F329E"/>
    <w:rsid w:val="004F41AF"/>
    <w:rsid w:val="004F480A"/>
    <w:rsid w:val="004F4E19"/>
    <w:rsid w:val="004F5170"/>
    <w:rsid w:val="004F6D20"/>
    <w:rsid w:val="004F6D86"/>
    <w:rsid w:val="005002A9"/>
    <w:rsid w:val="00500471"/>
    <w:rsid w:val="00501770"/>
    <w:rsid w:val="005021E5"/>
    <w:rsid w:val="00502573"/>
    <w:rsid w:val="00503D64"/>
    <w:rsid w:val="005043F4"/>
    <w:rsid w:val="00505CAC"/>
    <w:rsid w:val="00505FB4"/>
    <w:rsid w:val="0050641B"/>
    <w:rsid w:val="00506B27"/>
    <w:rsid w:val="00506E72"/>
    <w:rsid w:val="00507099"/>
    <w:rsid w:val="00507C0B"/>
    <w:rsid w:val="00507EFB"/>
    <w:rsid w:val="00511AEE"/>
    <w:rsid w:val="005120CD"/>
    <w:rsid w:val="005123B0"/>
    <w:rsid w:val="00512B94"/>
    <w:rsid w:val="00512D3F"/>
    <w:rsid w:val="00512E06"/>
    <w:rsid w:val="00514CB1"/>
    <w:rsid w:val="00514D86"/>
    <w:rsid w:val="005159C4"/>
    <w:rsid w:val="0051667C"/>
    <w:rsid w:val="0051705F"/>
    <w:rsid w:val="005177EC"/>
    <w:rsid w:val="00520BA1"/>
    <w:rsid w:val="0052453A"/>
    <w:rsid w:val="00524A84"/>
    <w:rsid w:val="005258D0"/>
    <w:rsid w:val="005264E5"/>
    <w:rsid w:val="00526F0F"/>
    <w:rsid w:val="00527963"/>
    <w:rsid w:val="00527F61"/>
    <w:rsid w:val="00530816"/>
    <w:rsid w:val="0053172A"/>
    <w:rsid w:val="00531913"/>
    <w:rsid w:val="00531930"/>
    <w:rsid w:val="005323BE"/>
    <w:rsid w:val="0053346B"/>
    <w:rsid w:val="005340F0"/>
    <w:rsid w:val="00534F99"/>
    <w:rsid w:val="00535CB1"/>
    <w:rsid w:val="00536C67"/>
    <w:rsid w:val="00536ED0"/>
    <w:rsid w:val="0054089C"/>
    <w:rsid w:val="00542102"/>
    <w:rsid w:val="005421A9"/>
    <w:rsid w:val="00543179"/>
    <w:rsid w:val="0054360D"/>
    <w:rsid w:val="0054377A"/>
    <w:rsid w:val="00544541"/>
    <w:rsid w:val="00546D89"/>
    <w:rsid w:val="00546EB7"/>
    <w:rsid w:val="005472BA"/>
    <w:rsid w:val="005508DC"/>
    <w:rsid w:val="005540A7"/>
    <w:rsid w:val="0055668B"/>
    <w:rsid w:val="00556A1E"/>
    <w:rsid w:val="00556ACD"/>
    <w:rsid w:val="00560673"/>
    <w:rsid w:val="00561117"/>
    <w:rsid w:val="0056131B"/>
    <w:rsid w:val="005617CA"/>
    <w:rsid w:val="00561948"/>
    <w:rsid w:val="00561A78"/>
    <w:rsid w:val="005624D8"/>
    <w:rsid w:val="00563040"/>
    <w:rsid w:val="00563AE0"/>
    <w:rsid w:val="00564D66"/>
    <w:rsid w:val="00565F18"/>
    <w:rsid w:val="00571928"/>
    <w:rsid w:val="00571FE7"/>
    <w:rsid w:val="005725FE"/>
    <w:rsid w:val="005726A8"/>
    <w:rsid w:val="00574638"/>
    <w:rsid w:val="005751F9"/>
    <w:rsid w:val="00575DC8"/>
    <w:rsid w:val="005761CF"/>
    <w:rsid w:val="005768F1"/>
    <w:rsid w:val="0058018A"/>
    <w:rsid w:val="00582396"/>
    <w:rsid w:val="005824E5"/>
    <w:rsid w:val="00582544"/>
    <w:rsid w:val="005835C4"/>
    <w:rsid w:val="00583A54"/>
    <w:rsid w:val="00583A7A"/>
    <w:rsid w:val="00583C52"/>
    <w:rsid w:val="00585A74"/>
    <w:rsid w:val="00590E75"/>
    <w:rsid w:val="00591AB9"/>
    <w:rsid w:val="00593226"/>
    <w:rsid w:val="00594421"/>
    <w:rsid w:val="00594879"/>
    <w:rsid w:val="005958BC"/>
    <w:rsid w:val="00595C40"/>
    <w:rsid w:val="00596413"/>
    <w:rsid w:val="00596891"/>
    <w:rsid w:val="005978D4"/>
    <w:rsid w:val="00597DFA"/>
    <w:rsid w:val="005A1214"/>
    <w:rsid w:val="005A1565"/>
    <w:rsid w:val="005A1748"/>
    <w:rsid w:val="005A27DB"/>
    <w:rsid w:val="005A323A"/>
    <w:rsid w:val="005A32EC"/>
    <w:rsid w:val="005A4C3A"/>
    <w:rsid w:val="005A571A"/>
    <w:rsid w:val="005A6245"/>
    <w:rsid w:val="005A67DF"/>
    <w:rsid w:val="005A6D5D"/>
    <w:rsid w:val="005A6D6A"/>
    <w:rsid w:val="005A796F"/>
    <w:rsid w:val="005B06EF"/>
    <w:rsid w:val="005B22EE"/>
    <w:rsid w:val="005B2F3E"/>
    <w:rsid w:val="005B42A1"/>
    <w:rsid w:val="005B4ED6"/>
    <w:rsid w:val="005B5432"/>
    <w:rsid w:val="005B54BD"/>
    <w:rsid w:val="005B5983"/>
    <w:rsid w:val="005B67F4"/>
    <w:rsid w:val="005B6F0D"/>
    <w:rsid w:val="005B7C72"/>
    <w:rsid w:val="005C0679"/>
    <w:rsid w:val="005C1695"/>
    <w:rsid w:val="005C2023"/>
    <w:rsid w:val="005C4300"/>
    <w:rsid w:val="005C4A24"/>
    <w:rsid w:val="005C4A61"/>
    <w:rsid w:val="005C5C2A"/>
    <w:rsid w:val="005C5DD0"/>
    <w:rsid w:val="005C6D58"/>
    <w:rsid w:val="005C7DCC"/>
    <w:rsid w:val="005D0526"/>
    <w:rsid w:val="005D08FA"/>
    <w:rsid w:val="005D10F9"/>
    <w:rsid w:val="005D319E"/>
    <w:rsid w:val="005D3E40"/>
    <w:rsid w:val="005D4901"/>
    <w:rsid w:val="005D7564"/>
    <w:rsid w:val="005E1423"/>
    <w:rsid w:val="005E1460"/>
    <w:rsid w:val="005E1499"/>
    <w:rsid w:val="005E2000"/>
    <w:rsid w:val="005E491C"/>
    <w:rsid w:val="005E543D"/>
    <w:rsid w:val="005E54DC"/>
    <w:rsid w:val="005E57D6"/>
    <w:rsid w:val="005E76E0"/>
    <w:rsid w:val="005E7D70"/>
    <w:rsid w:val="005F0D09"/>
    <w:rsid w:val="005F0DDA"/>
    <w:rsid w:val="005F18CF"/>
    <w:rsid w:val="005F1ED4"/>
    <w:rsid w:val="005F2C31"/>
    <w:rsid w:val="005F3945"/>
    <w:rsid w:val="005F63D8"/>
    <w:rsid w:val="005F6791"/>
    <w:rsid w:val="005F6F33"/>
    <w:rsid w:val="00600DA0"/>
    <w:rsid w:val="0060102B"/>
    <w:rsid w:val="006017C5"/>
    <w:rsid w:val="00602E61"/>
    <w:rsid w:val="006033B3"/>
    <w:rsid w:val="00603595"/>
    <w:rsid w:val="00603ABD"/>
    <w:rsid w:val="0060530B"/>
    <w:rsid w:val="006054F3"/>
    <w:rsid w:val="0060582D"/>
    <w:rsid w:val="006059D5"/>
    <w:rsid w:val="00606D2F"/>
    <w:rsid w:val="0060752B"/>
    <w:rsid w:val="006115C3"/>
    <w:rsid w:val="006116E4"/>
    <w:rsid w:val="00612BA3"/>
    <w:rsid w:val="006130B7"/>
    <w:rsid w:val="00613B0D"/>
    <w:rsid w:val="0061431E"/>
    <w:rsid w:val="0061449D"/>
    <w:rsid w:val="006163B4"/>
    <w:rsid w:val="00620343"/>
    <w:rsid w:val="00620D30"/>
    <w:rsid w:val="0062293E"/>
    <w:rsid w:val="006231AD"/>
    <w:rsid w:val="00623896"/>
    <w:rsid w:val="00624012"/>
    <w:rsid w:val="0062574C"/>
    <w:rsid w:val="00626178"/>
    <w:rsid w:val="006263A7"/>
    <w:rsid w:val="00626601"/>
    <w:rsid w:val="006269EE"/>
    <w:rsid w:val="00626BA7"/>
    <w:rsid w:val="00626EF6"/>
    <w:rsid w:val="00627C1A"/>
    <w:rsid w:val="00630677"/>
    <w:rsid w:val="00630BC5"/>
    <w:rsid w:val="00631654"/>
    <w:rsid w:val="00631720"/>
    <w:rsid w:val="00631A08"/>
    <w:rsid w:val="00631B3F"/>
    <w:rsid w:val="0063223A"/>
    <w:rsid w:val="00632DE9"/>
    <w:rsid w:val="006331F2"/>
    <w:rsid w:val="0063404A"/>
    <w:rsid w:val="006361D8"/>
    <w:rsid w:val="006367B1"/>
    <w:rsid w:val="0063681E"/>
    <w:rsid w:val="0063771D"/>
    <w:rsid w:val="00640136"/>
    <w:rsid w:val="0064017B"/>
    <w:rsid w:val="00640614"/>
    <w:rsid w:val="006414FC"/>
    <w:rsid w:val="00641CF4"/>
    <w:rsid w:val="00642BD6"/>
    <w:rsid w:val="006438B1"/>
    <w:rsid w:val="00643CD6"/>
    <w:rsid w:val="006442FE"/>
    <w:rsid w:val="006447F4"/>
    <w:rsid w:val="00644D43"/>
    <w:rsid w:val="006450AD"/>
    <w:rsid w:val="00646C94"/>
    <w:rsid w:val="00647ED3"/>
    <w:rsid w:val="00650A98"/>
    <w:rsid w:val="00651428"/>
    <w:rsid w:val="00651553"/>
    <w:rsid w:val="006524B1"/>
    <w:rsid w:val="00652848"/>
    <w:rsid w:val="006538FD"/>
    <w:rsid w:val="00654530"/>
    <w:rsid w:val="00654B5F"/>
    <w:rsid w:val="00654E22"/>
    <w:rsid w:val="00656273"/>
    <w:rsid w:val="006577CD"/>
    <w:rsid w:val="0065782F"/>
    <w:rsid w:val="00660A56"/>
    <w:rsid w:val="00661E2E"/>
    <w:rsid w:val="00662971"/>
    <w:rsid w:val="00663075"/>
    <w:rsid w:val="00663907"/>
    <w:rsid w:val="0066765C"/>
    <w:rsid w:val="00667B98"/>
    <w:rsid w:val="00670038"/>
    <w:rsid w:val="006704B5"/>
    <w:rsid w:val="00670DF6"/>
    <w:rsid w:val="00671B9B"/>
    <w:rsid w:val="00671DF9"/>
    <w:rsid w:val="00672193"/>
    <w:rsid w:val="00672CE0"/>
    <w:rsid w:val="00673F68"/>
    <w:rsid w:val="00675896"/>
    <w:rsid w:val="00675EB9"/>
    <w:rsid w:val="00676700"/>
    <w:rsid w:val="006768B6"/>
    <w:rsid w:val="00677252"/>
    <w:rsid w:val="00680379"/>
    <w:rsid w:val="00680CC3"/>
    <w:rsid w:val="006817CC"/>
    <w:rsid w:val="00681B23"/>
    <w:rsid w:val="00682427"/>
    <w:rsid w:val="00682D65"/>
    <w:rsid w:val="00685619"/>
    <w:rsid w:val="00687763"/>
    <w:rsid w:val="00687B3D"/>
    <w:rsid w:val="00692360"/>
    <w:rsid w:val="0069443C"/>
    <w:rsid w:val="006946F0"/>
    <w:rsid w:val="00695B0E"/>
    <w:rsid w:val="00697469"/>
    <w:rsid w:val="006A05AD"/>
    <w:rsid w:val="006A0653"/>
    <w:rsid w:val="006A1194"/>
    <w:rsid w:val="006A16C7"/>
    <w:rsid w:val="006A2B58"/>
    <w:rsid w:val="006A2D56"/>
    <w:rsid w:val="006A2DC5"/>
    <w:rsid w:val="006A3923"/>
    <w:rsid w:val="006A3C61"/>
    <w:rsid w:val="006A4A7F"/>
    <w:rsid w:val="006A565F"/>
    <w:rsid w:val="006A6009"/>
    <w:rsid w:val="006A78F9"/>
    <w:rsid w:val="006B0331"/>
    <w:rsid w:val="006B057F"/>
    <w:rsid w:val="006B1D4B"/>
    <w:rsid w:val="006B2366"/>
    <w:rsid w:val="006B3658"/>
    <w:rsid w:val="006B37E7"/>
    <w:rsid w:val="006B40A6"/>
    <w:rsid w:val="006B4185"/>
    <w:rsid w:val="006B4252"/>
    <w:rsid w:val="006B5DA1"/>
    <w:rsid w:val="006B677A"/>
    <w:rsid w:val="006C0076"/>
    <w:rsid w:val="006C0AD4"/>
    <w:rsid w:val="006C20DE"/>
    <w:rsid w:val="006C45AA"/>
    <w:rsid w:val="006C4B2A"/>
    <w:rsid w:val="006C74CA"/>
    <w:rsid w:val="006C7811"/>
    <w:rsid w:val="006D061B"/>
    <w:rsid w:val="006D1576"/>
    <w:rsid w:val="006D177A"/>
    <w:rsid w:val="006D1CFE"/>
    <w:rsid w:val="006D2C3D"/>
    <w:rsid w:val="006D40C3"/>
    <w:rsid w:val="006D55BA"/>
    <w:rsid w:val="006E0358"/>
    <w:rsid w:val="006E0509"/>
    <w:rsid w:val="006E0F6B"/>
    <w:rsid w:val="006E1007"/>
    <w:rsid w:val="006E242C"/>
    <w:rsid w:val="006E2B8D"/>
    <w:rsid w:val="006E3A59"/>
    <w:rsid w:val="006E44DD"/>
    <w:rsid w:val="006E453D"/>
    <w:rsid w:val="006E7071"/>
    <w:rsid w:val="006E71EA"/>
    <w:rsid w:val="006E766A"/>
    <w:rsid w:val="006F1154"/>
    <w:rsid w:val="006F19A1"/>
    <w:rsid w:val="006F19A5"/>
    <w:rsid w:val="006F1D15"/>
    <w:rsid w:val="006F2B7F"/>
    <w:rsid w:val="006F3CFB"/>
    <w:rsid w:val="006F4308"/>
    <w:rsid w:val="006F49C3"/>
    <w:rsid w:val="006F4EA4"/>
    <w:rsid w:val="006F68F7"/>
    <w:rsid w:val="006F71A3"/>
    <w:rsid w:val="006F7DB7"/>
    <w:rsid w:val="00700019"/>
    <w:rsid w:val="00700280"/>
    <w:rsid w:val="00700EC4"/>
    <w:rsid w:val="0070152B"/>
    <w:rsid w:val="00701CE6"/>
    <w:rsid w:val="00701F41"/>
    <w:rsid w:val="0070234C"/>
    <w:rsid w:val="00702A62"/>
    <w:rsid w:val="00703982"/>
    <w:rsid w:val="00704C6C"/>
    <w:rsid w:val="00705969"/>
    <w:rsid w:val="00706619"/>
    <w:rsid w:val="00706703"/>
    <w:rsid w:val="007068DF"/>
    <w:rsid w:val="00710202"/>
    <w:rsid w:val="007103B2"/>
    <w:rsid w:val="00711997"/>
    <w:rsid w:val="00711A14"/>
    <w:rsid w:val="00711CF7"/>
    <w:rsid w:val="00711D27"/>
    <w:rsid w:val="00712D1E"/>
    <w:rsid w:val="00713A1A"/>
    <w:rsid w:val="00715950"/>
    <w:rsid w:val="007161B1"/>
    <w:rsid w:val="00716796"/>
    <w:rsid w:val="00717289"/>
    <w:rsid w:val="00717922"/>
    <w:rsid w:val="007204EF"/>
    <w:rsid w:val="00720BAF"/>
    <w:rsid w:val="00721B5A"/>
    <w:rsid w:val="0072577E"/>
    <w:rsid w:val="00730736"/>
    <w:rsid w:val="00730DF5"/>
    <w:rsid w:val="00730FB5"/>
    <w:rsid w:val="00732C7A"/>
    <w:rsid w:val="00733FF4"/>
    <w:rsid w:val="00734725"/>
    <w:rsid w:val="00734E16"/>
    <w:rsid w:val="0073608D"/>
    <w:rsid w:val="00737787"/>
    <w:rsid w:val="00737F80"/>
    <w:rsid w:val="00741A4F"/>
    <w:rsid w:val="00742D79"/>
    <w:rsid w:val="00743650"/>
    <w:rsid w:val="00743725"/>
    <w:rsid w:val="00743905"/>
    <w:rsid w:val="00744A15"/>
    <w:rsid w:val="00744CAC"/>
    <w:rsid w:val="00744E1F"/>
    <w:rsid w:val="007462FF"/>
    <w:rsid w:val="00746A98"/>
    <w:rsid w:val="0074707C"/>
    <w:rsid w:val="00747AF3"/>
    <w:rsid w:val="00751004"/>
    <w:rsid w:val="007513BB"/>
    <w:rsid w:val="007513FC"/>
    <w:rsid w:val="00751535"/>
    <w:rsid w:val="00751833"/>
    <w:rsid w:val="00751EBB"/>
    <w:rsid w:val="00752E9F"/>
    <w:rsid w:val="00752FEF"/>
    <w:rsid w:val="007539FF"/>
    <w:rsid w:val="0075410B"/>
    <w:rsid w:val="007558EB"/>
    <w:rsid w:val="00755D1C"/>
    <w:rsid w:val="00755FCD"/>
    <w:rsid w:val="00756502"/>
    <w:rsid w:val="00756B6A"/>
    <w:rsid w:val="00756D5B"/>
    <w:rsid w:val="00757495"/>
    <w:rsid w:val="00757CBD"/>
    <w:rsid w:val="00760851"/>
    <w:rsid w:val="007613DB"/>
    <w:rsid w:val="00762D86"/>
    <w:rsid w:val="0076308D"/>
    <w:rsid w:val="00763C13"/>
    <w:rsid w:val="00763DE8"/>
    <w:rsid w:val="00764337"/>
    <w:rsid w:val="00764672"/>
    <w:rsid w:val="007651B2"/>
    <w:rsid w:val="0076614B"/>
    <w:rsid w:val="0076631D"/>
    <w:rsid w:val="00767C9F"/>
    <w:rsid w:val="00767D84"/>
    <w:rsid w:val="00770DBF"/>
    <w:rsid w:val="00772070"/>
    <w:rsid w:val="00773564"/>
    <w:rsid w:val="00773B70"/>
    <w:rsid w:val="007742E7"/>
    <w:rsid w:val="0077480F"/>
    <w:rsid w:val="00775141"/>
    <w:rsid w:val="00776E09"/>
    <w:rsid w:val="00776F0C"/>
    <w:rsid w:val="00777FAB"/>
    <w:rsid w:val="00780643"/>
    <w:rsid w:val="00780D47"/>
    <w:rsid w:val="00780E8D"/>
    <w:rsid w:val="00781FC1"/>
    <w:rsid w:val="007838B8"/>
    <w:rsid w:val="0078403C"/>
    <w:rsid w:val="00784057"/>
    <w:rsid w:val="007845A4"/>
    <w:rsid w:val="007855F5"/>
    <w:rsid w:val="007879F8"/>
    <w:rsid w:val="00790E4F"/>
    <w:rsid w:val="00791002"/>
    <w:rsid w:val="0079226F"/>
    <w:rsid w:val="00792531"/>
    <w:rsid w:val="00792BC6"/>
    <w:rsid w:val="00792FA6"/>
    <w:rsid w:val="00793155"/>
    <w:rsid w:val="0079515B"/>
    <w:rsid w:val="0079550C"/>
    <w:rsid w:val="0079782D"/>
    <w:rsid w:val="007A00B3"/>
    <w:rsid w:val="007A016F"/>
    <w:rsid w:val="007A11F2"/>
    <w:rsid w:val="007A12E6"/>
    <w:rsid w:val="007A299D"/>
    <w:rsid w:val="007A39B0"/>
    <w:rsid w:val="007A403C"/>
    <w:rsid w:val="007A525E"/>
    <w:rsid w:val="007A5891"/>
    <w:rsid w:val="007A6989"/>
    <w:rsid w:val="007A7657"/>
    <w:rsid w:val="007B067B"/>
    <w:rsid w:val="007B20C3"/>
    <w:rsid w:val="007B2484"/>
    <w:rsid w:val="007B2EED"/>
    <w:rsid w:val="007B3544"/>
    <w:rsid w:val="007B61FE"/>
    <w:rsid w:val="007B629B"/>
    <w:rsid w:val="007B65A3"/>
    <w:rsid w:val="007B6743"/>
    <w:rsid w:val="007B7337"/>
    <w:rsid w:val="007B7B66"/>
    <w:rsid w:val="007C084F"/>
    <w:rsid w:val="007C1D6A"/>
    <w:rsid w:val="007C208A"/>
    <w:rsid w:val="007C2957"/>
    <w:rsid w:val="007C2E62"/>
    <w:rsid w:val="007C4EFA"/>
    <w:rsid w:val="007C757B"/>
    <w:rsid w:val="007C79BD"/>
    <w:rsid w:val="007D0596"/>
    <w:rsid w:val="007D0BD4"/>
    <w:rsid w:val="007D189A"/>
    <w:rsid w:val="007D21EC"/>
    <w:rsid w:val="007D2795"/>
    <w:rsid w:val="007D2810"/>
    <w:rsid w:val="007D2CC7"/>
    <w:rsid w:val="007D2D93"/>
    <w:rsid w:val="007D38FA"/>
    <w:rsid w:val="007D3B58"/>
    <w:rsid w:val="007D3CE3"/>
    <w:rsid w:val="007D474A"/>
    <w:rsid w:val="007D4CFB"/>
    <w:rsid w:val="007D5EDA"/>
    <w:rsid w:val="007D6086"/>
    <w:rsid w:val="007D69DA"/>
    <w:rsid w:val="007E056F"/>
    <w:rsid w:val="007E06DB"/>
    <w:rsid w:val="007E0809"/>
    <w:rsid w:val="007E104C"/>
    <w:rsid w:val="007E1AB2"/>
    <w:rsid w:val="007E2740"/>
    <w:rsid w:val="007E35BC"/>
    <w:rsid w:val="007E3C2B"/>
    <w:rsid w:val="007E59BC"/>
    <w:rsid w:val="007E5DDA"/>
    <w:rsid w:val="007E733D"/>
    <w:rsid w:val="007E7430"/>
    <w:rsid w:val="007F0B44"/>
    <w:rsid w:val="007F0C66"/>
    <w:rsid w:val="007F1015"/>
    <w:rsid w:val="007F2183"/>
    <w:rsid w:val="007F24A6"/>
    <w:rsid w:val="007F2E7F"/>
    <w:rsid w:val="007F32C4"/>
    <w:rsid w:val="007F4236"/>
    <w:rsid w:val="007F4A00"/>
    <w:rsid w:val="007F6719"/>
    <w:rsid w:val="007F7AD5"/>
    <w:rsid w:val="00800235"/>
    <w:rsid w:val="00800725"/>
    <w:rsid w:val="00802A04"/>
    <w:rsid w:val="00803086"/>
    <w:rsid w:val="00803833"/>
    <w:rsid w:val="00804671"/>
    <w:rsid w:val="008047A6"/>
    <w:rsid w:val="00804BC0"/>
    <w:rsid w:val="0080583E"/>
    <w:rsid w:val="00806B0A"/>
    <w:rsid w:val="00806C08"/>
    <w:rsid w:val="00810017"/>
    <w:rsid w:val="008102E8"/>
    <w:rsid w:val="00810894"/>
    <w:rsid w:val="00811FC9"/>
    <w:rsid w:val="00812E10"/>
    <w:rsid w:val="008146EB"/>
    <w:rsid w:val="008151A4"/>
    <w:rsid w:val="00815848"/>
    <w:rsid w:val="00815B62"/>
    <w:rsid w:val="00815EDF"/>
    <w:rsid w:val="00817173"/>
    <w:rsid w:val="008178AC"/>
    <w:rsid w:val="008210E3"/>
    <w:rsid w:val="00821392"/>
    <w:rsid w:val="008218E6"/>
    <w:rsid w:val="00821CFF"/>
    <w:rsid w:val="008224BD"/>
    <w:rsid w:val="00822B7D"/>
    <w:rsid w:val="008233E2"/>
    <w:rsid w:val="008237B2"/>
    <w:rsid w:val="0082484C"/>
    <w:rsid w:val="00824AC0"/>
    <w:rsid w:val="00824F31"/>
    <w:rsid w:val="00825797"/>
    <w:rsid w:val="00825D67"/>
    <w:rsid w:val="008261E4"/>
    <w:rsid w:val="00826C62"/>
    <w:rsid w:val="00826DC8"/>
    <w:rsid w:val="008271D2"/>
    <w:rsid w:val="0082752E"/>
    <w:rsid w:val="00827C4C"/>
    <w:rsid w:val="00830571"/>
    <w:rsid w:val="00830945"/>
    <w:rsid w:val="00831353"/>
    <w:rsid w:val="0083203C"/>
    <w:rsid w:val="008325B2"/>
    <w:rsid w:val="008359EB"/>
    <w:rsid w:val="00835EE7"/>
    <w:rsid w:val="008400B2"/>
    <w:rsid w:val="008404AB"/>
    <w:rsid w:val="00840C25"/>
    <w:rsid w:val="00840D2B"/>
    <w:rsid w:val="00841F21"/>
    <w:rsid w:val="008423DD"/>
    <w:rsid w:val="00842AD2"/>
    <w:rsid w:val="00842D41"/>
    <w:rsid w:val="0084349C"/>
    <w:rsid w:val="00844ED3"/>
    <w:rsid w:val="0084571C"/>
    <w:rsid w:val="00845DC8"/>
    <w:rsid w:val="008468AB"/>
    <w:rsid w:val="008468AD"/>
    <w:rsid w:val="0084724F"/>
    <w:rsid w:val="0084794D"/>
    <w:rsid w:val="00850DFB"/>
    <w:rsid w:val="00850FED"/>
    <w:rsid w:val="00851150"/>
    <w:rsid w:val="0085206D"/>
    <w:rsid w:val="00852DD8"/>
    <w:rsid w:val="00853C6F"/>
    <w:rsid w:val="00854BE4"/>
    <w:rsid w:val="008566E7"/>
    <w:rsid w:val="00856728"/>
    <w:rsid w:val="00856A5A"/>
    <w:rsid w:val="00856CB1"/>
    <w:rsid w:val="008576BF"/>
    <w:rsid w:val="00857767"/>
    <w:rsid w:val="00857FA2"/>
    <w:rsid w:val="00857FFD"/>
    <w:rsid w:val="00860F31"/>
    <w:rsid w:val="008612E1"/>
    <w:rsid w:val="008623C8"/>
    <w:rsid w:val="008650B8"/>
    <w:rsid w:val="00865D84"/>
    <w:rsid w:val="008671C9"/>
    <w:rsid w:val="00867C56"/>
    <w:rsid w:val="00867E54"/>
    <w:rsid w:val="008709F1"/>
    <w:rsid w:val="00873D78"/>
    <w:rsid w:val="00874F89"/>
    <w:rsid w:val="00875802"/>
    <w:rsid w:val="00875A29"/>
    <w:rsid w:val="00876D07"/>
    <w:rsid w:val="008772A3"/>
    <w:rsid w:val="00877FFA"/>
    <w:rsid w:val="008809B7"/>
    <w:rsid w:val="00880C55"/>
    <w:rsid w:val="00880C86"/>
    <w:rsid w:val="00881A3F"/>
    <w:rsid w:val="008822D1"/>
    <w:rsid w:val="00882A0F"/>
    <w:rsid w:val="00883A7E"/>
    <w:rsid w:val="00884647"/>
    <w:rsid w:val="0088491A"/>
    <w:rsid w:val="008849E9"/>
    <w:rsid w:val="0088506C"/>
    <w:rsid w:val="008853D8"/>
    <w:rsid w:val="0088595C"/>
    <w:rsid w:val="00886253"/>
    <w:rsid w:val="00886869"/>
    <w:rsid w:val="00886F82"/>
    <w:rsid w:val="008879B6"/>
    <w:rsid w:val="00890403"/>
    <w:rsid w:val="008924B9"/>
    <w:rsid w:val="00892DF7"/>
    <w:rsid w:val="008939E0"/>
    <w:rsid w:val="008940DE"/>
    <w:rsid w:val="00895AB4"/>
    <w:rsid w:val="0089631C"/>
    <w:rsid w:val="008A0815"/>
    <w:rsid w:val="008A0CA8"/>
    <w:rsid w:val="008A332C"/>
    <w:rsid w:val="008A384E"/>
    <w:rsid w:val="008A3BBA"/>
    <w:rsid w:val="008A4B78"/>
    <w:rsid w:val="008A4D6A"/>
    <w:rsid w:val="008A556E"/>
    <w:rsid w:val="008A7D26"/>
    <w:rsid w:val="008B024A"/>
    <w:rsid w:val="008B0328"/>
    <w:rsid w:val="008B1C1A"/>
    <w:rsid w:val="008B2B99"/>
    <w:rsid w:val="008B2BEE"/>
    <w:rsid w:val="008B43DB"/>
    <w:rsid w:val="008B4CE1"/>
    <w:rsid w:val="008B4E7A"/>
    <w:rsid w:val="008B5EFD"/>
    <w:rsid w:val="008B61DF"/>
    <w:rsid w:val="008B79B1"/>
    <w:rsid w:val="008C0108"/>
    <w:rsid w:val="008C0F4E"/>
    <w:rsid w:val="008C24A6"/>
    <w:rsid w:val="008C2ABB"/>
    <w:rsid w:val="008C2F62"/>
    <w:rsid w:val="008C3E98"/>
    <w:rsid w:val="008C4221"/>
    <w:rsid w:val="008C498A"/>
    <w:rsid w:val="008C6570"/>
    <w:rsid w:val="008C6C99"/>
    <w:rsid w:val="008D0C91"/>
    <w:rsid w:val="008D10D0"/>
    <w:rsid w:val="008D1C41"/>
    <w:rsid w:val="008D20B8"/>
    <w:rsid w:val="008D39E4"/>
    <w:rsid w:val="008D4F2D"/>
    <w:rsid w:val="008D596E"/>
    <w:rsid w:val="008D6DB5"/>
    <w:rsid w:val="008E1227"/>
    <w:rsid w:val="008E2808"/>
    <w:rsid w:val="008E3AD2"/>
    <w:rsid w:val="008E41BB"/>
    <w:rsid w:val="008E4684"/>
    <w:rsid w:val="008E4885"/>
    <w:rsid w:val="008E4945"/>
    <w:rsid w:val="008E4EA7"/>
    <w:rsid w:val="008E4F4D"/>
    <w:rsid w:val="008E5164"/>
    <w:rsid w:val="008E6260"/>
    <w:rsid w:val="008E7128"/>
    <w:rsid w:val="008F01A3"/>
    <w:rsid w:val="008F0D2D"/>
    <w:rsid w:val="008F0F16"/>
    <w:rsid w:val="008F11B7"/>
    <w:rsid w:val="008F190F"/>
    <w:rsid w:val="008F322A"/>
    <w:rsid w:val="008F3B9A"/>
    <w:rsid w:val="008F460F"/>
    <w:rsid w:val="008F4F1E"/>
    <w:rsid w:val="008F6B9D"/>
    <w:rsid w:val="008F72F9"/>
    <w:rsid w:val="008F7B19"/>
    <w:rsid w:val="009004B4"/>
    <w:rsid w:val="00900DCE"/>
    <w:rsid w:val="00902212"/>
    <w:rsid w:val="009029D9"/>
    <w:rsid w:val="00902BEB"/>
    <w:rsid w:val="00902ED6"/>
    <w:rsid w:val="00903922"/>
    <w:rsid w:val="00904078"/>
    <w:rsid w:val="009053A1"/>
    <w:rsid w:val="00905F01"/>
    <w:rsid w:val="00906288"/>
    <w:rsid w:val="0090797D"/>
    <w:rsid w:val="00910D58"/>
    <w:rsid w:val="00911EDC"/>
    <w:rsid w:val="00911F52"/>
    <w:rsid w:val="0091208C"/>
    <w:rsid w:val="0091491B"/>
    <w:rsid w:val="00914FE4"/>
    <w:rsid w:val="00916032"/>
    <w:rsid w:val="00917045"/>
    <w:rsid w:val="00917C33"/>
    <w:rsid w:val="00921D8D"/>
    <w:rsid w:val="00922F83"/>
    <w:rsid w:val="00922FC9"/>
    <w:rsid w:val="00923287"/>
    <w:rsid w:val="00923558"/>
    <w:rsid w:val="009244E1"/>
    <w:rsid w:val="0092524A"/>
    <w:rsid w:val="009274D3"/>
    <w:rsid w:val="00927945"/>
    <w:rsid w:val="00932010"/>
    <w:rsid w:val="00933A55"/>
    <w:rsid w:val="00933EBE"/>
    <w:rsid w:val="009342F2"/>
    <w:rsid w:val="00934ED3"/>
    <w:rsid w:val="009355D8"/>
    <w:rsid w:val="009360F6"/>
    <w:rsid w:val="009361D4"/>
    <w:rsid w:val="009367BB"/>
    <w:rsid w:val="0093685F"/>
    <w:rsid w:val="00936AB5"/>
    <w:rsid w:val="00937422"/>
    <w:rsid w:val="00937C66"/>
    <w:rsid w:val="00940670"/>
    <w:rsid w:val="00941731"/>
    <w:rsid w:val="00941D4A"/>
    <w:rsid w:val="00943DD7"/>
    <w:rsid w:val="009446A4"/>
    <w:rsid w:val="00944A29"/>
    <w:rsid w:val="0094501A"/>
    <w:rsid w:val="0094534B"/>
    <w:rsid w:val="00946272"/>
    <w:rsid w:val="00946620"/>
    <w:rsid w:val="00951471"/>
    <w:rsid w:val="00951BDA"/>
    <w:rsid w:val="0095210C"/>
    <w:rsid w:val="009526D8"/>
    <w:rsid w:val="0095328C"/>
    <w:rsid w:val="009545CA"/>
    <w:rsid w:val="009557E9"/>
    <w:rsid w:val="00955A76"/>
    <w:rsid w:val="00955EFD"/>
    <w:rsid w:val="0095606A"/>
    <w:rsid w:val="0095663A"/>
    <w:rsid w:val="009579FD"/>
    <w:rsid w:val="009603F7"/>
    <w:rsid w:val="00961A3A"/>
    <w:rsid w:val="00961A49"/>
    <w:rsid w:val="009623E4"/>
    <w:rsid w:val="009640A2"/>
    <w:rsid w:val="00964DCD"/>
    <w:rsid w:val="009651B0"/>
    <w:rsid w:val="00965448"/>
    <w:rsid w:val="00965BF9"/>
    <w:rsid w:val="00966728"/>
    <w:rsid w:val="009667B3"/>
    <w:rsid w:val="00967355"/>
    <w:rsid w:val="0096769E"/>
    <w:rsid w:val="009678A1"/>
    <w:rsid w:val="00971204"/>
    <w:rsid w:val="00971C83"/>
    <w:rsid w:val="00971FD2"/>
    <w:rsid w:val="00972B9F"/>
    <w:rsid w:val="009730B5"/>
    <w:rsid w:val="00974273"/>
    <w:rsid w:val="009743A0"/>
    <w:rsid w:val="009750DA"/>
    <w:rsid w:val="009757A9"/>
    <w:rsid w:val="00976341"/>
    <w:rsid w:val="00976347"/>
    <w:rsid w:val="009764C1"/>
    <w:rsid w:val="00976C68"/>
    <w:rsid w:val="00976D1D"/>
    <w:rsid w:val="00977F21"/>
    <w:rsid w:val="00980021"/>
    <w:rsid w:val="009800C8"/>
    <w:rsid w:val="00980AB5"/>
    <w:rsid w:val="009811E9"/>
    <w:rsid w:val="0098133D"/>
    <w:rsid w:val="009815AA"/>
    <w:rsid w:val="009839B6"/>
    <w:rsid w:val="00985125"/>
    <w:rsid w:val="00985D5A"/>
    <w:rsid w:val="009861FA"/>
    <w:rsid w:val="009862C1"/>
    <w:rsid w:val="009917A1"/>
    <w:rsid w:val="0099211B"/>
    <w:rsid w:val="00992650"/>
    <w:rsid w:val="009927AE"/>
    <w:rsid w:val="009934E1"/>
    <w:rsid w:val="00994F20"/>
    <w:rsid w:val="009950AD"/>
    <w:rsid w:val="0099601B"/>
    <w:rsid w:val="00996127"/>
    <w:rsid w:val="00996F20"/>
    <w:rsid w:val="00997040"/>
    <w:rsid w:val="009A03A2"/>
    <w:rsid w:val="009A0959"/>
    <w:rsid w:val="009A1D5B"/>
    <w:rsid w:val="009A1F9F"/>
    <w:rsid w:val="009A27DD"/>
    <w:rsid w:val="009A3418"/>
    <w:rsid w:val="009A3681"/>
    <w:rsid w:val="009A3DA3"/>
    <w:rsid w:val="009A40F2"/>
    <w:rsid w:val="009A444E"/>
    <w:rsid w:val="009A4A2F"/>
    <w:rsid w:val="009A57A1"/>
    <w:rsid w:val="009A6110"/>
    <w:rsid w:val="009A6208"/>
    <w:rsid w:val="009A71B6"/>
    <w:rsid w:val="009B169B"/>
    <w:rsid w:val="009B19D8"/>
    <w:rsid w:val="009B2333"/>
    <w:rsid w:val="009B23F8"/>
    <w:rsid w:val="009B2FE6"/>
    <w:rsid w:val="009B4EAC"/>
    <w:rsid w:val="009B5283"/>
    <w:rsid w:val="009B5A4D"/>
    <w:rsid w:val="009B6055"/>
    <w:rsid w:val="009B724C"/>
    <w:rsid w:val="009C0795"/>
    <w:rsid w:val="009C0BC8"/>
    <w:rsid w:val="009C12B5"/>
    <w:rsid w:val="009C18A1"/>
    <w:rsid w:val="009C3B3D"/>
    <w:rsid w:val="009C4E71"/>
    <w:rsid w:val="009C5482"/>
    <w:rsid w:val="009C66A4"/>
    <w:rsid w:val="009D018A"/>
    <w:rsid w:val="009D0955"/>
    <w:rsid w:val="009D223A"/>
    <w:rsid w:val="009D2290"/>
    <w:rsid w:val="009D31A4"/>
    <w:rsid w:val="009D44D6"/>
    <w:rsid w:val="009D7ACB"/>
    <w:rsid w:val="009E1CA5"/>
    <w:rsid w:val="009E23E2"/>
    <w:rsid w:val="009E2D14"/>
    <w:rsid w:val="009E3368"/>
    <w:rsid w:val="009E37AD"/>
    <w:rsid w:val="009E3C53"/>
    <w:rsid w:val="009E4F88"/>
    <w:rsid w:val="009E4FD4"/>
    <w:rsid w:val="009E57E1"/>
    <w:rsid w:val="009F0077"/>
    <w:rsid w:val="009F0343"/>
    <w:rsid w:val="009F0AD7"/>
    <w:rsid w:val="009F0DA7"/>
    <w:rsid w:val="009F12B3"/>
    <w:rsid w:val="009F1F58"/>
    <w:rsid w:val="009F2CB5"/>
    <w:rsid w:val="009F31F8"/>
    <w:rsid w:val="009F3EF5"/>
    <w:rsid w:val="009F47FF"/>
    <w:rsid w:val="009F4DFA"/>
    <w:rsid w:val="009F6248"/>
    <w:rsid w:val="009F647F"/>
    <w:rsid w:val="009F67C0"/>
    <w:rsid w:val="009F71C5"/>
    <w:rsid w:val="009F7B9F"/>
    <w:rsid w:val="009F7EBA"/>
    <w:rsid w:val="00A00022"/>
    <w:rsid w:val="00A01850"/>
    <w:rsid w:val="00A01913"/>
    <w:rsid w:val="00A01FCE"/>
    <w:rsid w:val="00A0278D"/>
    <w:rsid w:val="00A02CB3"/>
    <w:rsid w:val="00A03156"/>
    <w:rsid w:val="00A04845"/>
    <w:rsid w:val="00A05401"/>
    <w:rsid w:val="00A05D2D"/>
    <w:rsid w:val="00A05F51"/>
    <w:rsid w:val="00A05FF5"/>
    <w:rsid w:val="00A06982"/>
    <w:rsid w:val="00A07A2A"/>
    <w:rsid w:val="00A10BBA"/>
    <w:rsid w:val="00A11581"/>
    <w:rsid w:val="00A1236F"/>
    <w:rsid w:val="00A12565"/>
    <w:rsid w:val="00A1289C"/>
    <w:rsid w:val="00A12C1C"/>
    <w:rsid w:val="00A142BF"/>
    <w:rsid w:val="00A149C7"/>
    <w:rsid w:val="00A14B29"/>
    <w:rsid w:val="00A15ADC"/>
    <w:rsid w:val="00A175A3"/>
    <w:rsid w:val="00A20370"/>
    <w:rsid w:val="00A22169"/>
    <w:rsid w:val="00A22BFB"/>
    <w:rsid w:val="00A246DD"/>
    <w:rsid w:val="00A25A7E"/>
    <w:rsid w:val="00A26905"/>
    <w:rsid w:val="00A27604"/>
    <w:rsid w:val="00A27D99"/>
    <w:rsid w:val="00A3051D"/>
    <w:rsid w:val="00A309B6"/>
    <w:rsid w:val="00A31EBC"/>
    <w:rsid w:val="00A32A51"/>
    <w:rsid w:val="00A33A1F"/>
    <w:rsid w:val="00A34924"/>
    <w:rsid w:val="00A34C18"/>
    <w:rsid w:val="00A35591"/>
    <w:rsid w:val="00A35C83"/>
    <w:rsid w:val="00A36D72"/>
    <w:rsid w:val="00A3705C"/>
    <w:rsid w:val="00A3716E"/>
    <w:rsid w:val="00A37FE4"/>
    <w:rsid w:val="00A408FA"/>
    <w:rsid w:val="00A420CB"/>
    <w:rsid w:val="00A436A6"/>
    <w:rsid w:val="00A436BD"/>
    <w:rsid w:val="00A44270"/>
    <w:rsid w:val="00A448F2"/>
    <w:rsid w:val="00A449BE"/>
    <w:rsid w:val="00A44F48"/>
    <w:rsid w:val="00A45D9E"/>
    <w:rsid w:val="00A46373"/>
    <w:rsid w:val="00A46983"/>
    <w:rsid w:val="00A46C3A"/>
    <w:rsid w:val="00A47397"/>
    <w:rsid w:val="00A50922"/>
    <w:rsid w:val="00A50C63"/>
    <w:rsid w:val="00A50EC5"/>
    <w:rsid w:val="00A52023"/>
    <w:rsid w:val="00A52064"/>
    <w:rsid w:val="00A5232C"/>
    <w:rsid w:val="00A528E2"/>
    <w:rsid w:val="00A52A60"/>
    <w:rsid w:val="00A52F09"/>
    <w:rsid w:val="00A54242"/>
    <w:rsid w:val="00A544E5"/>
    <w:rsid w:val="00A549D1"/>
    <w:rsid w:val="00A54D2B"/>
    <w:rsid w:val="00A55D3B"/>
    <w:rsid w:val="00A56A74"/>
    <w:rsid w:val="00A56CE5"/>
    <w:rsid w:val="00A57931"/>
    <w:rsid w:val="00A60628"/>
    <w:rsid w:val="00A60932"/>
    <w:rsid w:val="00A60B90"/>
    <w:rsid w:val="00A61041"/>
    <w:rsid w:val="00A6186A"/>
    <w:rsid w:val="00A61E93"/>
    <w:rsid w:val="00A621FE"/>
    <w:rsid w:val="00A62499"/>
    <w:rsid w:val="00A62B3E"/>
    <w:rsid w:val="00A632BD"/>
    <w:rsid w:val="00A64C3D"/>
    <w:rsid w:val="00A64E93"/>
    <w:rsid w:val="00A6582B"/>
    <w:rsid w:val="00A65AC9"/>
    <w:rsid w:val="00A660E0"/>
    <w:rsid w:val="00A6612C"/>
    <w:rsid w:val="00A66255"/>
    <w:rsid w:val="00A66695"/>
    <w:rsid w:val="00A66B39"/>
    <w:rsid w:val="00A700E9"/>
    <w:rsid w:val="00A70EE3"/>
    <w:rsid w:val="00A711E6"/>
    <w:rsid w:val="00A72B86"/>
    <w:rsid w:val="00A72E26"/>
    <w:rsid w:val="00A72FF0"/>
    <w:rsid w:val="00A7317D"/>
    <w:rsid w:val="00A76728"/>
    <w:rsid w:val="00A7689B"/>
    <w:rsid w:val="00A76BD0"/>
    <w:rsid w:val="00A77049"/>
    <w:rsid w:val="00A77157"/>
    <w:rsid w:val="00A80F78"/>
    <w:rsid w:val="00A81D72"/>
    <w:rsid w:val="00A826D3"/>
    <w:rsid w:val="00A826DB"/>
    <w:rsid w:val="00A827F1"/>
    <w:rsid w:val="00A83C87"/>
    <w:rsid w:val="00A8415A"/>
    <w:rsid w:val="00A84627"/>
    <w:rsid w:val="00A84A39"/>
    <w:rsid w:val="00A84E15"/>
    <w:rsid w:val="00A85228"/>
    <w:rsid w:val="00A85970"/>
    <w:rsid w:val="00A85DC5"/>
    <w:rsid w:val="00A85F40"/>
    <w:rsid w:val="00A8659B"/>
    <w:rsid w:val="00A866CE"/>
    <w:rsid w:val="00A8777A"/>
    <w:rsid w:val="00A87B42"/>
    <w:rsid w:val="00A9093A"/>
    <w:rsid w:val="00A9126B"/>
    <w:rsid w:val="00A91449"/>
    <w:rsid w:val="00A93B80"/>
    <w:rsid w:val="00A9413C"/>
    <w:rsid w:val="00A94225"/>
    <w:rsid w:val="00A94A0D"/>
    <w:rsid w:val="00A94F2A"/>
    <w:rsid w:val="00A95991"/>
    <w:rsid w:val="00A9653D"/>
    <w:rsid w:val="00A96841"/>
    <w:rsid w:val="00AA00B5"/>
    <w:rsid w:val="00AA05D5"/>
    <w:rsid w:val="00AA217F"/>
    <w:rsid w:val="00AA50C5"/>
    <w:rsid w:val="00AA60C5"/>
    <w:rsid w:val="00AA6E7E"/>
    <w:rsid w:val="00AA705D"/>
    <w:rsid w:val="00AA7164"/>
    <w:rsid w:val="00AA7354"/>
    <w:rsid w:val="00AA796E"/>
    <w:rsid w:val="00AB03CD"/>
    <w:rsid w:val="00AB1457"/>
    <w:rsid w:val="00AB197F"/>
    <w:rsid w:val="00AB1CAB"/>
    <w:rsid w:val="00AB240A"/>
    <w:rsid w:val="00AB3250"/>
    <w:rsid w:val="00AB3C21"/>
    <w:rsid w:val="00AB3D5E"/>
    <w:rsid w:val="00AB47B4"/>
    <w:rsid w:val="00AB58D0"/>
    <w:rsid w:val="00AC07DB"/>
    <w:rsid w:val="00AC09E8"/>
    <w:rsid w:val="00AC17D3"/>
    <w:rsid w:val="00AC1A01"/>
    <w:rsid w:val="00AC2E93"/>
    <w:rsid w:val="00AC31AF"/>
    <w:rsid w:val="00AC3552"/>
    <w:rsid w:val="00AC37A9"/>
    <w:rsid w:val="00AC37FE"/>
    <w:rsid w:val="00AC4037"/>
    <w:rsid w:val="00AC48F7"/>
    <w:rsid w:val="00AC5007"/>
    <w:rsid w:val="00AC562B"/>
    <w:rsid w:val="00AC60D3"/>
    <w:rsid w:val="00AC6396"/>
    <w:rsid w:val="00AC6909"/>
    <w:rsid w:val="00AC79FB"/>
    <w:rsid w:val="00AD281D"/>
    <w:rsid w:val="00AD2DDF"/>
    <w:rsid w:val="00AD2F0C"/>
    <w:rsid w:val="00AD4338"/>
    <w:rsid w:val="00AD4666"/>
    <w:rsid w:val="00AD4CC3"/>
    <w:rsid w:val="00AD4D0E"/>
    <w:rsid w:val="00AD578D"/>
    <w:rsid w:val="00AD5D3D"/>
    <w:rsid w:val="00AD627E"/>
    <w:rsid w:val="00AD7D44"/>
    <w:rsid w:val="00AE00F1"/>
    <w:rsid w:val="00AE0E9D"/>
    <w:rsid w:val="00AE1802"/>
    <w:rsid w:val="00AE1B1E"/>
    <w:rsid w:val="00AE21DC"/>
    <w:rsid w:val="00AE2AE0"/>
    <w:rsid w:val="00AE3FFC"/>
    <w:rsid w:val="00AE4AB1"/>
    <w:rsid w:val="00AE59A8"/>
    <w:rsid w:val="00AE79AE"/>
    <w:rsid w:val="00AF003E"/>
    <w:rsid w:val="00AF05F5"/>
    <w:rsid w:val="00AF13B3"/>
    <w:rsid w:val="00AF13ED"/>
    <w:rsid w:val="00AF2E2E"/>
    <w:rsid w:val="00AF319F"/>
    <w:rsid w:val="00AF3AE9"/>
    <w:rsid w:val="00AF3BEE"/>
    <w:rsid w:val="00AF4794"/>
    <w:rsid w:val="00AF5047"/>
    <w:rsid w:val="00AF5CAA"/>
    <w:rsid w:val="00AF6D10"/>
    <w:rsid w:val="00AF6F80"/>
    <w:rsid w:val="00AF75D3"/>
    <w:rsid w:val="00B00209"/>
    <w:rsid w:val="00B00FFF"/>
    <w:rsid w:val="00B01386"/>
    <w:rsid w:val="00B01C01"/>
    <w:rsid w:val="00B03385"/>
    <w:rsid w:val="00B04DF8"/>
    <w:rsid w:val="00B05A3E"/>
    <w:rsid w:val="00B07ACC"/>
    <w:rsid w:val="00B100D7"/>
    <w:rsid w:val="00B10C3B"/>
    <w:rsid w:val="00B1153B"/>
    <w:rsid w:val="00B11D6A"/>
    <w:rsid w:val="00B12ECC"/>
    <w:rsid w:val="00B13478"/>
    <w:rsid w:val="00B135C2"/>
    <w:rsid w:val="00B13959"/>
    <w:rsid w:val="00B141A5"/>
    <w:rsid w:val="00B14D98"/>
    <w:rsid w:val="00B167A4"/>
    <w:rsid w:val="00B176C5"/>
    <w:rsid w:val="00B17FB2"/>
    <w:rsid w:val="00B2034F"/>
    <w:rsid w:val="00B22277"/>
    <w:rsid w:val="00B2310A"/>
    <w:rsid w:val="00B234A3"/>
    <w:rsid w:val="00B2405F"/>
    <w:rsid w:val="00B24492"/>
    <w:rsid w:val="00B258E4"/>
    <w:rsid w:val="00B259BA"/>
    <w:rsid w:val="00B260F5"/>
    <w:rsid w:val="00B26194"/>
    <w:rsid w:val="00B26334"/>
    <w:rsid w:val="00B27C70"/>
    <w:rsid w:val="00B27E03"/>
    <w:rsid w:val="00B30443"/>
    <w:rsid w:val="00B30F8A"/>
    <w:rsid w:val="00B31074"/>
    <w:rsid w:val="00B31304"/>
    <w:rsid w:val="00B3283A"/>
    <w:rsid w:val="00B32A33"/>
    <w:rsid w:val="00B32AAA"/>
    <w:rsid w:val="00B33FD6"/>
    <w:rsid w:val="00B34DF8"/>
    <w:rsid w:val="00B351FC"/>
    <w:rsid w:val="00B3534A"/>
    <w:rsid w:val="00B35706"/>
    <w:rsid w:val="00B35F64"/>
    <w:rsid w:val="00B37819"/>
    <w:rsid w:val="00B40658"/>
    <w:rsid w:val="00B40B54"/>
    <w:rsid w:val="00B40C01"/>
    <w:rsid w:val="00B40F1F"/>
    <w:rsid w:val="00B41DDF"/>
    <w:rsid w:val="00B4231C"/>
    <w:rsid w:val="00B433F1"/>
    <w:rsid w:val="00B44D46"/>
    <w:rsid w:val="00B45329"/>
    <w:rsid w:val="00B45469"/>
    <w:rsid w:val="00B45E05"/>
    <w:rsid w:val="00B470C2"/>
    <w:rsid w:val="00B47748"/>
    <w:rsid w:val="00B51BA2"/>
    <w:rsid w:val="00B51E42"/>
    <w:rsid w:val="00B520B2"/>
    <w:rsid w:val="00B525D1"/>
    <w:rsid w:val="00B52A11"/>
    <w:rsid w:val="00B52CE2"/>
    <w:rsid w:val="00B53264"/>
    <w:rsid w:val="00B53A45"/>
    <w:rsid w:val="00B53AE5"/>
    <w:rsid w:val="00B54191"/>
    <w:rsid w:val="00B54CAE"/>
    <w:rsid w:val="00B54D75"/>
    <w:rsid w:val="00B60F59"/>
    <w:rsid w:val="00B6143B"/>
    <w:rsid w:val="00B61C49"/>
    <w:rsid w:val="00B63781"/>
    <w:rsid w:val="00B638D5"/>
    <w:rsid w:val="00B63D27"/>
    <w:rsid w:val="00B64010"/>
    <w:rsid w:val="00B64217"/>
    <w:rsid w:val="00B64C4A"/>
    <w:rsid w:val="00B65577"/>
    <w:rsid w:val="00B65776"/>
    <w:rsid w:val="00B65B5D"/>
    <w:rsid w:val="00B65DFA"/>
    <w:rsid w:val="00B66434"/>
    <w:rsid w:val="00B66AC1"/>
    <w:rsid w:val="00B671C5"/>
    <w:rsid w:val="00B67D97"/>
    <w:rsid w:val="00B70384"/>
    <w:rsid w:val="00B725B1"/>
    <w:rsid w:val="00B72862"/>
    <w:rsid w:val="00B7295C"/>
    <w:rsid w:val="00B7296C"/>
    <w:rsid w:val="00B74861"/>
    <w:rsid w:val="00B7580E"/>
    <w:rsid w:val="00B7593B"/>
    <w:rsid w:val="00B76331"/>
    <w:rsid w:val="00B779CD"/>
    <w:rsid w:val="00B77C2D"/>
    <w:rsid w:val="00B80812"/>
    <w:rsid w:val="00B81302"/>
    <w:rsid w:val="00B83B74"/>
    <w:rsid w:val="00B8469F"/>
    <w:rsid w:val="00B85960"/>
    <w:rsid w:val="00B85C92"/>
    <w:rsid w:val="00B8794D"/>
    <w:rsid w:val="00B9043C"/>
    <w:rsid w:val="00B90C64"/>
    <w:rsid w:val="00B9151B"/>
    <w:rsid w:val="00B92214"/>
    <w:rsid w:val="00B92886"/>
    <w:rsid w:val="00B92E09"/>
    <w:rsid w:val="00B93A96"/>
    <w:rsid w:val="00B94358"/>
    <w:rsid w:val="00B94408"/>
    <w:rsid w:val="00B94F85"/>
    <w:rsid w:val="00B96138"/>
    <w:rsid w:val="00B96725"/>
    <w:rsid w:val="00B97DEF"/>
    <w:rsid w:val="00BA0025"/>
    <w:rsid w:val="00BA0155"/>
    <w:rsid w:val="00BA1AD0"/>
    <w:rsid w:val="00BA2509"/>
    <w:rsid w:val="00BA333A"/>
    <w:rsid w:val="00BA3EE2"/>
    <w:rsid w:val="00BA3F9E"/>
    <w:rsid w:val="00BA4C0A"/>
    <w:rsid w:val="00BA5664"/>
    <w:rsid w:val="00BA56C1"/>
    <w:rsid w:val="00BA67F4"/>
    <w:rsid w:val="00BA6F76"/>
    <w:rsid w:val="00BA730A"/>
    <w:rsid w:val="00BA7488"/>
    <w:rsid w:val="00BA7C52"/>
    <w:rsid w:val="00BB05F8"/>
    <w:rsid w:val="00BB10E9"/>
    <w:rsid w:val="00BB1F19"/>
    <w:rsid w:val="00BB2EE5"/>
    <w:rsid w:val="00BB3456"/>
    <w:rsid w:val="00BB36E0"/>
    <w:rsid w:val="00BB43F4"/>
    <w:rsid w:val="00BB5022"/>
    <w:rsid w:val="00BB506F"/>
    <w:rsid w:val="00BB5935"/>
    <w:rsid w:val="00BB61BD"/>
    <w:rsid w:val="00BB75F8"/>
    <w:rsid w:val="00BC004D"/>
    <w:rsid w:val="00BC12C0"/>
    <w:rsid w:val="00BC14CC"/>
    <w:rsid w:val="00BC180E"/>
    <w:rsid w:val="00BC1F65"/>
    <w:rsid w:val="00BC2874"/>
    <w:rsid w:val="00BC370E"/>
    <w:rsid w:val="00BC3863"/>
    <w:rsid w:val="00BC3AA3"/>
    <w:rsid w:val="00BC4481"/>
    <w:rsid w:val="00BC66C7"/>
    <w:rsid w:val="00BC7A93"/>
    <w:rsid w:val="00BD036D"/>
    <w:rsid w:val="00BD0516"/>
    <w:rsid w:val="00BD0CD1"/>
    <w:rsid w:val="00BD2982"/>
    <w:rsid w:val="00BD2FA3"/>
    <w:rsid w:val="00BD37CE"/>
    <w:rsid w:val="00BD3FCA"/>
    <w:rsid w:val="00BD429A"/>
    <w:rsid w:val="00BD7142"/>
    <w:rsid w:val="00BE0A9F"/>
    <w:rsid w:val="00BE1B60"/>
    <w:rsid w:val="00BE4BEC"/>
    <w:rsid w:val="00BE5372"/>
    <w:rsid w:val="00BF03AD"/>
    <w:rsid w:val="00BF03F3"/>
    <w:rsid w:val="00BF071B"/>
    <w:rsid w:val="00BF0EA8"/>
    <w:rsid w:val="00BF1261"/>
    <w:rsid w:val="00BF1739"/>
    <w:rsid w:val="00BF2448"/>
    <w:rsid w:val="00BF26DF"/>
    <w:rsid w:val="00BF2726"/>
    <w:rsid w:val="00BF2AAF"/>
    <w:rsid w:val="00BF301A"/>
    <w:rsid w:val="00BF349C"/>
    <w:rsid w:val="00BF4C7A"/>
    <w:rsid w:val="00BF6528"/>
    <w:rsid w:val="00BF6D12"/>
    <w:rsid w:val="00C009B2"/>
    <w:rsid w:val="00C01754"/>
    <w:rsid w:val="00C03466"/>
    <w:rsid w:val="00C03914"/>
    <w:rsid w:val="00C051CB"/>
    <w:rsid w:val="00C055E1"/>
    <w:rsid w:val="00C0615D"/>
    <w:rsid w:val="00C06323"/>
    <w:rsid w:val="00C070BA"/>
    <w:rsid w:val="00C07EFB"/>
    <w:rsid w:val="00C1123D"/>
    <w:rsid w:val="00C1153D"/>
    <w:rsid w:val="00C12411"/>
    <w:rsid w:val="00C127CC"/>
    <w:rsid w:val="00C13614"/>
    <w:rsid w:val="00C152C1"/>
    <w:rsid w:val="00C16CCE"/>
    <w:rsid w:val="00C17630"/>
    <w:rsid w:val="00C17ABB"/>
    <w:rsid w:val="00C210E2"/>
    <w:rsid w:val="00C23B3A"/>
    <w:rsid w:val="00C24064"/>
    <w:rsid w:val="00C25E56"/>
    <w:rsid w:val="00C25E85"/>
    <w:rsid w:val="00C268C4"/>
    <w:rsid w:val="00C26B57"/>
    <w:rsid w:val="00C2792F"/>
    <w:rsid w:val="00C301A0"/>
    <w:rsid w:val="00C30316"/>
    <w:rsid w:val="00C316BC"/>
    <w:rsid w:val="00C327B4"/>
    <w:rsid w:val="00C33A4D"/>
    <w:rsid w:val="00C3724A"/>
    <w:rsid w:val="00C40938"/>
    <w:rsid w:val="00C41018"/>
    <w:rsid w:val="00C4119F"/>
    <w:rsid w:val="00C411C2"/>
    <w:rsid w:val="00C41A27"/>
    <w:rsid w:val="00C42653"/>
    <w:rsid w:val="00C428B2"/>
    <w:rsid w:val="00C4304E"/>
    <w:rsid w:val="00C4384F"/>
    <w:rsid w:val="00C442A0"/>
    <w:rsid w:val="00C44793"/>
    <w:rsid w:val="00C455D2"/>
    <w:rsid w:val="00C45D71"/>
    <w:rsid w:val="00C47200"/>
    <w:rsid w:val="00C4743E"/>
    <w:rsid w:val="00C47475"/>
    <w:rsid w:val="00C476B1"/>
    <w:rsid w:val="00C505FC"/>
    <w:rsid w:val="00C521D2"/>
    <w:rsid w:val="00C52CA6"/>
    <w:rsid w:val="00C543C3"/>
    <w:rsid w:val="00C54B60"/>
    <w:rsid w:val="00C56A9C"/>
    <w:rsid w:val="00C61325"/>
    <w:rsid w:val="00C61ACB"/>
    <w:rsid w:val="00C61FC1"/>
    <w:rsid w:val="00C61FEF"/>
    <w:rsid w:val="00C620CC"/>
    <w:rsid w:val="00C621C2"/>
    <w:rsid w:val="00C64677"/>
    <w:rsid w:val="00C64A31"/>
    <w:rsid w:val="00C64CC3"/>
    <w:rsid w:val="00C64F8C"/>
    <w:rsid w:val="00C65B06"/>
    <w:rsid w:val="00C6754B"/>
    <w:rsid w:val="00C7316F"/>
    <w:rsid w:val="00C73606"/>
    <w:rsid w:val="00C73CF8"/>
    <w:rsid w:val="00C7597C"/>
    <w:rsid w:val="00C75A3D"/>
    <w:rsid w:val="00C760CB"/>
    <w:rsid w:val="00C76E36"/>
    <w:rsid w:val="00C80C99"/>
    <w:rsid w:val="00C80F57"/>
    <w:rsid w:val="00C81029"/>
    <w:rsid w:val="00C81678"/>
    <w:rsid w:val="00C820F4"/>
    <w:rsid w:val="00C8283F"/>
    <w:rsid w:val="00C839A0"/>
    <w:rsid w:val="00C85861"/>
    <w:rsid w:val="00C869AA"/>
    <w:rsid w:val="00C86BDE"/>
    <w:rsid w:val="00C87213"/>
    <w:rsid w:val="00C902A7"/>
    <w:rsid w:val="00C90DC7"/>
    <w:rsid w:val="00C918A7"/>
    <w:rsid w:val="00C91CDD"/>
    <w:rsid w:val="00C94619"/>
    <w:rsid w:val="00C961E1"/>
    <w:rsid w:val="00C96671"/>
    <w:rsid w:val="00C97CB3"/>
    <w:rsid w:val="00CA0806"/>
    <w:rsid w:val="00CA1692"/>
    <w:rsid w:val="00CA3A28"/>
    <w:rsid w:val="00CA431E"/>
    <w:rsid w:val="00CA44DD"/>
    <w:rsid w:val="00CA54A4"/>
    <w:rsid w:val="00CA5791"/>
    <w:rsid w:val="00CA6B2C"/>
    <w:rsid w:val="00CA6DDB"/>
    <w:rsid w:val="00CB066E"/>
    <w:rsid w:val="00CB0F28"/>
    <w:rsid w:val="00CB118C"/>
    <w:rsid w:val="00CB134B"/>
    <w:rsid w:val="00CB1424"/>
    <w:rsid w:val="00CB160C"/>
    <w:rsid w:val="00CB28ED"/>
    <w:rsid w:val="00CB2CB5"/>
    <w:rsid w:val="00CB30C1"/>
    <w:rsid w:val="00CB3DAA"/>
    <w:rsid w:val="00CB3FA7"/>
    <w:rsid w:val="00CB50DE"/>
    <w:rsid w:val="00CB6F05"/>
    <w:rsid w:val="00CC386E"/>
    <w:rsid w:val="00CC4C94"/>
    <w:rsid w:val="00CC6DA4"/>
    <w:rsid w:val="00CC7BDA"/>
    <w:rsid w:val="00CD0634"/>
    <w:rsid w:val="00CD0775"/>
    <w:rsid w:val="00CD0918"/>
    <w:rsid w:val="00CD4FBD"/>
    <w:rsid w:val="00CD50E5"/>
    <w:rsid w:val="00CD566F"/>
    <w:rsid w:val="00CD6EAB"/>
    <w:rsid w:val="00CE09BB"/>
    <w:rsid w:val="00CE11B9"/>
    <w:rsid w:val="00CE2488"/>
    <w:rsid w:val="00CE2915"/>
    <w:rsid w:val="00CE2F6A"/>
    <w:rsid w:val="00CE479D"/>
    <w:rsid w:val="00CE4B45"/>
    <w:rsid w:val="00CE4D3C"/>
    <w:rsid w:val="00CE50CB"/>
    <w:rsid w:val="00CE564F"/>
    <w:rsid w:val="00CE60A3"/>
    <w:rsid w:val="00CE6328"/>
    <w:rsid w:val="00CE69A8"/>
    <w:rsid w:val="00CF0541"/>
    <w:rsid w:val="00CF0A51"/>
    <w:rsid w:val="00CF0DEB"/>
    <w:rsid w:val="00CF3C4D"/>
    <w:rsid w:val="00CF44EF"/>
    <w:rsid w:val="00CF567B"/>
    <w:rsid w:val="00CF73CC"/>
    <w:rsid w:val="00CF74EB"/>
    <w:rsid w:val="00CF79C8"/>
    <w:rsid w:val="00D01D0D"/>
    <w:rsid w:val="00D021C3"/>
    <w:rsid w:val="00D02CC3"/>
    <w:rsid w:val="00D02CCF"/>
    <w:rsid w:val="00D041DE"/>
    <w:rsid w:val="00D04206"/>
    <w:rsid w:val="00D05A57"/>
    <w:rsid w:val="00D0602C"/>
    <w:rsid w:val="00D06CD2"/>
    <w:rsid w:val="00D07092"/>
    <w:rsid w:val="00D0755D"/>
    <w:rsid w:val="00D114C0"/>
    <w:rsid w:val="00D1240C"/>
    <w:rsid w:val="00D13469"/>
    <w:rsid w:val="00D14196"/>
    <w:rsid w:val="00D14261"/>
    <w:rsid w:val="00D144B2"/>
    <w:rsid w:val="00D15C54"/>
    <w:rsid w:val="00D15EE8"/>
    <w:rsid w:val="00D17BFD"/>
    <w:rsid w:val="00D17EB6"/>
    <w:rsid w:val="00D23B91"/>
    <w:rsid w:val="00D23C34"/>
    <w:rsid w:val="00D24026"/>
    <w:rsid w:val="00D24FB4"/>
    <w:rsid w:val="00D25EE1"/>
    <w:rsid w:val="00D26F73"/>
    <w:rsid w:val="00D2739B"/>
    <w:rsid w:val="00D27CDF"/>
    <w:rsid w:val="00D31AD7"/>
    <w:rsid w:val="00D3272A"/>
    <w:rsid w:val="00D3344D"/>
    <w:rsid w:val="00D358E1"/>
    <w:rsid w:val="00D35E67"/>
    <w:rsid w:val="00D362E7"/>
    <w:rsid w:val="00D36F16"/>
    <w:rsid w:val="00D4092B"/>
    <w:rsid w:val="00D41A80"/>
    <w:rsid w:val="00D41F96"/>
    <w:rsid w:val="00D42240"/>
    <w:rsid w:val="00D42C09"/>
    <w:rsid w:val="00D42FEF"/>
    <w:rsid w:val="00D46C12"/>
    <w:rsid w:val="00D46F14"/>
    <w:rsid w:val="00D478D2"/>
    <w:rsid w:val="00D507FE"/>
    <w:rsid w:val="00D50C3D"/>
    <w:rsid w:val="00D50EFA"/>
    <w:rsid w:val="00D53660"/>
    <w:rsid w:val="00D5387A"/>
    <w:rsid w:val="00D53909"/>
    <w:rsid w:val="00D53FCE"/>
    <w:rsid w:val="00D54007"/>
    <w:rsid w:val="00D54D97"/>
    <w:rsid w:val="00D56DF7"/>
    <w:rsid w:val="00D57E63"/>
    <w:rsid w:val="00D57F49"/>
    <w:rsid w:val="00D604DD"/>
    <w:rsid w:val="00D61B2C"/>
    <w:rsid w:val="00D620B4"/>
    <w:rsid w:val="00D634C0"/>
    <w:rsid w:val="00D6352A"/>
    <w:rsid w:val="00D6472A"/>
    <w:rsid w:val="00D64AE8"/>
    <w:rsid w:val="00D661B8"/>
    <w:rsid w:val="00D66777"/>
    <w:rsid w:val="00D668A8"/>
    <w:rsid w:val="00D671F0"/>
    <w:rsid w:val="00D67300"/>
    <w:rsid w:val="00D67C82"/>
    <w:rsid w:val="00D67CAC"/>
    <w:rsid w:val="00D7032B"/>
    <w:rsid w:val="00D716E1"/>
    <w:rsid w:val="00D71938"/>
    <w:rsid w:val="00D71A1E"/>
    <w:rsid w:val="00D725A1"/>
    <w:rsid w:val="00D74D3D"/>
    <w:rsid w:val="00D7569C"/>
    <w:rsid w:val="00D756F3"/>
    <w:rsid w:val="00D7643B"/>
    <w:rsid w:val="00D76AEE"/>
    <w:rsid w:val="00D77995"/>
    <w:rsid w:val="00D801A4"/>
    <w:rsid w:val="00D819E9"/>
    <w:rsid w:val="00D8277E"/>
    <w:rsid w:val="00D827E3"/>
    <w:rsid w:val="00D82D4D"/>
    <w:rsid w:val="00D83C83"/>
    <w:rsid w:val="00D84740"/>
    <w:rsid w:val="00D85AA8"/>
    <w:rsid w:val="00D86CEE"/>
    <w:rsid w:val="00D86D72"/>
    <w:rsid w:val="00D87BBF"/>
    <w:rsid w:val="00D90683"/>
    <w:rsid w:val="00D90FD8"/>
    <w:rsid w:val="00D912BA"/>
    <w:rsid w:val="00D91333"/>
    <w:rsid w:val="00D91EF7"/>
    <w:rsid w:val="00D9232D"/>
    <w:rsid w:val="00D923E6"/>
    <w:rsid w:val="00D93AE5"/>
    <w:rsid w:val="00D93D96"/>
    <w:rsid w:val="00D93F4B"/>
    <w:rsid w:val="00D95382"/>
    <w:rsid w:val="00D95DB5"/>
    <w:rsid w:val="00D9603E"/>
    <w:rsid w:val="00D96582"/>
    <w:rsid w:val="00D97B4C"/>
    <w:rsid w:val="00D97C38"/>
    <w:rsid w:val="00DA173A"/>
    <w:rsid w:val="00DA1F80"/>
    <w:rsid w:val="00DA2549"/>
    <w:rsid w:val="00DA2DC5"/>
    <w:rsid w:val="00DA3187"/>
    <w:rsid w:val="00DA318C"/>
    <w:rsid w:val="00DA3BD7"/>
    <w:rsid w:val="00DA3DA1"/>
    <w:rsid w:val="00DA40F8"/>
    <w:rsid w:val="00DA46F2"/>
    <w:rsid w:val="00DA54B4"/>
    <w:rsid w:val="00DA58CB"/>
    <w:rsid w:val="00DA5B74"/>
    <w:rsid w:val="00DA63BC"/>
    <w:rsid w:val="00DA7A12"/>
    <w:rsid w:val="00DA7E09"/>
    <w:rsid w:val="00DB0369"/>
    <w:rsid w:val="00DB10FB"/>
    <w:rsid w:val="00DB2AB1"/>
    <w:rsid w:val="00DB30B6"/>
    <w:rsid w:val="00DB42BB"/>
    <w:rsid w:val="00DB460E"/>
    <w:rsid w:val="00DB506A"/>
    <w:rsid w:val="00DB5ED8"/>
    <w:rsid w:val="00DB5F9C"/>
    <w:rsid w:val="00DB7768"/>
    <w:rsid w:val="00DB7A74"/>
    <w:rsid w:val="00DB7E59"/>
    <w:rsid w:val="00DC0B65"/>
    <w:rsid w:val="00DC0DBA"/>
    <w:rsid w:val="00DC1847"/>
    <w:rsid w:val="00DC1EA7"/>
    <w:rsid w:val="00DC24C7"/>
    <w:rsid w:val="00DC433B"/>
    <w:rsid w:val="00DC4ED5"/>
    <w:rsid w:val="00DC6357"/>
    <w:rsid w:val="00DC6CE5"/>
    <w:rsid w:val="00DC6FE2"/>
    <w:rsid w:val="00DD0843"/>
    <w:rsid w:val="00DD0F6B"/>
    <w:rsid w:val="00DD1AAA"/>
    <w:rsid w:val="00DD206B"/>
    <w:rsid w:val="00DD27B2"/>
    <w:rsid w:val="00DD2941"/>
    <w:rsid w:val="00DD2B1F"/>
    <w:rsid w:val="00DD33B6"/>
    <w:rsid w:val="00DD33CB"/>
    <w:rsid w:val="00DD3C24"/>
    <w:rsid w:val="00DD3C8C"/>
    <w:rsid w:val="00DD408F"/>
    <w:rsid w:val="00DD421A"/>
    <w:rsid w:val="00DD47A6"/>
    <w:rsid w:val="00DD4DED"/>
    <w:rsid w:val="00DD66A6"/>
    <w:rsid w:val="00DD6EA7"/>
    <w:rsid w:val="00DD6F72"/>
    <w:rsid w:val="00DE0191"/>
    <w:rsid w:val="00DE1881"/>
    <w:rsid w:val="00DE1906"/>
    <w:rsid w:val="00DE5476"/>
    <w:rsid w:val="00DE5C66"/>
    <w:rsid w:val="00DE617C"/>
    <w:rsid w:val="00DF00FF"/>
    <w:rsid w:val="00DF053B"/>
    <w:rsid w:val="00DF0701"/>
    <w:rsid w:val="00DF1770"/>
    <w:rsid w:val="00DF21B3"/>
    <w:rsid w:val="00DF2D55"/>
    <w:rsid w:val="00DF338E"/>
    <w:rsid w:val="00DF390F"/>
    <w:rsid w:val="00DF439A"/>
    <w:rsid w:val="00DF5639"/>
    <w:rsid w:val="00DF5958"/>
    <w:rsid w:val="00DF6C81"/>
    <w:rsid w:val="00E007E8"/>
    <w:rsid w:val="00E00B5D"/>
    <w:rsid w:val="00E013DC"/>
    <w:rsid w:val="00E01987"/>
    <w:rsid w:val="00E01C1F"/>
    <w:rsid w:val="00E01FEF"/>
    <w:rsid w:val="00E026DC"/>
    <w:rsid w:val="00E02E72"/>
    <w:rsid w:val="00E0311F"/>
    <w:rsid w:val="00E03E8E"/>
    <w:rsid w:val="00E050D1"/>
    <w:rsid w:val="00E05352"/>
    <w:rsid w:val="00E05C59"/>
    <w:rsid w:val="00E06479"/>
    <w:rsid w:val="00E06857"/>
    <w:rsid w:val="00E06864"/>
    <w:rsid w:val="00E07C45"/>
    <w:rsid w:val="00E07CEE"/>
    <w:rsid w:val="00E1004D"/>
    <w:rsid w:val="00E104AB"/>
    <w:rsid w:val="00E10FD6"/>
    <w:rsid w:val="00E1126F"/>
    <w:rsid w:val="00E11C19"/>
    <w:rsid w:val="00E12842"/>
    <w:rsid w:val="00E1343A"/>
    <w:rsid w:val="00E14124"/>
    <w:rsid w:val="00E1477F"/>
    <w:rsid w:val="00E14B27"/>
    <w:rsid w:val="00E14B3A"/>
    <w:rsid w:val="00E1606C"/>
    <w:rsid w:val="00E1636C"/>
    <w:rsid w:val="00E16437"/>
    <w:rsid w:val="00E17A5F"/>
    <w:rsid w:val="00E2045E"/>
    <w:rsid w:val="00E2082F"/>
    <w:rsid w:val="00E20E4C"/>
    <w:rsid w:val="00E20F98"/>
    <w:rsid w:val="00E21105"/>
    <w:rsid w:val="00E214CF"/>
    <w:rsid w:val="00E2297A"/>
    <w:rsid w:val="00E22B45"/>
    <w:rsid w:val="00E244C6"/>
    <w:rsid w:val="00E24DC9"/>
    <w:rsid w:val="00E25DC1"/>
    <w:rsid w:val="00E27205"/>
    <w:rsid w:val="00E275E4"/>
    <w:rsid w:val="00E31EF4"/>
    <w:rsid w:val="00E323B7"/>
    <w:rsid w:val="00E32508"/>
    <w:rsid w:val="00E327F8"/>
    <w:rsid w:val="00E41A76"/>
    <w:rsid w:val="00E42092"/>
    <w:rsid w:val="00E4223E"/>
    <w:rsid w:val="00E426F9"/>
    <w:rsid w:val="00E43E5F"/>
    <w:rsid w:val="00E44FED"/>
    <w:rsid w:val="00E457C6"/>
    <w:rsid w:val="00E45AA2"/>
    <w:rsid w:val="00E46B8A"/>
    <w:rsid w:val="00E47124"/>
    <w:rsid w:val="00E51AA7"/>
    <w:rsid w:val="00E522D3"/>
    <w:rsid w:val="00E53251"/>
    <w:rsid w:val="00E5406A"/>
    <w:rsid w:val="00E54746"/>
    <w:rsid w:val="00E55299"/>
    <w:rsid w:val="00E55D2E"/>
    <w:rsid w:val="00E57E89"/>
    <w:rsid w:val="00E60B6B"/>
    <w:rsid w:val="00E61406"/>
    <w:rsid w:val="00E61861"/>
    <w:rsid w:val="00E61D40"/>
    <w:rsid w:val="00E62BA1"/>
    <w:rsid w:val="00E62EDB"/>
    <w:rsid w:val="00E644B1"/>
    <w:rsid w:val="00E64DB5"/>
    <w:rsid w:val="00E667D7"/>
    <w:rsid w:val="00E66D37"/>
    <w:rsid w:val="00E675B9"/>
    <w:rsid w:val="00E7075C"/>
    <w:rsid w:val="00E71515"/>
    <w:rsid w:val="00E715FB"/>
    <w:rsid w:val="00E71F86"/>
    <w:rsid w:val="00E722B1"/>
    <w:rsid w:val="00E7250D"/>
    <w:rsid w:val="00E72E24"/>
    <w:rsid w:val="00E72EF3"/>
    <w:rsid w:val="00E745AC"/>
    <w:rsid w:val="00E756E8"/>
    <w:rsid w:val="00E75C3C"/>
    <w:rsid w:val="00E75E1E"/>
    <w:rsid w:val="00E76F25"/>
    <w:rsid w:val="00E775D6"/>
    <w:rsid w:val="00E812B1"/>
    <w:rsid w:val="00E8144D"/>
    <w:rsid w:val="00E815AE"/>
    <w:rsid w:val="00E81ADC"/>
    <w:rsid w:val="00E821E6"/>
    <w:rsid w:val="00E82C35"/>
    <w:rsid w:val="00E834B0"/>
    <w:rsid w:val="00E83A45"/>
    <w:rsid w:val="00E84871"/>
    <w:rsid w:val="00E84885"/>
    <w:rsid w:val="00E854E5"/>
    <w:rsid w:val="00E87775"/>
    <w:rsid w:val="00E87BA6"/>
    <w:rsid w:val="00E90FA0"/>
    <w:rsid w:val="00E91D8B"/>
    <w:rsid w:val="00E9226D"/>
    <w:rsid w:val="00E927EE"/>
    <w:rsid w:val="00E92D19"/>
    <w:rsid w:val="00E948FA"/>
    <w:rsid w:val="00E950FA"/>
    <w:rsid w:val="00E9616D"/>
    <w:rsid w:val="00E96E39"/>
    <w:rsid w:val="00E97623"/>
    <w:rsid w:val="00E97AA9"/>
    <w:rsid w:val="00E97B0C"/>
    <w:rsid w:val="00EA1C5F"/>
    <w:rsid w:val="00EA1D42"/>
    <w:rsid w:val="00EA2A3B"/>
    <w:rsid w:val="00EA2BDE"/>
    <w:rsid w:val="00EA3646"/>
    <w:rsid w:val="00EA386C"/>
    <w:rsid w:val="00EA3B0A"/>
    <w:rsid w:val="00EA4442"/>
    <w:rsid w:val="00EA5F15"/>
    <w:rsid w:val="00EA6D97"/>
    <w:rsid w:val="00EA73DC"/>
    <w:rsid w:val="00EB005C"/>
    <w:rsid w:val="00EB06E0"/>
    <w:rsid w:val="00EB10F7"/>
    <w:rsid w:val="00EB1B53"/>
    <w:rsid w:val="00EB1C3B"/>
    <w:rsid w:val="00EB2392"/>
    <w:rsid w:val="00EB2C87"/>
    <w:rsid w:val="00EB2FC5"/>
    <w:rsid w:val="00EB3445"/>
    <w:rsid w:val="00EB4DDD"/>
    <w:rsid w:val="00EB6434"/>
    <w:rsid w:val="00EB6BAC"/>
    <w:rsid w:val="00EB6C98"/>
    <w:rsid w:val="00EB7CFF"/>
    <w:rsid w:val="00EC03E1"/>
    <w:rsid w:val="00EC174F"/>
    <w:rsid w:val="00EC2359"/>
    <w:rsid w:val="00EC2FF1"/>
    <w:rsid w:val="00EC4A4C"/>
    <w:rsid w:val="00EC6829"/>
    <w:rsid w:val="00EC7643"/>
    <w:rsid w:val="00ED0658"/>
    <w:rsid w:val="00ED15E0"/>
    <w:rsid w:val="00ED1854"/>
    <w:rsid w:val="00ED1ADD"/>
    <w:rsid w:val="00ED21AC"/>
    <w:rsid w:val="00ED37C9"/>
    <w:rsid w:val="00ED4BD2"/>
    <w:rsid w:val="00ED52AA"/>
    <w:rsid w:val="00ED532C"/>
    <w:rsid w:val="00ED5DBF"/>
    <w:rsid w:val="00ED5FB7"/>
    <w:rsid w:val="00ED6889"/>
    <w:rsid w:val="00ED6DC5"/>
    <w:rsid w:val="00ED74C2"/>
    <w:rsid w:val="00EE02CB"/>
    <w:rsid w:val="00EE0997"/>
    <w:rsid w:val="00EE1DDF"/>
    <w:rsid w:val="00EE41BA"/>
    <w:rsid w:val="00EE5BB0"/>
    <w:rsid w:val="00EE78BE"/>
    <w:rsid w:val="00EF0236"/>
    <w:rsid w:val="00EF0BB1"/>
    <w:rsid w:val="00EF0FD9"/>
    <w:rsid w:val="00EF24DC"/>
    <w:rsid w:val="00EF38B3"/>
    <w:rsid w:val="00EF566A"/>
    <w:rsid w:val="00EF71E6"/>
    <w:rsid w:val="00EF7CC9"/>
    <w:rsid w:val="00F00735"/>
    <w:rsid w:val="00F014C0"/>
    <w:rsid w:val="00F02C43"/>
    <w:rsid w:val="00F0400F"/>
    <w:rsid w:val="00F05479"/>
    <w:rsid w:val="00F0585A"/>
    <w:rsid w:val="00F065DA"/>
    <w:rsid w:val="00F06E6E"/>
    <w:rsid w:val="00F07F8B"/>
    <w:rsid w:val="00F1015F"/>
    <w:rsid w:val="00F11AD3"/>
    <w:rsid w:val="00F11D9F"/>
    <w:rsid w:val="00F11E01"/>
    <w:rsid w:val="00F12FA4"/>
    <w:rsid w:val="00F135CB"/>
    <w:rsid w:val="00F14596"/>
    <w:rsid w:val="00F17774"/>
    <w:rsid w:val="00F17A9F"/>
    <w:rsid w:val="00F20028"/>
    <w:rsid w:val="00F203BD"/>
    <w:rsid w:val="00F22055"/>
    <w:rsid w:val="00F221F0"/>
    <w:rsid w:val="00F22D9D"/>
    <w:rsid w:val="00F237D9"/>
    <w:rsid w:val="00F23969"/>
    <w:rsid w:val="00F24010"/>
    <w:rsid w:val="00F25B1B"/>
    <w:rsid w:val="00F26016"/>
    <w:rsid w:val="00F26FAA"/>
    <w:rsid w:val="00F275D6"/>
    <w:rsid w:val="00F27CA5"/>
    <w:rsid w:val="00F3169A"/>
    <w:rsid w:val="00F31B85"/>
    <w:rsid w:val="00F34BC9"/>
    <w:rsid w:val="00F35CE0"/>
    <w:rsid w:val="00F36828"/>
    <w:rsid w:val="00F370D7"/>
    <w:rsid w:val="00F4046D"/>
    <w:rsid w:val="00F41127"/>
    <w:rsid w:val="00F41D2F"/>
    <w:rsid w:val="00F4246A"/>
    <w:rsid w:val="00F429CA"/>
    <w:rsid w:val="00F429DD"/>
    <w:rsid w:val="00F42B7F"/>
    <w:rsid w:val="00F42F9B"/>
    <w:rsid w:val="00F434E5"/>
    <w:rsid w:val="00F43FEF"/>
    <w:rsid w:val="00F44535"/>
    <w:rsid w:val="00F46916"/>
    <w:rsid w:val="00F46A8A"/>
    <w:rsid w:val="00F46B3B"/>
    <w:rsid w:val="00F46D6A"/>
    <w:rsid w:val="00F46FE2"/>
    <w:rsid w:val="00F47234"/>
    <w:rsid w:val="00F50BDA"/>
    <w:rsid w:val="00F50EE8"/>
    <w:rsid w:val="00F51548"/>
    <w:rsid w:val="00F51A96"/>
    <w:rsid w:val="00F51C85"/>
    <w:rsid w:val="00F542DF"/>
    <w:rsid w:val="00F54F49"/>
    <w:rsid w:val="00F5696E"/>
    <w:rsid w:val="00F56CF0"/>
    <w:rsid w:val="00F5757B"/>
    <w:rsid w:val="00F576FA"/>
    <w:rsid w:val="00F57BBF"/>
    <w:rsid w:val="00F6024A"/>
    <w:rsid w:val="00F61953"/>
    <w:rsid w:val="00F62FA8"/>
    <w:rsid w:val="00F63932"/>
    <w:rsid w:val="00F63A2E"/>
    <w:rsid w:val="00F64751"/>
    <w:rsid w:val="00F648A4"/>
    <w:rsid w:val="00F6592F"/>
    <w:rsid w:val="00F66B61"/>
    <w:rsid w:val="00F67E07"/>
    <w:rsid w:val="00F70506"/>
    <w:rsid w:val="00F70B69"/>
    <w:rsid w:val="00F7117A"/>
    <w:rsid w:val="00F714BC"/>
    <w:rsid w:val="00F71B38"/>
    <w:rsid w:val="00F71F22"/>
    <w:rsid w:val="00F72EC1"/>
    <w:rsid w:val="00F74760"/>
    <w:rsid w:val="00F757F3"/>
    <w:rsid w:val="00F758DE"/>
    <w:rsid w:val="00F76345"/>
    <w:rsid w:val="00F76C9F"/>
    <w:rsid w:val="00F77142"/>
    <w:rsid w:val="00F77747"/>
    <w:rsid w:val="00F80439"/>
    <w:rsid w:val="00F804EC"/>
    <w:rsid w:val="00F80624"/>
    <w:rsid w:val="00F806B3"/>
    <w:rsid w:val="00F81744"/>
    <w:rsid w:val="00F81A4E"/>
    <w:rsid w:val="00F8577F"/>
    <w:rsid w:val="00F86AE1"/>
    <w:rsid w:val="00F87704"/>
    <w:rsid w:val="00F9067C"/>
    <w:rsid w:val="00F90E6D"/>
    <w:rsid w:val="00F918AC"/>
    <w:rsid w:val="00F919D8"/>
    <w:rsid w:val="00F924CA"/>
    <w:rsid w:val="00F932F1"/>
    <w:rsid w:val="00F9624C"/>
    <w:rsid w:val="00FA1CD4"/>
    <w:rsid w:val="00FA240A"/>
    <w:rsid w:val="00FA2A4A"/>
    <w:rsid w:val="00FA2DFD"/>
    <w:rsid w:val="00FA3443"/>
    <w:rsid w:val="00FA3E2C"/>
    <w:rsid w:val="00FA488B"/>
    <w:rsid w:val="00FA4BAC"/>
    <w:rsid w:val="00FA5AC2"/>
    <w:rsid w:val="00FA61F5"/>
    <w:rsid w:val="00FA632C"/>
    <w:rsid w:val="00FA65B5"/>
    <w:rsid w:val="00FA6EF1"/>
    <w:rsid w:val="00FA7957"/>
    <w:rsid w:val="00FA7AB6"/>
    <w:rsid w:val="00FB0056"/>
    <w:rsid w:val="00FB02D3"/>
    <w:rsid w:val="00FB0BC9"/>
    <w:rsid w:val="00FB134E"/>
    <w:rsid w:val="00FB2216"/>
    <w:rsid w:val="00FB4E1A"/>
    <w:rsid w:val="00FB51B5"/>
    <w:rsid w:val="00FB5936"/>
    <w:rsid w:val="00FB5C17"/>
    <w:rsid w:val="00FB5F0B"/>
    <w:rsid w:val="00FB64B1"/>
    <w:rsid w:val="00FB65B6"/>
    <w:rsid w:val="00FB66AC"/>
    <w:rsid w:val="00FB731A"/>
    <w:rsid w:val="00FC0D8E"/>
    <w:rsid w:val="00FC193F"/>
    <w:rsid w:val="00FC26C6"/>
    <w:rsid w:val="00FC4BF0"/>
    <w:rsid w:val="00FC6469"/>
    <w:rsid w:val="00FC67A3"/>
    <w:rsid w:val="00FC69B7"/>
    <w:rsid w:val="00FC6ABA"/>
    <w:rsid w:val="00FC6E41"/>
    <w:rsid w:val="00FC7437"/>
    <w:rsid w:val="00FC7D54"/>
    <w:rsid w:val="00FD0F74"/>
    <w:rsid w:val="00FD16D0"/>
    <w:rsid w:val="00FD21A3"/>
    <w:rsid w:val="00FD23E4"/>
    <w:rsid w:val="00FD24E2"/>
    <w:rsid w:val="00FD2634"/>
    <w:rsid w:val="00FD2886"/>
    <w:rsid w:val="00FD2F51"/>
    <w:rsid w:val="00FD37D0"/>
    <w:rsid w:val="00FD3E8C"/>
    <w:rsid w:val="00FD449E"/>
    <w:rsid w:val="00FD4A83"/>
    <w:rsid w:val="00FD5397"/>
    <w:rsid w:val="00FD5F15"/>
    <w:rsid w:val="00FD5FEB"/>
    <w:rsid w:val="00FD6B73"/>
    <w:rsid w:val="00FD6EE8"/>
    <w:rsid w:val="00FD7165"/>
    <w:rsid w:val="00FD7A11"/>
    <w:rsid w:val="00FD7C91"/>
    <w:rsid w:val="00FD7DE6"/>
    <w:rsid w:val="00FD7F51"/>
    <w:rsid w:val="00FE2A43"/>
    <w:rsid w:val="00FE35F4"/>
    <w:rsid w:val="00FE3881"/>
    <w:rsid w:val="00FE3C55"/>
    <w:rsid w:val="00FE3E48"/>
    <w:rsid w:val="00FE42E1"/>
    <w:rsid w:val="00FE46C2"/>
    <w:rsid w:val="00FE4DD8"/>
    <w:rsid w:val="00FE5BB7"/>
    <w:rsid w:val="00FE61F3"/>
    <w:rsid w:val="00FE7214"/>
    <w:rsid w:val="00FE7258"/>
    <w:rsid w:val="00FE7350"/>
    <w:rsid w:val="00FE7579"/>
    <w:rsid w:val="00FF031C"/>
    <w:rsid w:val="00FF05B8"/>
    <w:rsid w:val="00FF0DEE"/>
    <w:rsid w:val="00FF13AF"/>
    <w:rsid w:val="00FF163A"/>
    <w:rsid w:val="00FF30DA"/>
    <w:rsid w:val="00FF44E7"/>
    <w:rsid w:val="00FF4533"/>
    <w:rsid w:val="00FF49AA"/>
    <w:rsid w:val="00FF4B73"/>
    <w:rsid w:val="00FF51E2"/>
    <w:rsid w:val="00FF57AF"/>
    <w:rsid w:val="00FF5BB6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qFormat="1"/>
    <w:lsdException w:name="Body Text Indent" w:uiPriority="99"/>
    <w:lsdException w:name="Subtitle" w:uiPriority="11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0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4C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614CF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4614C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4614CF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4614CF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uiPriority w:val="9"/>
    <w:qFormat/>
    <w:rsid w:val="004614CF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0521A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4614CF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qFormat/>
    <w:rsid w:val="000521A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21AD"/>
    <w:rPr>
      <w:sz w:val="36"/>
      <w:szCs w:val="24"/>
    </w:rPr>
  </w:style>
  <w:style w:type="character" w:customStyle="1" w:styleId="20">
    <w:name w:val="Заголовок 2 Знак"/>
    <w:link w:val="2"/>
    <w:rsid w:val="000521AD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0521AD"/>
    <w:rPr>
      <w:b/>
      <w:bCs/>
      <w:sz w:val="26"/>
      <w:szCs w:val="24"/>
    </w:rPr>
  </w:style>
  <w:style w:type="character" w:customStyle="1" w:styleId="40">
    <w:name w:val="Заголовок 4 Знак"/>
    <w:link w:val="4"/>
    <w:rsid w:val="000521AD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0521AD"/>
    <w:rPr>
      <w:b/>
      <w:bCs/>
      <w:sz w:val="26"/>
      <w:szCs w:val="24"/>
    </w:rPr>
  </w:style>
  <w:style w:type="character" w:customStyle="1" w:styleId="60">
    <w:name w:val="Заголовок 6 Знак"/>
    <w:link w:val="6"/>
    <w:uiPriority w:val="9"/>
    <w:rsid w:val="000521AD"/>
    <w:rPr>
      <w:sz w:val="24"/>
    </w:rPr>
  </w:style>
  <w:style w:type="character" w:customStyle="1" w:styleId="70">
    <w:name w:val="Заголовок 7 Знак"/>
    <w:link w:val="7"/>
    <w:uiPriority w:val="9"/>
    <w:rsid w:val="000521A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sid w:val="000521AD"/>
    <w:rPr>
      <w:b/>
      <w:bCs/>
      <w:sz w:val="32"/>
      <w:szCs w:val="24"/>
    </w:rPr>
  </w:style>
  <w:style w:type="character" w:customStyle="1" w:styleId="90">
    <w:name w:val="Заголовок 9 Знак"/>
    <w:link w:val="9"/>
    <w:uiPriority w:val="9"/>
    <w:rsid w:val="000521AD"/>
    <w:rPr>
      <w:rFonts w:ascii="Cambria" w:hAnsi="Cambria"/>
      <w:i/>
      <w:iCs/>
      <w:color w:val="404040"/>
      <w:lang w:eastAsia="en-US"/>
    </w:rPr>
  </w:style>
  <w:style w:type="paragraph" w:styleId="a3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qFormat/>
    <w:rsid w:val="004614CF"/>
    <w:pPr>
      <w:jc w:val="both"/>
    </w:pPr>
    <w:rPr>
      <w:sz w:val="26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3"/>
    <w:locked/>
    <w:rsid w:val="000521AD"/>
    <w:rPr>
      <w:sz w:val="26"/>
      <w:szCs w:val="24"/>
    </w:rPr>
  </w:style>
  <w:style w:type="paragraph" w:styleId="21">
    <w:name w:val="Body Text 2"/>
    <w:basedOn w:val="a"/>
    <w:link w:val="22"/>
    <w:rsid w:val="004614CF"/>
    <w:rPr>
      <w:b/>
      <w:bCs/>
    </w:rPr>
  </w:style>
  <w:style w:type="character" w:customStyle="1" w:styleId="22">
    <w:name w:val="Основной текст 2 Знак"/>
    <w:link w:val="21"/>
    <w:rsid w:val="000521AD"/>
    <w:rPr>
      <w:b/>
      <w:bCs/>
      <w:sz w:val="24"/>
      <w:szCs w:val="24"/>
    </w:rPr>
  </w:style>
  <w:style w:type="paragraph" w:styleId="31">
    <w:name w:val="Body Text 3"/>
    <w:basedOn w:val="a"/>
    <w:link w:val="32"/>
    <w:rsid w:val="004614CF"/>
    <w:pPr>
      <w:jc w:val="both"/>
    </w:pPr>
    <w:rPr>
      <w:sz w:val="30"/>
    </w:rPr>
  </w:style>
  <w:style w:type="character" w:customStyle="1" w:styleId="32">
    <w:name w:val="Основной текст 3 Знак"/>
    <w:link w:val="31"/>
    <w:rsid w:val="000521AD"/>
    <w:rPr>
      <w:sz w:val="30"/>
      <w:szCs w:val="24"/>
    </w:rPr>
  </w:style>
  <w:style w:type="table" w:styleId="a4">
    <w:name w:val="Table Grid"/>
    <w:basedOn w:val="a1"/>
    <w:uiPriority w:val="59"/>
    <w:rsid w:val="0024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2543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521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85D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521AD"/>
    <w:rPr>
      <w:rFonts w:ascii="Arial" w:hAnsi="Arial" w:cs="Arial"/>
      <w:lang w:val="ru-RU" w:eastAsia="ru-RU" w:bidi="ar-SA"/>
    </w:rPr>
  </w:style>
  <w:style w:type="character" w:customStyle="1" w:styleId="12">
    <w:name w:val="Заголовок №1_"/>
    <w:link w:val="110"/>
    <w:uiPriority w:val="99"/>
    <w:rsid w:val="007613D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qFormat/>
    <w:rsid w:val="007613DB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uiPriority w:val="99"/>
    <w:rsid w:val="007613DB"/>
  </w:style>
  <w:style w:type="character" w:customStyle="1" w:styleId="a7">
    <w:name w:val="Основной текст + Полужирный"/>
    <w:uiPriority w:val="99"/>
    <w:rsid w:val="007613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8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веб) Знак Знак Char Знак"/>
    <w:basedOn w:val="a"/>
    <w:qFormat/>
    <w:rsid w:val="008D6DB5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6A05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qFormat/>
    <w:rsid w:val="006A05AD"/>
    <w:pPr>
      <w:suppressLineNumbers/>
    </w:pPr>
  </w:style>
  <w:style w:type="character" w:customStyle="1" w:styleId="23">
    <w:name w:val="Основной текст (2)_"/>
    <w:link w:val="24"/>
    <w:rsid w:val="00A35591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A35591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9">
    <w:name w:val="Основной текст_"/>
    <w:link w:val="25"/>
    <w:rsid w:val="00A35591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9"/>
    <w:qFormat/>
    <w:rsid w:val="00A35591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14pt">
    <w:name w:val="Основной текст + 14 pt;Полужирный"/>
    <w:rsid w:val="00A3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3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355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D0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D0658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ED0658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character" w:customStyle="1" w:styleId="31pt">
    <w:name w:val="Основной текст (3) + Интервал 1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D0658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ED0658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23pt">
    <w:name w:val="Основной текст (2) + Интервал 3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Курсив"/>
    <w:aliases w:val="Интервал 0 pt,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D0658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ED0658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13pt">
    <w:name w:val="Основной текст + 13 pt;Полужирный"/>
    <w:rsid w:val="00812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812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743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5">
    <w:name w:val="Сетка таблицы1"/>
    <w:basedOn w:val="a1"/>
    <w:next w:val="a4"/>
    <w:uiPriority w:val="59"/>
    <w:rsid w:val="008404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rsid w:val="000521AD"/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F87704"/>
    <w:rPr>
      <w:rFonts w:ascii="Arial" w:hAnsi="Arial" w:cs="Arial"/>
      <w:lang w:val="ru-RU" w:eastAsia="ru-RU" w:bidi="ar-SA"/>
    </w:rPr>
  </w:style>
  <w:style w:type="paragraph" w:customStyle="1" w:styleId="ConsPlusDocList">
    <w:name w:val="ConsPlusDocList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0521AD"/>
    <w:rPr>
      <w:rFonts w:cs="Times New Roman"/>
      <w:color w:val="0000FF"/>
      <w:u w:val="single"/>
    </w:rPr>
  </w:style>
  <w:style w:type="character" w:customStyle="1" w:styleId="WW8Num5z1">
    <w:name w:val="WW8Num5z1"/>
    <w:rsid w:val="000521AD"/>
    <w:rPr>
      <w:rFonts w:ascii="Courier New" w:hAnsi="Courier New"/>
    </w:rPr>
  </w:style>
  <w:style w:type="paragraph" w:styleId="ad">
    <w:name w:val="Body Text Indent"/>
    <w:basedOn w:val="a"/>
    <w:link w:val="ae"/>
    <w:uiPriority w:val="99"/>
    <w:rsid w:val="000521AD"/>
    <w:pPr>
      <w:ind w:firstLine="720"/>
      <w:jc w:val="both"/>
    </w:pPr>
    <w:rPr>
      <w:sz w:val="28"/>
      <w:lang w:eastAsia="ar-SA"/>
    </w:rPr>
  </w:style>
  <w:style w:type="character" w:customStyle="1" w:styleId="ae">
    <w:name w:val="Основной текст с отступом Знак"/>
    <w:link w:val="ad"/>
    <w:uiPriority w:val="99"/>
    <w:rsid w:val="000521AD"/>
    <w:rPr>
      <w:sz w:val="28"/>
      <w:szCs w:val="24"/>
      <w:lang w:eastAsia="ar-SA"/>
    </w:rPr>
  </w:style>
  <w:style w:type="paragraph" w:styleId="af">
    <w:name w:val="No Spacing"/>
    <w:uiPriority w:val="1"/>
    <w:qFormat/>
    <w:rsid w:val="000521AD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rsid w:val="000521AD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0521AD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qFormat/>
    <w:rsid w:val="000521AD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af0">
    <w:name w:val="Подпись к картинке_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1">
    <w:name w:val="Подпись к картинке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2">
    <w:name w:val="Сноска_"/>
    <w:link w:val="af3"/>
    <w:rsid w:val="000521AD"/>
    <w:rPr>
      <w:spacing w:val="10"/>
      <w:sz w:val="22"/>
      <w:szCs w:val="22"/>
      <w:shd w:val="clear" w:color="auto" w:fill="FFFFFF"/>
    </w:rPr>
  </w:style>
  <w:style w:type="paragraph" w:customStyle="1" w:styleId="af3">
    <w:name w:val="Сноска"/>
    <w:basedOn w:val="a"/>
    <w:link w:val="af2"/>
    <w:qFormat/>
    <w:rsid w:val="000521AD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28">
    <w:name w:val="Заголовок №2_"/>
    <w:link w:val="29"/>
    <w:rsid w:val="000521AD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qFormat/>
    <w:rsid w:val="000521A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character" w:customStyle="1" w:styleId="12pt1pt">
    <w:name w:val="Основной текст + 12 pt;Полужирный;Интервал 1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0521A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0521A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qFormat/>
    <w:rsid w:val="000521AD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styleId="af4">
    <w:name w:val="Title"/>
    <w:basedOn w:val="a"/>
    <w:next w:val="a"/>
    <w:link w:val="af5"/>
    <w:uiPriority w:val="10"/>
    <w:qFormat/>
    <w:rsid w:val="000521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5">
    <w:name w:val="Название Знак"/>
    <w:link w:val="af4"/>
    <w:uiPriority w:val="10"/>
    <w:rsid w:val="000521AD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qFormat/>
    <w:rsid w:val="000521AD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6">
    <w:name w:val="footer"/>
    <w:basedOn w:val="a"/>
    <w:link w:val="af7"/>
    <w:uiPriority w:val="99"/>
    <w:rsid w:val="000521AD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0521AD"/>
    <w:rPr>
      <w:rFonts w:ascii="Calibri" w:hAnsi="Calibri"/>
    </w:rPr>
  </w:style>
  <w:style w:type="paragraph" w:styleId="af8">
    <w:name w:val="List Paragraph"/>
    <w:basedOn w:val="a"/>
    <w:uiPriority w:val="34"/>
    <w:qFormat/>
    <w:rsid w:val="00052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caption"/>
    <w:basedOn w:val="a"/>
    <w:next w:val="a"/>
    <w:qFormat/>
    <w:rsid w:val="000521AD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0521A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link w:val="afa"/>
    <w:uiPriority w:val="11"/>
    <w:rsid w:val="000521A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c">
    <w:name w:val="Strong"/>
    <w:uiPriority w:val="22"/>
    <w:qFormat/>
    <w:rsid w:val="000521AD"/>
    <w:rPr>
      <w:b/>
      <w:bCs/>
    </w:rPr>
  </w:style>
  <w:style w:type="character" w:styleId="afd">
    <w:name w:val="Emphasis"/>
    <w:uiPriority w:val="20"/>
    <w:qFormat/>
    <w:rsid w:val="000521AD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0521A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link w:val="2b"/>
    <w:uiPriority w:val="29"/>
    <w:rsid w:val="000521AD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0521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">
    <w:name w:val="Выделенная цитата Знак"/>
    <w:link w:val="afe"/>
    <w:uiPriority w:val="30"/>
    <w:rsid w:val="000521AD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f0">
    <w:name w:val="Subtle Emphasis"/>
    <w:uiPriority w:val="19"/>
    <w:qFormat/>
    <w:rsid w:val="000521AD"/>
    <w:rPr>
      <w:i/>
      <w:iCs/>
      <w:color w:val="808080"/>
    </w:rPr>
  </w:style>
  <w:style w:type="character" w:styleId="aff1">
    <w:name w:val="Intense Emphasis"/>
    <w:uiPriority w:val="21"/>
    <w:qFormat/>
    <w:rsid w:val="000521AD"/>
    <w:rPr>
      <w:b/>
      <w:bCs/>
      <w:i/>
      <w:iCs/>
      <w:color w:val="4F81BD"/>
    </w:rPr>
  </w:style>
  <w:style w:type="character" w:styleId="aff2">
    <w:name w:val="Subtle Reference"/>
    <w:uiPriority w:val="31"/>
    <w:qFormat/>
    <w:rsid w:val="000521AD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0521AD"/>
    <w:rPr>
      <w:b/>
      <w:bCs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0521AD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qFormat/>
    <w:rsid w:val="000521AD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6">
    <w:name w:val="header"/>
    <w:basedOn w:val="a"/>
    <w:link w:val="aff7"/>
    <w:uiPriority w:val="99"/>
    <w:unhideWhenUsed/>
    <w:rsid w:val="000521A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link w:val="aff6"/>
    <w:uiPriority w:val="99"/>
    <w:rsid w:val="000521A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521A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521AD"/>
  </w:style>
  <w:style w:type="paragraph" w:styleId="2d">
    <w:name w:val="Body Text Indent 2"/>
    <w:basedOn w:val="a"/>
    <w:link w:val="2e"/>
    <w:rsid w:val="00A1236F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link w:val="2d"/>
    <w:rsid w:val="00A1236F"/>
    <w:rPr>
      <w:sz w:val="24"/>
      <w:szCs w:val="24"/>
    </w:rPr>
  </w:style>
  <w:style w:type="character" w:customStyle="1" w:styleId="aff8">
    <w:name w:val="Знак"/>
    <w:rsid w:val="00A1236F"/>
    <w:rPr>
      <w:sz w:val="16"/>
      <w:lang w:val="ru-RU" w:eastAsia="ru-RU"/>
    </w:rPr>
  </w:style>
  <w:style w:type="paragraph" w:customStyle="1" w:styleId="lst">
    <w:name w:val="lst"/>
    <w:basedOn w:val="a"/>
    <w:qFormat/>
    <w:rsid w:val="00A1236F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rsid w:val="00A1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1236F"/>
    <w:rPr>
      <w:rFonts w:ascii="Arial Unicode MS" w:eastAsia="Arial Unicode MS" w:hAnsi="Arial Unicode MS" w:cs="Arial Unicode MS"/>
    </w:rPr>
  </w:style>
  <w:style w:type="paragraph" w:customStyle="1" w:styleId="Preformat">
    <w:name w:val="Preformat"/>
    <w:qFormat/>
    <w:rsid w:val="00A1236F"/>
    <w:pPr>
      <w:widowControl w:val="0"/>
    </w:pPr>
    <w:rPr>
      <w:rFonts w:ascii="Courier New" w:hAnsi="Courier New" w:cs="Courier New"/>
    </w:rPr>
  </w:style>
  <w:style w:type="paragraph" w:styleId="36">
    <w:name w:val="Body Text Indent 3"/>
    <w:basedOn w:val="a"/>
    <w:link w:val="37"/>
    <w:uiPriority w:val="99"/>
    <w:rsid w:val="00A1236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A1236F"/>
    <w:rPr>
      <w:sz w:val="16"/>
      <w:szCs w:val="16"/>
    </w:rPr>
  </w:style>
  <w:style w:type="character" w:customStyle="1" w:styleId="aff9">
    <w:name w:val="Гипертекстовая ссылка"/>
    <w:rsid w:val="00A1236F"/>
    <w:rPr>
      <w:color w:val="106BBE"/>
    </w:rPr>
  </w:style>
  <w:style w:type="paragraph" w:customStyle="1" w:styleId="Normal">
    <w:name w:val="Normal Знак Знак Знак"/>
    <w:qFormat/>
    <w:rsid w:val="00A1236F"/>
    <w:pPr>
      <w:snapToGrid w:val="0"/>
    </w:pPr>
    <w:rPr>
      <w:sz w:val="24"/>
      <w:szCs w:val="24"/>
    </w:rPr>
  </w:style>
  <w:style w:type="paragraph" w:customStyle="1" w:styleId="affa">
    <w:name w:val="Содержимое таблицы"/>
    <w:basedOn w:val="a"/>
    <w:qFormat/>
    <w:rsid w:val="00B30F8A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character" w:styleId="affb">
    <w:name w:val="FollowedHyperlink"/>
    <w:unhideWhenUsed/>
    <w:rsid w:val="00082847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2F46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,Основной текст + 12,Основной текст (2) + Arial Narrow,11 pt"/>
    <w:rsid w:val="002F463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F46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BC7A93"/>
    <w:pPr>
      <w:suppressAutoHyphens/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qFormat/>
    <w:rsid w:val="00BC7A9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BC7A93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BC7A9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customStyle="1" w:styleId="blk">
    <w:name w:val="blk"/>
    <w:rsid w:val="00BC7A93"/>
  </w:style>
  <w:style w:type="character" w:customStyle="1" w:styleId="16">
    <w:name w:val="Основной шрифт абзаца1"/>
    <w:rsid w:val="009A27DD"/>
  </w:style>
  <w:style w:type="character" w:customStyle="1" w:styleId="affc">
    <w:name w:val="Замещаемый текст Знак"/>
    <w:link w:val="affd"/>
    <w:locked/>
    <w:rsid w:val="00F87704"/>
    <w:rPr>
      <w:color w:val="A6A6A6"/>
    </w:rPr>
  </w:style>
  <w:style w:type="paragraph" w:customStyle="1" w:styleId="affd">
    <w:name w:val="Замещаемый текст"/>
    <w:basedOn w:val="af"/>
    <w:link w:val="affc"/>
    <w:autoRedefine/>
    <w:qFormat/>
    <w:rsid w:val="00F87704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paragraph" w:customStyle="1" w:styleId="affe">
    <w:name w:val="Знак Знак Знак"/>
    <w:basedOn w:val="a"/>
    <w:uiPriority w:val="99"/>
    <w:qFormat/>
    <w:rsid w:val="00F877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ont">
    <w:name w:val="pcont"/>
    <w:basedOn w:val="a"/>
    <w:uiPriority w:val="99"/>
    <w:qFormat/>
    <w:rsid w:val="00F87704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qFormat/>
    <w:rsid w:val="00F87704"/>
    <w:pPr>
      <w:spacing w:before="100" w:beforeAutospacing="1" w:after="100" w:afterAutospacing="1"/>
    </w:pPr>
  </w:style>
  <w:style w:type="paragraph" w:customStyle="1" w:styleId="s16">
    <w:name w:val="s_16"/>
    <w:basedOn w:val="a"/>
    <w:qFormat/>
    <w:rsid w:val="00F87704"/>
    <w:pPr>
      <w:spacing w:before="100" w:beforeAutospacing="1" w:after="100" w:afterAutospacing="1"/>
    </w:pPr>
  </w:style>
  <w:style w:type="character" w:customStyle="1" w:styleId="17">
    <w:name w:val="Название Знак1"/>
    <w:uiPriority w:val="99"/>
    <w:rsid w:val="00F8770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4">
    <w:name w:val="s4"/>
    <w:uiPriority w:val="99"/>
    <w:rsid w:val="00F87704"/>
  </w:style>
  <w:style w:type="character" w:customStyle="1" w:styleId="c10">
    <w:name w:val="c10"/>
    <w:rsid w:val="00F87704"/>
  </w:style>
  <w:style w:type="paragraph" w:customStyle="1" w:styleId="Style12">
    <w:name w:val="Style12"/>
    <w:basedOn w:val="a"/>
    <w:uiPriority w:val="99"/>
    <w:rsid w:val="00F87704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f">
    <w:name w:val="Заголовок статьи"/>
    <w:basedOn w:val="a"/>
    <w:next w:val="a"/>
    <w:uiPriority w:val="99"/>
    <w:rsid w:val="00F8770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8">
    <w:name w:val="Верхний колонтитул Знак1"/>
    <w:uiPriority w:val="99"/>
    <w:rsid w:val="00F87704"/>
    <w:rPr>
      <w:sz w:val="24"/>
      <w:szCs w:val="24"/>
    </w:rPr>
  </w:style>
  <w:style w:type="character" w:customStyle="1" w:styleId="19">
    <w:name w:val="Нижний колонтитул Знак1"/>
    <w:uiPriority w:val="99"/>
    <w:rsid w:val="00F87704"/>
    <w:rPr>
      <w:sz w:val="24"/>
      <w:szCs w:val="24"/>
    </w:rPr>
  </w:style>
  <w:style w:type="character" w:customStyle="1" w:styleId="1a">
    <w:name w:val="Подзаголовок Знак1"/>
    <w:uiPriority w:val="11"/>
    <w:rsid w:val="00F877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1">
    <w:name w:val="Основной текст с отступом 2 Знак1"/>
    <w:uiPriority w:val="99"/>
    <w:rsid w:val="00F87704"/>
    <w:rPr>
      <w:sz w:val="24"/>
      <w:szCs w:val="24"/>
    </w:rPr>
  </w:style>
  <w:style w:type="character" w:customStyle="1" w:styleId="310">
    <w:name w:val="Основной текст с отступом 3 Знак1"/>
    <w:uiPriority w:val="99"/>
    <w:rsid w:val="00F87704"/>
    <w:rPr>
      <w:sz w:val="16"/>
      <w:szCs w:val="16"/>
    </w:rPr>
  </w:style>
  <w:style w:type="character" w:customStyle="1" w:styleId="212">
    <w:name w:val="Цитата 2 Знак1"/>
    <w:uiPriority w:val="29"/>
    <w:rsid w:val="00F87704"/>
    <w:rPr>
      <w:i/>
      <w:iCs/>
      <w:color w:val="000000"/>
      <w:sz w:val="24"/>
      <w:szCs w:val="24"/>
    </w:rPr>
  </w:style>
  <w:style w:type="character" w:customStyle="1" w:styleId="1b">
    <w:name w:val="Выделенная цитата Знак1"/>
    <w:uiPriority w:val="30"/>
    <w:rsid w:val="00F87704"/>
    <w:rPr>
      <w:b/>
      <w:bCs/>
      <w:i/>
      <w:iCs/>
      <w:color w:val="4F81BD"/>
      <w:sz w:val="24"/>
      <w:szCs w:val="24"/>
    </w:rPr>
  </w:style>
  <w:style w:type="paragraph" w:customStyle="1" w:styleId="afff0">
    <w:name w:val="Знак Знак Знак"/>
    <w:basedOn w:val="a"/>
    <w:rsid w:val="00811F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640614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6592F"/>
    <w:pPr>
      <w:spacing w:before="100" w:beforeAutospacing="1" w:after="100" w:afterAutospacing="1"/>
    </w:pPr>
  </w:style>
  <w:style w:type="paragraph" w:customStyle="1" w:styleId="afff1">
    <w:name w:val="Содержимое врезки"/>
    <w:basedOn w:val="a"/>
    <w:rsid w:val="00F6592F"/>
    <w:rPr>
      <w:lang w:eastAsia="zh-CN"/>
    </w:rPr>
  </w:style>
  <w:style w:type="paragraph" w:customStyle="1" w:styleId="14127">
    <w:name w:val="Стиль 14 пт По ширине Первая строка:  127 см Междустр.интервал:..."/>
    <w:basedOn w:val="a"/>
    <w:rsid w:val="00F6592F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WW8Num1z0">
    <w:name w:val="WW8Num1z0"/>
    <w:rsid w:val="00F6592F"/>
    <w:rPr>
      <w:rFonts w:ascii="Times New Roman" w:hAnsi="Times New Roman" w:cs="Times New Roman"/>
    </w:rPr>
  </w:style>
  <w:style w:type="character" w:styleId="afff2">
    <w:name w:val="page number"/>
    <w:rsid w:val="00F6592F"/>
  </w:style>
  <w:style w:type="paragraph" w:styleId="afff3">
    <w:name w:val="Document Map"/>
    <w:basedOn w:val="a"/>
    <w:link w:val="afff4"/>
    <w:rsid w:val="00F6592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4">
    <w:name w:val="Схема документа Знак"/>
    <w:basedOn w:val="a0"/>
    <w:link w:val="afff3"/>
    <w:rsid w:val="00F6592F"/>
    <w:rPr>
      <w:rFonts w:ascii="Tahoma" w:hAnsi="Tahoma"/>
      <w:shd w:val="clear" w:color="auto" w:fill="000080"/>
    </w:rPr>
  </w:style>
  <w:style w:type="character" w:customStyle="1" w:styleId="WW8Num1z1">
    <w:name w:val="WW8Num1z1"/>
    <w:rsid w:val="00F6592F"/>
  </w:style>
  <w:style w:type="character" w:customStyle="1" w:styleId="WW8Num1z2">
    <w:name w:val="WW8Num1z2"/>
    <w:rsid w:val="00F6592F"/>
  </w:style>
  <w:style w:type="character" w:customStyle="1" w:styleId="WW8Num1z3">
    <w:name w:val="WW8Num1z3"/>
    <w:rsid w:val="00F6592F"/>
  </w:style>
  <w:style w:type="character" w:customStyle="1" w:styleId="WW8Num1z4">
    <w:name w:val="WW8Num1z4"/>
    <w:rsid w:val="00F6592F"/>
  </w:style>
  <w:style w:type="character" w:customStyle="1" w:styleId="WW8Num1z5">
    <w:name w:val="WW8Num1z5"/>
    <w:rsid w:val="00F6592F"/>
  </w:style>
  <w:style w:type="character" w:customStyle="1" w:styleId="WW8Num1z6">
    <w:name w:val="WW8Num1z6"/>
    <w:rsid w:val="00F6592F"/>
  </w:style>
  <w:style w:type="character" w:customStyle="1" w:styleId="WW8Num1z7">
    <w:name w:val="WW8Num1z7"/>
    <w:rsid w:val="00F6592F"/>
  </w:style>
  <w:style w:type="character" w:customStyle="1" w:styleId="WW8Num1z8">
    <w:name w:val="WW8Num1z8"/>
    <w:rsid w:val="00F6592F"/>
  </w:style>
  <w:style w:type="character" w:customStyle="1" w:styleId="WW8Num2z0">
    <w:name w:val="WW8Num2z0"/>
    <w:rsid w:val="00F6592F"/>
    <w:rPr>
      <w:rFonts w:hint="default"/>
    </w:rPr>
  </w:style>
  <w:style w:type="character" w:customStyle="1" w:styleId="WW8Num2z1">
    <w:name w:val="WW8Num2z1"/>
    <w:rsid w:val="00F6592F"/>
  </w:style>
  <w:style w:type="character" w:customStyle="1" w:styleId="WW8Num2z2">
    <w:name w:val="WW8Num2z2"/>
    <w:rsid w:val="00F6592F"/>
  </w:style>
  <w:style w:type="character" w:customStyle="1" w:styleId="WW8Num2z3">
    <w:name w:val="WW8Num2z3"/>
    <w:rsid w:val="00F6592F"/>
  </w:style>
  <w:style w:type="character" w:customStyle="1" w:styleId="WW8Num2z4">
    <w:name w:val="WW8Num2z4"/>
    <w:rsid w:val="00F6592F"/>
  </w:style>
  <w:style w:type="character" w:customStyle="1" w:styleId="WW8Num2z5">
    <w:name w:val="WW8Num2z5"/>
    <w:rsid w:val="00F6592F"/>
  </w:style>
  <w:style w:type="character" w:customStyle="1" w:styleId="WW8Num2z6">
    <w:name w:val="WW8Num2z6"/>
    <w:rsid w:val="00F6592F"/>
  </w:style>
  <w:style w:type="character" w:customStyle="1" w:styleId="WW8Num2z7">
    <w:name w:val="WW8Num2z7"/>
    <w:rsid w:val="00F6592F"/>
  </w:style>
  <w:style w:type="character" w:customStyle="1" w:styleId="WW8Num2z8">
    <w:name w:val="WW8Num2z8"/>
    <w:rsid w:val="00F6592F"/>
  </w:style>
  <w:style w:type="character" w:customStyle="1" w:styleId="WW8Num3z0">
    <w:name w:val="WW8Num3z0"/>
    <w:rsid w:val="00F6592F"/>
    <w:rPr>
      <w:rFonts w:hint="default"/>
    </w:rPr>
  </w:style>
  <w:style w:type="character" w:customStyle="1" w:styleId="WW8Num3z1">
    <w:name w:val="WW8Num3z1"/>
    <w:rsid w:val="00F6592F"/>
  </w:style>
  <w:style w:type="character" w:customStyle="1" w:styleId="WW8Num3z2">
    <w:name w:val="WW8Num3z2"/>
    <w:rsid w:val="00F6592F"/>
  </w:style>
  <w:style w:type="character" w:customStyle="1" w:styleId="WW8Num3z3">
    <w:name w:val="WW8Num3z3"/>
    <w:rsid w:val="00F6592F"/>
  </w:style>
  <w:style w:type="character" w:customStyle="1" w:styleId="WW8Num3z4">
    <w:name w:val="WW8Num3z4"/>
    <w:rsid w:val="00F6592F"/>
  </w:style>
  <w:style w:type="character" w:customStyle="1" w:styleId="WW8Num3z5">
    <w:name w:val="WW8Num3z5"/>
    <w:rsid w:val="00F6592F"/>
  </w:style>
  <w:style w:type="character" w:customStyle="1" w:styleId="WW8Num3z6">
    <w:name w:val="WW8Num3z6"/>
    <w:rsid w:val="00F6592F"/>
  </w:style>
  <w:style w:type="character" w:customStyle="1" w:styleId="WW8Num3z7">
    <w:name w:val="WW8Num3z7"/>
    <w:rsid w:val="00F6592F"/>
  </w:style>
  <w:style w:type="character" w:customStyle="1" w:styleId="WW8Num3z8">
    <w:name w:val="WW8Num3z8"/>
    <w:rsid w:val="00F6592F"/>
  </w:style>
  <w:style w:type="character" w:customStyle="1" w:styleId="WW8Num4z0">
    <w:name w:val="WW8Num4z0"/>
    <w:rsid w:val="00F6592F"/>
    <w:rPr>
      <w:rFonts w:hint="default"/>
    </w:rPr>
  </w:style>
  <w:style w:type="character" w:customStyle="1" w:styleId="WW8Num4z1">
    <w:name w:val="WW8Num4z1"/>
    <w:rsid w:val="00F6592F"/>
  </w:style>
  <w:style w:type="character" w:customStyle="1" w:styleId="WW8Num4z2">
    <w:name w:val="WW8Num4z2"/>
    <w:rsid w:val="00F6592F"/>
  </w:style>
  <w:style w:type="character" w:customStyle="1" w:styleId="WW8Num4z3">
    <w:name w:val="WW8Num4z3"/>
    <w:rsid w:val="00F6592F"/>
  </w:style>
  <w:style w:type="character" w:customStyle="1" w:styleId="WW8Num4z4">
    <w:name w:val="WW8Num4z4"/>
    <w:rsid w:val="00F6592F"/>
  </w:style>
  <w:style w:type="character" w:customStyle="1" w:styleId="WW8Num4z5">
    <w:name w:val="WW8Num4z5"/>
    <w:rsid w:val="00F6592F"/>
  </w:style>
  <w:style w:type="character" w:customStyle="1" w:styleId="WW8Num4z6">
    <w:name w:val="WW8Num4z6"/>
    <w:rsid w:val="00F6592F"/>
  </w:style>
  <w:style w:type="character" w:customStyle="1" w:styleId="WW8Num4z7">
    <w:name w:val="WW8Num4z7"/>
    <w:rsid w:val="00F6592F"/>
  </w:style>
  <w:style w:type="character" w:customStyle="1" w:styleId="WW8Num4z8">
    <w:name w:val="WW8Num4z8"/>
    <w:rsid w:val="00F6592F"/>
  </w:style>
  <w:style w:type="character" w:customStyle="1" w:styleId="WW8Num5z0">
    <w:name w:val="WW8Num5z0"/>
    <w:rsid w:val="00F6592F"/>
    <w:rPr>
      <w:rFonts w:hint="default"/>
    </w:rPr>
  </w:style>
  <w:style w:type="character" w:customStyle="1" w:styleId="WW8Num5z2">
    <w:name w:val="WW8Num5z2"/>
    <w:rsid w:val="00F6592F"/>
  </w:style>
  <w:style w:type="character" w:customStyle="1" w:styleId="WW8Num5z3">
    <w:name w:val="WW8Num5z3"/>
    <w:rsid w:val="00F6592F"/>
  </w:style>
  <w:style w:type="character" w:customStyle="1" w:styleId="WW8Num5z4">
    <w:name w:val="WW8Num5z4"/>
    <w:rsid w:val="00F6592F"/>
  </w:style>
  <w:style w:type="character" w:customStyle="1" w:styleId="WW8Num5z5">
    <w:name w:val="WW8Num5z5"/>
    <w:rsid w:val="00F6592F"/>
  </w:style>
  <w:style w:type="character" w:customStyle="1" w:styleId="WW8Num5z6">
    <w:name w:val="WW8Num5z6"/>
    <w:rsid w:val="00F6592F"/>
  </w:style>
  <w:style w:type="character" w:customStyle="1" w:styleId="WW8Num5z7">
    <w:name w:val="WW8Num5z7"/>
    <w:rsid w:val="00F6592F"/>
  </w:style>
  <w:style w:type="character" w:customStyle="1" w:styleId="WW8Num5z8">
    <w:name w:val="WW8Num5z8"/>
    <w:rsid w:val="00F6592F"/>
  </w:style>
  <w:style w:type="character" w:customStyle="1" w:styleId="BodyTextIndentChar">
    <w:name w:val="Body Text Indent Char"/>
    <w:rsid w:val="00F6592F"/>
    <w:rPr>
      <w:sz w:val="24"/>
      <w:szCs w:val="24"/>
      <w:lang w:val="ru-RU" w:bidi="ar-SA"/>
    </w:rPr>
  </w:style>
  <w:style w:type="character" w:customStyle="1" w:styleId="410">
    <w:name w:val="Заголовок 4 Знак1"/>
    <w:rsid w:val="00F6592F"/>
    <w:rPr>
      <w:sz w:val="28"/>
      <w:szCs w:val="28"/>
    </w:rPr>
  </w:style>
  <w:style w:type="character" w:customStyle="1" w:styleId="Bodytext">
    <w:name w:val="Body text_"/>
    <w:rsid w:val="00F6592F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F6592F"/>
    <w:rPr>
      <w:sz w:val="16"/>
      <w:szCs w:val="16"/>
    </w:rPr>
  </w:style>
  <w:style w:type="character" w:customStyle="1" w:styleId="afff5">
    <w:name w:val="Текст примечания Знак"/>
    <w:rsid w:val="00F6592F"/>
    <w:rPr>
      <w:rFonts w:ascii="Calibri" w:eastAsia="Times New Roman" w:hAnsi="Calibri" w:cs="Times New Roman"/>
    </w:rPr>
  </w:style>
  <w:style w:type="character" w:customStyle="1" w:styleId="afff6">
    <w:name w:val="Символ сноски"/>
    <w:rsid w:val="00F6592F"/>
    <w:rPr>
      <w:vertAlign w:val="superscript"/>
    </w:rPr>
  </w:style>
  <w:style w:type="character" w:customStyle="1" w:styleId="afff7">
    <w:name w:val="Текст сноски Знак"/>
    <w:uiPriority w:val="99"/>
    <w:rsid w:val="00F6592F"/>
  </w:style>
  <w:style w:type="character" w:styleId="afff8">
    <w:name w:val="footnote reference"/>
    <w:uiPriority w:val="99"/>
    <w:rsid w:val="00F6592F"/>
    <w:rPr>
      <w:vertAlign w:val="superscript"/>
    </w:rPr>
  </w:style>
  <w:style w:type="character" w:customStyle="1" w:styleId="afff9">
    <w:name w:val="Символ концевой сноски"/>
    <w:rsid w:val="00F6592F"/>
    <w:rPr>
      <w:vertAlign w:val="superscript"/>
    </w:rPr>
  </w:style>
  <w:style w:type="character" w:customStyle="1" w:styleId="WW-">
    <w:name w:val="WW-Символ концевой сноски"/>
    <w:rsid w:val="00F6592F"/>
  </w:style>
  <w:style w:type="character" w:styleId="afffa">
    <w:name w:val="endnote reference"/>
    <w:rsid w:val="00F6592F"/>
    <w:rPr>
      <w:vertAlign w:val="superscript"/>
    </w:rPr>
  </w:style>
  <w:style w:type="character" w:customStyle="1" w:styleId="ListLabel1">
    <w:name w:val="ListLabel 1"/>
    <w:rsid w:val="00F6592F"/>
    <w:rPr>
      <w:color w:val="0000FF"/>
    </w:rPr>
  </w:style>
  <w:style w:type="paragraph" w:customStyle="1" w:styleId="1e">
    <w:name w:val="Заголовок1"/>
    <w:basedOn w:val="a"/>
    <w:next w:val="a3"/>
    <w:rsid w:val="00F6592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b">
    <w:name w:val="List"/>
    <w:basedOn w:val="a3"/>
    <w:rsid w:val="00F6592F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f">
    <w:name w:val="Указатель1"/>
    <w:basedOn w:val="a"/>
    <w:rsid w:val="00F6592F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F6592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F6592F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f0">
    <w:name w:val="Основной текст с отступом1"/>
    <w:basedOn w:val="a"/>
    <w:rsid w:val="00F6592F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F6592F"/>
    <w:pPr>
      <w:suppressAutoHyphens/>
      <w:spacing w:after="120" w:line="480" w:lineRule="auto"/>
    </w:pPr>
    <w:rPr>
      <w:lang w:eastAsia="zh-CN"/>
    </w:rPr>
  </w:style>
  <w:style w:type="paragraph" w:customStyle="1" w:styleId="1f1">
    <w:name w:val="Текст примечания1"/>
    <w:basedOn w:val="a"/>
    <w:rsid w:val="00F6592F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afffc">
    <w:name w:val="footnote text"/>
    <w:basedOn w:val="a"/>
    <w:link w:val="1f2"/>
    <w:uiPriority w:val="99"/>
    <w:rsid w:val="00F6592F"/>
    <w:pPr>
      <w:suppressAutoHyphens/>
    </w:pPr>
    <w:rPr>
      <w:sz w:val="20"/>
      <w:szCs w:val="20"/>
      <w:lang w:eastAsia="zh-CN"/>
    </w:rPr>
  </w:style>
  <w:style w:type="character" w:customStyle="1" w:styleId="1f2">
    <w:name w:val="Текст сноски Знак1"/>
    <w:basedOn w:val="a0"/>
    <w:link w:val="afffc"/>
    <w:uiPriority w:val="99"/>
    <w:rsid w:val="00F6592F"/>
    <w:rPr>
      <w:lang w:eastAsia="zh-CN"/>
    </w:rPr>
  </w:style>
  <w:style w:type="paragraph" w:customStyle="1" w:styleId="311">
    <w:name w:val="Основной текст с отступом 31"/>
    <w:basedOn w:val="a"/>
    <w:rsid w:val="00F6592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d">
    <w:name w:val="Заголовок таблицы"/>
    <w:basedOn w:val="affa"/>
    <w:rsid w:val="00F6592F"/>
    <w:pPr>
      <w:widowControl/>
      <w:jc w:val="center"/>
    </w:pPr>
    <w:rPr>
      <w:rFonts w:eastAsia="Times New Roman"/>
      <w:b/>
      <w:bCs/>
      <w:kern w:val="0"/>
      <w:lang w:eastAsia="zh-CN"/>
    </w:rPr>
  </w:style>
  <w:style w:type="character" w:customStyle="1" w:styleId="s3">
    <w:name w:val="s3"/>
    <w:rsid w:val="00F6592F"/>
  </w:style>
  <w:style w:type="paragraph" w:customStyle="1" w:styleId="pj">
    <w:name w:val="pj"/>
    <w:basedOn w:val="a"/>
    <w:rsid w:val="00F6592F"/>
    <w:pPr>
      <w:spacing w:before="100" w:beforeAutospacing="1" w:after="100" w:afterAutospacing="1"/>
    </w:pPr>
  </w:style>
  <w:style w:type="character" w:customStyle="1" w:styleId="112pt0pt">
    <w:name w:val="Заголовок №1 + 12 pt;Не полужирный;Не курсив;Интервал 0 pt"/>
    <w:rsid w:val="00F659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1">
    <w:name w:val="Заголовок №2 (2)_"/>
    <w:link w:val="222"/>
    <w:rsid w:val="00F6592F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rsid w:val="00F6592F"/>
    <w:pPr>
      <w:widowControl w:val="0"/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2ArialNarrow10pt75">
    <w:name w:val="Основной текст (2) + Arial Narrow;10 pt;Полужирный;Масштаб 75%"/>
    <w:rsid w:val="00F6592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s30">
    <w:name w:val="s_3"/>
    <w:basedOn w:val="a"/>
    <w:rsid w:val="00F6592F"/>
    <w:pPr>
      <w:spacing w:before="100" w:beforeAutospacing="1" w:after="100" w:afterAutospacing="1"/>
    </w:pPr>
  </w:style>
  <w:style w:type="paragraph" w:customStyle="1" w:styleId="s1">
    <w:name w:val="s_1"/>
    <w:basedOn w:val="a"/>
    <w:rsid w:val="00F659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qFormat="1"/>
    <w:lsdException w:name="Body Text Indent" w:uiPriority="99"/>
    <w:lsdException w:name="Subtitle" w:uiPriority="11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0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4C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614CF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4614C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4614CF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4614CF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uiPriority w:val="9"/>
    <w:qFormat/>
    <w:rsid w:val="004614CF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0521A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4614CF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qFormat/>
    <w:rsid w:val="000521A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21AD"/>
    <w:rPr>
      <w:sz w:val="36"/>
      <w:szCs w:val="24"/>
    </w:rPr>
  </w:style>
  <w:style w:type="character" w:customStyle="1" w:styleId="20">
    <w:name w:val="Заголовок 2 Знак"/>
    <w:link w:val="2"/>
    <w:rsid w:val="000521AD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0521AD"/>
    <w:rPr>
      <w:b/>
      <w:bCs/>
      <w:sz w:val="26"/>
      <w:szCs w:val="24"/>
    </w:rPr>
  </w:style>
  <w:style w:type="character" w:customStyle="1" w:styleId="40">
    <w:name w:val="Заголовок 4 Знак"/>
    <w:link w:val="4"/>
    <w:rsid w:val="000521AD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0521AD"/>
    <w:rPr>
      <w:b/>
      <w:bCs/>
      <w:sz w:val="26"/>
      <w:szCs w:val="24"/>
    </w:rPr>
  </w:style>
  <w:style w:type="character" w:customStyle="1" w:styleId="60">
    <w:name w:val="Заголовок 6 Знак"/>
    <w:link w:val="6"/>
    <w:uiPriority w:val="9"/>
    <w:rsid w:val="000521AD"/>
    <w:rPr>
      <w:sz w:val="24"/>
    </w:rPr>
  </w:style>
  <w:style w:type="character" w:customStyle="1" w:styleId="70">
    <w:name w:val="Заголовок 7 Знак"/>
    <w:link w:val="7"/>
    <w:uiPriority w:val="9"/>
    <w:rsid w:val="000521A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sid w:val="000521AD"/>
    <w:rPr>
      <w:b/>
      <w:bCs/>
      <w:sz w:val="32"/>
      <w:szCs w:val="24"/>
    </w:rPr>
  </w:style>
  <w:style w:type="character" w:customStyle="1" w:styleId="90">
    <w:name w:val="Заголовок 9 Знак"/>
    <w:link w:val="9"/>
    <w:uiPriority w:val="9"/>
    <w:rsid w:val="000521AD"/>
    <w:rPr>
      <w:rFonts w:ascii="Cambria" w:hAnsi="Cambria"/>
      <w:i/>
      <w:iCs/>
      <w:color w:val="404040"/>
      <w:lang w:eastAsia="en-US"/>
    </w:rPr>
  </w:style>
  <w:style w:type="paragraph" w:styleId="a3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qFormat/>
    <w:rsid w:val="004614CF"/>
    <w:pPr>
      <w:jc w:val="both"/>
    </w:pPr>
    <w:rPr>
      <w:sz w:val="26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3"/>
    <w:locked/>
    <w:rsid w:val="000521AD"/>
    <w:rPr>
      <w:sz w:val="26"/>
      <w:szCs w:val="24"/>
    </w:rPr>
  </w:style>
  <w:style w:type="paragraph" w:styleId="21">
    <w:name w:val="Body Text 2"/>
    <w:basedOn w:val="a"/>
    <w:link w:val="22"/>
    <w:rsid w:val="004614CF"/>
    <w:rPr>
      <w:b/>
      <w:bCs/>
    </w:rPr>
  </w:style>
  <w:style w:type="character" w:customStyle="1" w:styleId="22">
    <w:name w:val="Основной текст 2 Знак"/>
    <w:link w:val="21"/>
    <w:rsid w:val="000521AD"/>
    <w:rPr>
      <w:b/>
      <w:bCs/>
      <w:sz w:val="24"/>
      <w:szCs w:val="24"/>
    </w:rPr>
  </w:style>
  <w:style w:type="paragraph" w:styleId="31">
    <w:name w:val="Body Text 3"/>
    <w:basedOn w:val="a"/>
    <w:link w:val="32"/>
    <w:rsid w:val="004614CF"/>
    <w:pPr>
      <w:jc w:val="both"/>
    </w:pPr>
    <w:rPr>
      <w:sz w:val="30"/>
    </w:rPr>
  </w:style>
  <w:style w:type="character" w:customStyle="1" w:styleId="32">
    <w:name w:val="Основной текст 3 Знак"/>
    <w:link w:val="31"/>
    <w:rsid w:val="000521AD"/>
    <w:rPr>
      <w:sz w:val="30"/>
      <w:szCs w:val="24"/>
    </w:rPr>
  </w:style>
  <w:style w:type="table" w:styleId="a4">
    <w:name w:val="Table Grid"/>
    <w:basedOn w:val="a1"/>
    <w:uiPriority w:val="59"/>
    <w:rsid w:val="0024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2543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521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85D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521AD"/>
    <w:rPr>
      <w:rFonts w:ascii="Arial" w:hAnsi="Arial" w:cs="Arial"/>
      <w:lang w:val="ru-RU" w:eastAsia="ru-RU" w:bidi="ar-SA"/>
    </w:rPr>
  </w:style>
  <w:style w:type="character" w:customStyle="1" w:styleId="12">
    <w:name w:val="Заголовок №1_"/>
    <w:link w:val="110"/>
    <w:uiPriority w:val="99"/>
    <w:rsid w:val="007613D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qFormat/>
    <w:rsid w:val="007613DB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uiPriority w:val="99"/>
    <w:rsid w:val="007613DB"/>
  </w:style>
  <w:style w:type="character" w:customStyle="1" w:styleId="a7">
    <w:name w:val="Основной текст + Полужирный"/>
    <w:uiPriority w:val="99"/>
    <w:rsid w:val="007613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8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веб) Знак Знак Char Знак"/>
    <w:basedOn w:val="a"/>
    <w:qFormat/>
    <w:rsid w:val="008D6DB5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6A05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qFormat/>
    <w:rsid w:val="006A05AD"/>
    <w:pPr>
      <w:suppressLineNumbers/>
    </w:pPr>
  </w:style>
  <w:style w:type="character" w:customStyle="1" w:styleId="23">
    <w:name w:val="Основной текст (2)_"/>
    <w:link w:val="24"/>
    <w:rsid w:val="00A35591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A35591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9">
    <w:name w:val="Основной текст_"/>
    <w:link w:val="25"/>
    <w:rsid w:val="00A35591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9"/>
    <w:qFormat/>
    <w:rsid w:val="00A35591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14pt">
    <w:name w:val="Основной текст + 14 pt;Полужирный"/>
    <w:rsid w:val="00A3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3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355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D0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D0658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ED0658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character" w:customStyle="1" w:styleId="31pt">
    <w:name w:val="Основной текст (3) + Интервал 1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D0658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ED0658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23pt">
    <w:name w:val="Основной текст (2) + Интервал 3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Курсив"/>
    <w:aliases w:val="Интервал 0 pt,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D0658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ED0658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13pt">
    <w:name w:val="Основной текст + 13 pt;Полужирный"/>
    <w:rsid w:val="00812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812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743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5">
    <w:name w:val="Сетка таблицы1"/>
    <w:basedOn w:val="a1"/>
    <w:next w:val="a4"/>
    <w:uiPriority w:val="59"/>
    <w:rsid w:val="008404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rsid w:val="000521AD"/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F87704"/>
    <w:rPr>
      <w:rFonts w:ascii="Arial" w:hAnsi="Arial" w:cs="Arial"/>
      <w:lang w:val="ru-RU" w:eastAsia="ru-RU" w:bidi="ar-SA"/>
    </w:rPr>
  </w:style>
  <w:style w:type="paragraph" w:customStyle="1" w:styleId="ConsPlusDocList">
    <w:name w:val="ConsPlusDocList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0521AD"/>
    <w:rPr>
      <w:rFonts w:cs="Times New Roman"/>
      <w:color w:val="0000FF"/>
      <w:u w:val="single"/>
    </w:rPr>
  </w:style>
  <w:style w:type="character" w:customStyle="1" w:styleId="WW8Num5z1">
    <w:name w:val="WW8Num5z1"/>
    <w:rsid w:val="000521AD"/>
    <w:rPr>
      <w:rFonts w:ascii="Courier New" w:hAnsi="Courier New"/>
    </w:rPr>
  </w:style>
  <w:style w:type="paragraph" w:styleId="ad">
    <w:name w:val="Body Text Indent"/>
    <w:basedOn w:val="a"/>
    <w:link w:val="ae"/>
    <w:uiPriority w:val="99"/>
    <w:rsid w:val="000521AD"/>
    <w:pPr>
      <w:ind w:firstLine="720"/>
      <w:jc w:val="both"/>
    </w:pPr>
    <w:rPr>
      <w:sz w:val="28"/>
      <w:lang w:eastAsia="ar-SA"/>
    </w:rPr>
  </w:style>
  <w:style w:type="character" w:customStyle="1" w:styleId="ae">
    <w:name w:val="Основной текст с отступом Знак"/>
    <w:link w:val="ad"/>
    <w:uiPriority w:val="99"/>
    <w:rsid w:val="000521AD"/>
    <w:rPr>
      <w:sz w:val="28"/>
      <w:szCs w:val="24"/>
      <w:lang w:eastAsia="ar-SA"/>
    </w:rPr>
  </w:style>
  <w:style w:type="paragraph" w:styleId="af">
    <w:name w:val="No Spacing"/>
    <w:uiPriority w:val="1"/>
    <w:qFormat/>
    <w:rsid w:val="000521AD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rsid w:val="000521AD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0521AD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qFormat/>
    <w:rsid w:val="000521AD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af0">
    <w:name w:val="Подпись к картинке_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1">
    <w:name w:val="Подпись к картинке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2">
    <w:name w:val="Сноска_"/>
    <w:link w:val="af3"/>
    <w:rsid w:val="000521AD"/>
    <w:rPr>
      <w:spacing w:val="10"/>
      <w:sz w:val="22"/>
      <w:szCs w:val="22"/>
      <w:shd w:val="clear" w:color="auto" w:fill="FFFFFF"/>
    </w:rPr>
  </w:style>
  <w:style w:type="paragraph" w:customStyle="1" w:styleId="af3">
    <w:name w:val="Сноска"/>
    <w:basedOn w:val="a"/>
    <w:link w:val="af2"/>
    <w:qFormat/>
    <w:rsid w:val="000521AD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28">
    <w:name w:val="Заголовок №2_"/>
    <w:link w:val="29"/>
    <w:rsid w:val="000521AD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qFormat/>
    <w:rsid w:val="000521A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character" w:customStyle="1" w:styleId="12pt1pt">
    <w:name w:val="Основной текст + 12 pt;Полужирный;Интервал 1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0521A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0521A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qFormat/>
    <w:rsid w:val="000521AD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styleId="af4">
    <w:name w:val="Title"/>
    <w:basedOn w:val="a"/>
    <w:next w:val="a"/>
    <w:link w:val="af5"/>
    <w:uiPriority w:val="10"/>
    <w:qFormat/>
    <w:rsid w:val="000521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5">
    <w:name w:val="Название Знак"/>
    <w:link w:val="af4"/>
    <w:uiPriority w:val="10"/>
    <w:rsid w:val="000521AD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qFormat/>
    <w:rsid w:val="000521AD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6">
    <w:name w:val="footer"/>
    <w:basedOn w:val="a"/>
    <w:link w:val="af7"/>
    <w:uiPriority w:val="99"/>
    <w:rsid w:val="000521AD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0521AD"/>
    <w:rPr>
      <w:rFonts w:ascii="Calibri" w:hAnsi="Calibri"/>
    </w:rPr>
  </w:style>
  <w:style w:type="paragraph" w:styleId="af8">
    <w:name w:val="List Paragraph"/>
    <w:basedOn w:val="a"/>
    <w:uiPriority w:val="34"/>
    <w:qFormat/>
    <w:rsid w:val="00052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caption"/>
    <w:basedOn w:val="a"/>
    <w:next w:val="a"/>
    <w:qFormat/>
    <w:rsid w:val="000521AD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0521A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link w:val="afa"/>
    <w:uiPriority w:val="11"/>
    <w:rsid w:val="000521A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c">
    <w:name w:val="Strong"/>
    <w:uiPriority w:val="22"/>
    <w:qFormat/>
    <w:rsid w:val="000521AD"/>
    <w:rPr>
      <w:b/>
      <w:bCs/>
    </w:rPr>
  </w:style>
  <w:style w:type="character" w:styleId="afd">
    <w:name w:val="Emphasis"/>
    <w:uiPriority w:val="20"/>
    <w:qFormat/>
    <w:rsid w:val="000521AD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0521A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link w:val="2b"/>
    <w:uiPriority w:val="29"/>
    <w:rsid w:val="000521AD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0521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">
    <w:name w:val="Выделенная цитата Знак"/>
    <w:link w:val="afe"/>
    <w:uiPriority w:val="30"/>
    <w:rsid w:val="000521AD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f0">
    <w:name w:val="Subtle Emphasis"/>
    <w:uiPriority w:val="19"/>
    <w:qFormat/>
    <w:rsid w:val="000521AD"/>
    <w:rPr>
      <w:i/>
      <w:iCs/>
      <w:color w:val="808080"/>
    </w:rPr>
  </w:style>
  <w:style w:type="character" w:styleId="aff1">
    <w:name w:val="Intense Emphasis"/>
    <w:uiPriority w:val="21"/>
    <w:qFormat/>
    <w:rsid w:val="000521AD"/>
    <w:rPr>
      <w:b/>
      <w:bCs/>
      <w:i/>
      <w:iCs/>
      <w:color w:val="4F81BD"/>
    </w:rPr>
  </w:style>
  <w:style w:type="character" w:styleId="aff2">
    <w:name w:val="Subtle Reference"/>
    <w:uiPriority w:val="31"/>
    <w:qFormat/>
    <w:rsid w:val="000521AD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0521AD"/>
    <w:rPr>
      <w:b/>
      <w:bCs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0521AD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qFormat/>
    <w:rsid w:val="000521AD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6">
    <w:name w:val="header"/>
    <w:basedOn w:val="a"/>
    <w:link w:val="aff7"/>
    <w:uiPriority w:val="99"/>
    <w:unhideWhenUsed/>
    <w:rsid w:val="000521A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link w:val="aff6"/>
    <w:uiPriority w:val="99"/>
    <w:rsid w:val="000521A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521A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521AD"/>
  </w:style>
  <w:style w:type="paragraph" w:styleId="2d">
    <w:name w:val="Body Text Indent 2"/>
    <w:basedOn w:val="a"/>
    <w:link w:val="2e"/>
    <w:rsid w:val="00A1236F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link w:val="2d"/>
    <w:rsid w:val="00A1236F"/>
    <w:rPr>
      <w:sz w:val="24"/>
      <w:szCs w:val="24"/>
    </w:rPr>
  </w:style>
  <w:style w:type="character" w:customStyle="1" w:styleId="aff8">
    <w:name w:val="Знак"/>
    <w:rsid w:val="00A1236F"/>
    <w:rPr>
      <w:sz w:val="16"/>
      <w:lang w:val="ru-RU" w:eastAsia="ru-RU"/>
    </w:rPr>
  </w:style>
  <w:style w:type="paragraph" w:customStyle="1" w:styleId="lst">
    <w:name w:val="lst"/>
    <w:basedOn w:val="a"/>
    <w:qFormat/>
    <w:rsid w:val="00A1236F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rsid w:val="00A1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1236F"/>
    <w:rPr>
      <w:rFonts w:ascii="Arial Unicode MS" w:eastAsia="Arial Unicode MS" w:hAnsi="Arial Unicode MS" w:cs="Arial Unicode MS"/>
    </w:rPr>
  </w:style>
  <w:style w:type="paragraph" w:customStyle="1" w:styleId="Preformat">
    <w:name w:val="Preformat"/>
    <w:qFormat/>
    <w:rsid w:val="00A1236F"/>
    <w:pPr>
      <w:widowControl w:val="0"/>
    </w:pPr>
    <w:rPr>
      <w:rFonts w:ascii="Courier New" w:hAnsi="Courier New" w:cs="Courier New"/>
    </w:rPr>
  </w:style>
  <w:style w:type="paragraph" w:styleId="36">
    <w:name w:val="Body Text Indent 3"/>
    <w:basedOn w:val="a"/>
    <w:link w:val="37"/>
    <w:uiPriority w:val="99"/>
    <w:rsid w:val="00A1236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A1236F"/>
    <w:rPr>
      <w:sz w:val="16"/>
      <w:szCs w:val="16"/>
    </w:rPr>
  </w:style>
  <w:style w:type="character" w:customStyle="1" w:styleId="aff9">
    <w:name w:val="Гипертекстовая ссылка"/>
    <w:rsid w:val="00A1236F"/>
    <w:rPr>
      <w:color w:val="106BBE"/>
    </w:rPr>
  </w:style>
  <w:style w:type="paragraph" w:customStyle="1" w:styleId="Normal">
    <w:name w:val="Normal Знак Знак Знак"/>
    <w:qFormat/>
    <w:rsid w:val="00A1236F"/>
    <w:pPr>
      <w:snapToGrid w:val="0"/>
    </w:pPr>
    <w:rPr>
      <w:sz w:val="24"/>
      <w:szCs w:val="24"/>
    </w:rPr>
  </w:style>
  <w:style w:type="paragraph" w:customStyle="1" w:styleId="affa">
    <w:name w:val="Содержимое таблицы"/>
    <w:basedOn w:val="a"/>
    <w:qFormat/>
    <w:rsid w:val="00B30F8A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character" w:styleId="affb">
    <w:name w:val="FollowedHyperlink"/>
    <w:unhideWhenUsed/>
    <w:rsid w:val="00082847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2F46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,Основной текст + 12,Основной текст (2) + Arial Narrow,11 pt"/>
    <w:rsid w:val="002F463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F46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BC7A93"/>
    <w:pPr>
      <w:suppressAutoHyphens/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qFormat/>
    <w:rsid w:val="00BC7A9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BC7A93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BC7A9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customStyle="1" w:styleId="blk">
    <w:name w:val="blk"/>
    <w:rsid w:val="00BC7A93"/>
  </w:style>
  <w:style w:type="character" w:customStyle="1" w:styleId="16">
    <w:name w:val="Основной шрифт абзаца1"/>
    <w:rsid w:val="009A27DD"/>
  </w:style>
  <w:style w:type="character" w:customStyle="1" w:styleId="affc">
    <w:name w:val="Замещаемый текст Знак"/>
    <w:link w:val="affd"/>
    <w:locked/>
    <w:rsid w:val="00F87704"/>
    <w:rPr>
      <w:color w:val="A6A6A6"/>
    </w:rPr>
  </w:style>
  <w:style w:type="paragraph" w:customStyle="1" w:styleId="affd">
    <w:name w:val="Замещаемый текст"/>
    <w:basedOn w:val="af"/>
    <w:link w:val="affc"/>
    <w:autoRedefine/>
    <w:qFormat/>
    <w:rsid w:val="00F87704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paragraph" w:customStyle="1" w:styleId="affe">
    <w:name w:val="Знак Знак Знак"/>
    <w:basedOn w:val="a"/>
    <w:uiPriority w:val="99"/>
    <w:qFormat/>
    <w:rsid w:val="00F877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ont">
    <w:name w:val="pcont"/>
    <w:basedOn w:val="a"/>
    <w:uiPriority w:val="99"/>
    <w:qFormat/>
    <w:rsid w:val="00F87704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qFormat/>
    <w:rsid w:val="00F87704"/>
    <w:pPr>
      <w:spacing w:before="100" w:beforeAutospacing="1" w:after="100" w:afterAutospacing="1"/>
    </w:pPr>
  </w:style>
  <w:style w:type="paragraph" w:customStyle="1" w:styleId="s16">
    <w:name w:val="s_16"/>
    <w:basedOn w:val="a"/>
    <w:qFormat/>
    <w:rsid w:val="00F87704"/>
    <w:pPr>
      <w:spacing w:before="100" w:beforeAutospacing="1" w:after="100" w:afterAutospacing="1"/>
    </w:pPr>
  </w:style>
  <w:style w:type="character" w:customStyle="1" w:styleId="17">
    <w:name w:val="Название Знак1"/>
    <w:uiPriority w:val="99"/>
    <w:rsid w:val="00F8770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4">
    <w:name w:val="s4"/>
    <w:uiPriority w:val="99"/>
    <w:rsid w:val="00F87704"/>
  </w:style>
  <w:style w:type="character" w:customStyle="1" w:styleId="c10">
    <w:name w:val="c10"/>
    <w:rsid w:val="00F87704"/>
  </w:style>
  <w:style w:type="paragraph" w:customStyle="1" w:styleId="Style12">
    <w:name w:val="Style12"/>
    <w:basedOn w:val="a"/>
    <w:uiPriority w:val="99"/>
    <w:rsid w:val="00F87704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f">
    <w:name w:val="Заголовок статьи"/>
    <w:basedOn w:val="a"/>
    <w:next w:val="a"/>
    <w:uiPriority w:val="99"/>
    <w:rsid w:val="00F8770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8">
    <w:name w:val="Верхний колонтитул Знак1"/>
    <w:uiPriority w:val="99"/>
    <w:rsid w:val="00F87704"/>
    <w:rPr>
      <w:sz w:val="24"/>
      <w:szCs w:val="24"/>
    </w:rPr>
  </w:style>
  <w:style w:type="character" w:customStyle="1" w:styleId="19">
    <w:name w:val="Нижний колонтитул Знак1"/>
    <w:uiPriority w:val="99"/>
    <w:rsid w:val="00F87704"/>
    <w:rPr>
      <w:sz w:val="24"/>
      <w:szCs w:val="24"/>
    </w:rPr>
  </w:style>
  <w:style w:type="character" w:customStyle="1" w:styleId="1a">
    <w:name w:val="Подзаголовок Знак1"/>
    <w:uiPriority w:val="11"/>
    <w:rsid w:val="00F877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1">
    <w:name w:val="Основной текст с отступом 2 Знак1"/>
    <w:uiPriority w:val="99"/>
    <w:rsid w:val="00F87704"/>
    <w:rPr>
      <w:sz w:val="24"/>
      <w:szCs w:val="24"/>
    </w:rPr>
  </w:style>
  <w:style w:type="character" w:customStyle="1" w:styleId="310">
    <w:name w:val="Основной текст с отступом 3 Знак1"/>
    <w:uiPriority w:val="99"/>
    <w:rsid w:val="00F87704"/>
    <w:rPr>
      <w:sz w:val="16"/>
      <w:szCs w:val="16"/>
    </w:rPr>
  </w:style>
  <w:style w:type="character" w:customStyle="1" w:styleId="212">
    <w:name w:val="Цитата 2 Знак1"/>
    <w:uiPriority w:val="29"/>
    <w:rsid w:val="00F87704"/>
    <w:rPr>
      <w:i/>
      <w:iCs/>
      <w:color w:val="000000"/>
      <w:sz w:val="24"/>
      <w:szCs w:val="24"/>
    </w:rPr>
  </w:style>
  <w:style w:type="character" w:customStyle="1" w:styleId="1b">
    <w:name w:val="Выделенная цитата Знак1"/>
    <w:uiPriority w:val="30"/>
    <w:rsid w:val="00F87704"/>
    <w:rPr>
      <w:b/>
      <w:bCs/>
      <w:i/>
      <w:iCs/>
      <w:color w:val="4F81BD"/>
      <w:sz w:val="24"/>
      <w:szCs w:val="24"/>
    </w:rPr>
  </w:style>
  <w:style w:type="paragraph" w:customStyle="1" w:styleId="afff0">
    <w:name w:val="Знак Знак Знак"/>
    <w:basedOn w:val="a"/>
    <w:rsid w:val="00811F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640614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6592F"/>
    <w:pPr>
      <w:spacing w:before="100" w:beforeAutospacing="1" w:after="100" w:afterAutospacing="1"/>
    </w:pPr>
  </w:style>
  <w:style w:type="paragraph" w:customStyle="1" w:styleId="afff1">
    <w:name w:val="Содержимое врезки"/>
    <w:basedOn w:val="a"/>
    <w:rsid w:val="00F6592F"/>
    <w:rPr>
      <w:lang w:eastAsia="zh-CN"/>
    </w:rPr>
  </w:style>
  <w:style w:type="paragraph" w:customStyle="1" w:styleId="14127">
    <w:name w:val="Стиль 14 пт По ширине Первая строка:  127 см Междустр.интервал:..."/>
    <w:basedOn w:val="a"/>
    <w:rsid w:val="00F6592F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WW8Num1z0">
    <w:name w:val="WW8Num1z0"/>
    <w:rsid w:val="00F6592F"/>
    <w:rPr>
      <w:rFonts w:ascii="Times New Roman" w:hAnsi="Times New Roman" w:cs="Times New Roman"/>
    </w:rPr>
  </w:style>
  <w:style w:type="character" w:styleId="afff2">
    <w:name w:val="page number"/>
    <w:rsid w:val="00F6592F"/>
  </w:style>
  <w:style w:type="paragraph" w:styleId="afff3">
    <w:name w:val="Document Map"/>
    <w:basedOn w:val="a"/>
    <w:link w:val="afff4"/>
    <w:rsid w:val="00F6592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4">
    <w:name w:val="Схема документа Знак"/>
    <w:basedOn w:val="a0"/>
    <w:link w:val="afff3"/>
    <w:rsid w:val="00F6592F"/>
    <w:rPr>
      <w:rFonts w:ascii="Tahoma" w:hAnsi="Tahoma"/>
      <w:shd w:val="clear" w:color="auto" w:fill="000080"/>
    </w:rPr>
  </w:style>
  <w:style w:type="character" w:customStyle="1" w:styleId="WW8Num1z1">
    <w:name w:val="WW8Num1z1"/>
    <w:rsid w:val="00F6592F"/>
  </w:style>
  <w:style w:type="character" w:customStyle="1" w:styleId="WW8Num1z2">
    <w:name w:val="WW8Num1z2"/>
    <w:rsid w:val="00F6592F"/>
  </w:style>
  <w:style w:type="character" w:customStyle="1" w:styleId="WW8Num1z3">
    <w:name w:val="WW8Num1z3"/>
    <w:rsid w:val="00F6592F"/>
  </w:style>
  <w:style w:type="character" w:customStyle="1" w:styleId="WW8Num1z4">
    <w:name w:val="WW8Num1z4"/>
    <w:rsid w:val="00F6592F"/>
  </w:style>
  <w:style w:type="character" w:customStyle="1" w:styleId="WW8Num1z5">
    <w:name w:val="WW8Num1z5"/>
    <w:rsid w:val="00F6592F"/>
  </w:style>
  <w:style w:type="character" w:customStyle="1" w:styleId="WW8Num1z6">
    <w:name w:val="WW8Num1z6"/>
    <w:rsid w:val="00F6592F"/>
  </w:style>
  <w:style w:type="character" w:customStyle="1" w:styleId="WW8Num1z7">
    <w:name w:val="WW8Num1z7"/>
    <w:rsid w:val="00F6592F"/>
  </w:style>
  <w:style w:type="character" w:customStyle="1" w:styleId="WW8Num1z8">
    <w:name w:val="WW8Num1z8"/>
    <w:rsid w:val="00F6592F"/>
  </w:style>
  <w:style w:type="character" w:customStyle="1" w:styleId="WW8Num2z0">
    <w:name w:val="WW8Num2z0"/>
    <w:rsid w:val="00F6592F"/>
    <w:rPr>
      <w:rFonts w:hint="default"/>
    </w:rPr>
  </w:style>
  <w:style w:type="character" w:customStyle="1" w:styleId="WW8Num2z1">
    <w:name w:val="WW8Num2z1"/>
    <w:rsid w:val="00F6592F"/>
  </w:style>
  <w:style w:type="character" w:customStyle="1" w:styleId="WW8Num2z2">
    <w:name w:val="WW8Num2z2"/>
    <w:rsid w:val="00F6592F"/>
  </w:style>
  <w:style w:type="character" w:customStyle="1" w:styleId="WW8Num2z3">
    <w:name w:val="WW8Num2z3"/>
    <w:rsid w:val="00F6592F"/>
  </w:style>
  <w:style w:type="character" w:customStyle="1" w:styleId="WW8Num2z4">
    <w:name w:val="WW8Num2z4"/>
    <w:rsid w:val="00F6592F"/>
  </w:style>
  <w:style w:type="character" w:customStyle="1" w:styleId="WW8Num2z5">
    <w:name w:val="WW8Num2z5"/>
    <w:rsid w:val="00F6592F"/>
  </w:style>
  <w:style w:type="character" w:customStyle="1" w:styleId="WW8Num2z6">
    <w:name w:val="WW8Num2z6"/>
    <w:rsid w:val="00F6592F"/>
  </w:style>
  <w:style w:type="character" w:customStyle="1" w:styleId="WW8Num2z7">
    <w:name w:val="WW8Num2z7"/>
    <w:rsid w:val="00F6592F"/>
  </w:style>
  <w:style w:type="character" w:customStyle="1" w:styleId="WW8Num2z8">
    <w:name w:val="WW8Num2z8"/>
    <w:rsid w:val="00F6592F"/>
  </w:style>
  <w:style w:type="character" w:customStyle="1" w:styleId="WW8Num3z0">
    <w:name w:val="WW8Num3z0"/>
    <w:rsid w:val="00F6592F"/>
    <w:rPr>
      <w:rFonts w:hint="default"/>
    </w:rPr>
  </w:style>
  <w:style w:type="character" w:customStyle="1" w:styleId="WW8Num3z1">
    <w:name w:val="WW8Num3z1"/>
    <w:rsid w:val="00F6592F"/>
  </w:style>
  <w:style w:type="character" w:customStyle="1" w:styleId="WW8Num3z2">
    <w:name w:val="WW8Num3z2"/>
    <w:rsid w:val="00F6592F"/>
  </w:style>
  <w:style w:type="character" w:customStyle="1" w:styleId="WW8Num3z3">
    <w:name w:val="WW8Num3z3"/>
    <w:rsid w:val="00F6592F"/>
  </w:style>
  <w:style w:type="character" w:customStyle="1" w:styleId="WW8Num3z4">
    <w:name w:val="WW8Num3z4"/>
    <w:rsid w:val="00F6592F"/>
  </w:style>
  <w:style w:type="character" w:customStyle="1" w:styleId="WW8Num3z5">
    <w:name w:val="WW8Num3z5"/>
    <w:rsid w:val="00F6592F"/>
  </w:style>
  <w:style w:type="character" w:customStyle="1" w:styleId="WW8Num3z6">
    <w:name w:val="WW8Num3z6"/>
    <w:rsid w:val="00F6592F"/>
  </w:style>
  <w:style w:type="character" w:customStyle="1" w:styleId="WW8Num3z7">
    <w:name w:val="WW8Num3z7"/>
    <w:rsid w:val="00F6592F"/>
  </w:style>
  <w:style w:type="character" w:customStyle="1" w:styleId="WW8Num3z8">
    <w:name w:val="WW8Num3z8"/>
    <w:rsid w:val="00F6592F"/>
  </w:style>
  <w:style w:type="character" w:customStyle="1" w:styleId="WW8Num4z0">
    <w:name w:val="WW8Num4z0"/>
    <w:rsid w:val="00F6592F"/>
    <w:rPr>
      <w:rFonts w:hint="default"/>
    </w:rPr>
  </w:style>
  <w:style w:type="character" w:customStyle="1" w:styleId="WW8Num4z1">
    <w:name w:val="WW8Num4z1"/>
    <w:rsid w:val="00F6592F"/>
  </w:style>
  <w:style w:type="character" w:customStyle="1" w:styleId="WW8Num4z2">
    <w:name w:val="WW8Num4z2"/>
    <w:rsid w:val="00F6592F"/>
  </w:style>
  <w:style w:type="character" w:customStyle="1" w:styleId="WW8Num4z3">
    <w:name w:val="WW8Num4z3"/>
    <w:rsid w:val="00F6592F"/>
  </w:style>
  <w:style w:type="character" w:customStyle="1" w:styleId="WW8Num4z4">
    <w:name w:val="WW8Num4z4"/>
    <w:rsid w:val="00F6592F"/>
  </w:style>
  <w:style w:type="character" w:customStyle="1" w:styleId="WW8Num4z5">
    <w:name w:val="WW8Num4z5"/>
    <w:rsid w:val="00F6592F"/>
  </w:style>
  <w:style w:type="character" w:customStyle="1" w:styleId="WW8Num4z6">
    <w:name w:val="WW8Num4z6"/>
    <w:rsid w:val="00F6592F"/>
  </w:style>
  <w:style w:type="character" w:customStyle="1" w:styleId="WW8Num4z7">
    <w:name w:val="WW8Num4z7"/>
    <w:rsid w:val="00F6592F"/>
  </w:style>
  <w:style w:type="character" w:customStyle="1" w:styleId="WW8Num4z8">
    <w:name w:val="WW8Num4z8"/>
    <w:rsid w:val="00F6592F"/>
  </w:style>
  <w:style w:type="character" w:customStyle="1" w:styleId="WW8Num5z0">
    <w:name w:val="WW8Num5z0"/>
    <w:rsid w:val="00F6592F"/>
    <w:rPr>
      <w:rFonts w:hint="default"/>
    </w:rPr>
  </w:style>
  <w:style w:type="character" w:customStyle="1" w:styleId="WW8Num5z2">
    <w:name w:val="WW8Num5z2"/>
    <w:rsid w:val="00F6592F"/>
  </w:style>
  <w:style w:type="character" w:customStyle="1" w:styleId="WW8Num5z3">
    <w:name w:val="WW8Num5z3"/>
    <w:rsid w:val="00F6592F"/>
  </w:style>
  <w:style w:type="character" w:customStyle="1" w:styleId="WW8Num5z4">
    <w:name w:val="WW8Num5z4"/>
    <w:rsid w:val="00F6592F"/>
  </w:style>
  <w:style w:type="character" w:customStyle="1" w:styleId="WW8Num5z5">
    <w:name w:val="WW8Num5z5"/>
    <w:rsid w:val="00F6592F"/>
  </w:style>
  <w:style w:type="character" w:customStyle="1" w:styleId="WW8Num5z6">
    <w:name w:val="WW8Num5z6"/>
    <w:rsid w:val="00F6592F"/>
  </w:style>
  <w:style w:type="character" w:customStyle="1" w:styleId="WW8Num5z7">
    <w:name w:val="WW8Num5z7"/>
    <w:rsid w:val="00F6592F"/>
  </w:style>
  <w:style w:type="character" w:customStyle="1" w:styleId="WW8Num5z8">
    <w:name w:val="WW8Num5z8"/>
    <w:rsid w:val="00F6592F"/>
  </w:style>
  <w:style w:type="character" w:customStyle="1" w:styleId="BodyTextIndentChar">
    <w:name w:val="Body Text Indent Char"/>
    <w:rsid w:val="00F6592F"/>
    <w:rPr>
      <w:sz w:val="24"/>
      <w:szCs w:val="24"/>
      <w:lang w:val="ru-RU" w:bidi="ar-SA"/>
    </w:rPr>
  </w:style>
  <w:style w:type="character" w:customStyle="1" w:styleId="410">
    <w:name w:val="Заголовок 4 Знак1"/>
    <w:rsid w:val="00F6592F"/>
    <w:rPr>
      <w:sz w:val="28"/>
      <w:szCs w:val="28"/>
    </w:rPr>
  </w:style>
  <w:style w:type="character" w:customStyle="1" w:styleId="Bodytext">
    <w:name w:val="Body text_"/>
    <w:rsid w:val="00F6592F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F6592F"/>
    <w:rPr>
      <w:sz w:val="16"/>
      <w:szCs w:val="16"/>
    </w:rPr>
  </w:style>
  <w:style w:type="character" w:customStyle="1" w:styleId="afff5">
    <w:name w:val="Текст примечания Знак"/>
    <w:rsid w:val="00F6592F"/>
    <w:rPr>
      <w:rFonts w:ascii="Calibri" w:eastAsia="Times New Roman" w:hAnsi="Calibri" w:cs="Times New Roman"/>
    </w:rPr>
  </w:style>
  <w:style w:type="character" w:customStyle="1" w:styleId="afff6">
    <w:name w:val="Символ сноски"/>
    <w:rsid w:val="00F6592F"/>
    <w:rPr>
      <w:vertAlign w:val="superscript"/>
    </w:rPr>
  </w:style>
  <w:style w:type="character" w:customStyle="1" w:styleId="afff7">
    <w:name w:val="Текст сноски Знак"/>
    <w:uiPriority w:val="99"/>
    <w:rsid w:val="00F6592F"/>
  </w:style>
  <w:style w:type="character" w:styleId="afff8">
    <w:name w:val="footnote reference"/>
    <w:uiPriority w:val="99"/>
    <w:rsid w:val="00F6592F"/>
    <w:rPr>
      <w:vertAlign w:val="superscript"/>
    </w:rPr>
  </w:style>
  <w:style w:type="character" w:customStyle="1" w:styleId="afff9">
    <w:name w:val="Символ концевой сноски"/>
    <w:rsid w:val="00F6592F"/>
    <w:rPr>
      <w:vertAlign w:val="superscript"/>
    </w:rPr>
  </w:style>
  <w:style w:type="character" w:customStyle="1" w:styleId="WW-">
    <w:name w:val="WW-Символ концевой сноски"/>
    <w:rsid w:val="00F6592F"/>
  </w:style>
  <w:style w:type="character" w:styleId="afffa">
    <w:name w:val="endnote reference"/>
    <w:rsid w:val="00F6592F"/>
    <w:rPr>
      <w:vertAlign w:val="superscript"/>
    </w:rPr>
  </w:style>
  <w:style w:type="character" w:customStyle="1" w:styleId="ListLabel1">
    <w:name w:val="ListLabel 1"/>
    <w:rsid w:val="00F6592F"/>
    <w:rPr>
      <w:color w:val="0000FF"/>
    </w:rPr>
  </w:style>
  <w:style w:type="paragraph" w:customStyle="1" w:styleId="1e">
    <w:name w:val="Заголовок1"/>
    <w:basedOn w:val="a"/>
    <w:next w:val="a3"/>
    <w:rsid w:val="00F6592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b">
    <w:name w:val="List"/>
    <w:basedOn w:val="a3"/>
    <w:rsid w:val="00F6592F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f">
    <w:name w:val="Указатель1"/>
    <w:basedOn w:val="a"/>
    <w:rsid w:val="00F6592F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F6592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F6592F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f0">
    <w:name w:val="Основной текст с отступом1"/>
    <w:basedOn w:val="a"/>
    <w:rsid w:val="00F6592F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F6592F"/>
    <w:pPr>
      <w:suppressAutoHyphens/>
      <w:spacing w:after="120" w:line="480" w:lineRule="auto"/>
    </w:pPr>
    <w:rPr>
      <w:lang w:eastAsia="zh-CN"/>
    </w:rPr>
  </w:style>
  <w:style w:type="paragraph" w:customStyle="1" w:styleId="1f1">
    <w:name w:val="Текст примечания1"/>
    <w:basedOn w:val="a"/>
    <w:rsid w:val="00F6592F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afffc">
    <w:name w:val="footnote text"/>
    <w:basedOn w:val="a"/>
    <w:link w:val="1f2"/>
    <w:uiPriority w:val="99"/>
    <w:rsid w:val="00F6592F"/>
    <w:pPr>
      <w:suppressAutoHyphens/>
    </w:pPr>
    <w:rPr>
      <w:sz w:val="20"/>
      <w:szCs w:val="20"/>
      <w:lang w:eastAsia="zh-CN"/>
    </w:rPr>
  </w:style>
  <w:style w:type="character" w:customStyle="1" w:styleId="1f2">
    <w:name w:val="Текст сноски Знак1"/>
    <w:basedOn w:val="a0"/>
    <w:link w:val="afffc"/>
    <w:uiPriority w:val="99"/>
    <w:rsid w:val="00F6592F"/>
    <w:rPr>
      <w:lang w:eastAsia="zh-CN"/>
    </w:rPr>
  </w:style>
  <w:style w:type="paragraph" w:customStyle="1" w:styleId="311">
    <w:name w:val="Основной текст с отступом 31"/>
    <w:basedOn w:val="a"/>
    <w:rsid w:val="00F6592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d">
    <w:name w:val="Заголовок таблицы"/>
    <w:basedOn w:val="affa"/>
    <w:rsid w:val="00F6592F"/>
    <w:pPr>
      <w:widowControl/>
      <w:jc w:val="center"/>
    </w:pPr>
    <w:rPr>
      <w:rFonts w:eastAsia="Times New Roman"/>
      <w:b/>
      <w:bCs/>
      <w:kern w:val="0"/>
      <w:lang w:eastAsia="zh-CN"/>
    </w:rPr>
  </w:style>
  <w:style w:type="character" w:customStyle="1" w:styleId="s3">
    <w:name w:val="s3"/>
    <w:rsid w:val="00F6592F"/>
  </w:style>
  <w:style w:type="paragraph" w:customStyle="1" w:styleId="pj">
    <w:name w:val="pj"/>
    <w:basedOn w:val="a"/>
    <w:rsid w:val="00F6592F"/>
    <w:pPr>
      <w:spacing w:before="100" w:beforeAutospacing="1" w:after="100" w:afterAutospacing="1"/>
    </w:pPr>
  </w:style>
  <w:style w:type="character" w:customStyle="1" w:styleId="112pt0pt">
    <w:name w:val="Заголовок №1 + 12 pt;Не полужирный;Не курсив;Интервал 0 pt"/>
    <w:rsid w:val="00F659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1">
    <w:name w:val="Заголовок №2 (2)_"/>
    <w:link w:val="222"/>
    <w:rsid w:val="00F6592F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rsid w:val="00F6592F"/>
    <w:pPr>
      <w:widowControl w:val="0"/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2ArialNarrow10pt75">
    <w:name w:val="Основной текст (2) + Arial Narrow;10 pt;Полужирный;Масштаб 75%"/>
    <w:rsid w:val="00F6592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s30">
    <w:name w:val="s_3"/>
    <w:basedOn w:val="a"/>
    <w:rsid w:val="00F6592F"/>
    <w:pPr>
      <w:spacing w:before="100" w:beforeAutospacing="1" w:after="100" w:afterAutospacing="1"/>
    </w:pPr>
  </w:style>
  <w:style w:type="paragraph" w:customStyle="1" w:styleId="s1">
    <w:name w:val="s_1"/>
    <w:basedOn w:val="a"/>
    <w:rsid w:val="00F659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2A5F-7E89-4947-B44B-4A8F0A2A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4419</Words>
  <Characters>25193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mburo2</cp:lastModifiedBy>
  <cp:revision>2</cp:revision>
  <cp:lastPrinted>2024-09-30T10:10:00Z</cp:lastPrinted>
  <dcterms:created xsi:type="dcterms:W3CDTF">2025-01-16T11:45:00Z</dcterms:created>
  <dcterms:modified xsi:type="dcterms:W3CDTF">2025-01-16T11:45:00Z</dcterms:modified>
</cp:coreProperties>
</file>