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CE" w:rsidRDefault="005214CE" w:rsidP="005214CE">
      <w:pPr>
        <w:jc w:val="center"/>
        <w:rPr>
          <w:rFonts w:ascii="Bookman Old Style" w:hAnsi="Bookman Old Style"/>
        </w:rPr>
      </w:pPr>
      <w:bookmarkStart w:id="0" w:name="_GoBack"/>
      <w:bookmarkEnd w:id="0"/>
      <w:r>
        <w:rPr>
          <w:noProof/>
          <w:lang w:eastAsia="ru-RU"/>
        </w:rPr>
        <w:drawing>
          <wp:anchor distT="0" distB="0" distL="114300" distR="114300" simplePos="0" relativeHeight="251659264" behindDoc="0" locked="0" layoutInCell="1" allowOverlap="1">
            <wp:simplePos x="0" y="0"/>
            <wp:positionH relativeFrom="column">
              <wp:align>center</wp:align>
            </wp:positionH>
            <wp:positionV relativeFrom="paragraph">
              <wp:posOffset>3810</wp:posOffset>
            </wp:positionV>
            <wp:extent cx="476250" cy="5651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4CE" w:rsidRDefault="005214CE" w:rsidP="005214CE">
      <w:pPr>
        <w:jc w:val="center"/>
      </w:pPr>
    </w:p>
    <w:p w:rsidR="005214CE" w:rsidRDefault="005214CE" w:rsidP="005214CE">
      <w:pPr>
        <w:jc w:val="center"/>
      </w:pPr>
    </w:p>
    <w:p w:rsidR="005214CE" w:rsidRPr="00DA54B4" w:rsidRDefault="005214CE" w:rsidP="005214CE">
      <w:pPr>
        <w:jc w:val="center"/>
        <w:rPr>
          <w:sz w:val="16"/>
        </w:rPr>
      </w:pPr>
    </w:p>
    <w:p w:rsidR="005214CE" w:rsidRPr="00654E22" w:rsidRDefault="005214CE" w:rsidP="005214CE">
      <w:pPr>
        <w:jc w:val="center"/>
        <w:rPr>
          <w:sz w:val="26"/>
          <w:szCs w:val="26"/>
        </w:rPr>
      </w:pPr>
      <w:r w:rsidRPr="00654E22">
        <w:rPr>
          <w:sz w:val="26"/>
          <w:szCs w:val="26"/>
        </w:rPr>
        <w:t xml:space="preserve">АДМИНИСТРАЦИЯ ВЕЛИКОУСТЮГСКОГО МУНИЦИПАЛЬНОГО </w:t>
      </w:r>
      <w:r w:rsidR="00DC4240">
        <w:rPr>
          <w:sz w:val="26"/>
          <w:szCs w:val="26"/>
        </w:rPr>
        <w:t>ОКРУГА</w:t>
      </w:r>
    </w:p>
    <w:p w:rsidR="005214CE" w:rsidRDefault="005214CE" w:rsidP="005214CE">
      <w:pPr>
        <w:jc w:val="center"/>
        <w:rPr>
          <w:sz w:val="26"/>
          <w:szCs w:val="26"/>
        </w:rPr>
      </w:pPr>
      <w:r w:rsidRPr="00654E22">
        <w:rPr>
          <w:sz w:val="26"/>
          <w:szCs w:val="26"/>
        </w:rPr>
        <w:t>ВОЛОГОДСКОЙ ОБЛАСТИ</w:t>
      </w:r>
    </w:p>
    <w:p w:rsidR="005214CE" w:rsidRPr="00482F08" w:rsidRDefault="005214CE" w:rsidP="005214CE">
      <w:pPr>
        <w:jc w:val="center"/>
        <w:rPr>
          <w:sz w:val="18"/>
          <w:szCs w:val="26"/>
        </w:rPr>
      </w:pPr>
    </w:p>
    <w:p w:rsidR="00E376EC" w:rsidRPr="00482F08" w:rsidRDefault="00E376EC" w:rsidP="005214CE">
      <w:pPr>
        <w:jc w:val="center"/>
        <w:rPr>
          <w:sz w:val="18"/>
          <w:szCs w:val="26"/>
        </w:rPr>
      </w:pPr>
    </w:p>
    <w:p w:rsidR="005214CE" w:rsidRPr="009F6922" w:rsidRDefault="005214CE" w:rsidP="005214CE">
      <w:pPr>
        <w:jc w:val="center"/>
        <w:rPr>
          <w:sz w:val="28"/>
          <w:szCs w:val="28"/>
        </w:rPr>
      </w:pPr>
    </w:p>
    <w:p w:rsidR="005214CE" w:rsidRPr="009F6922" w:rsidRDefault="005214CE" w:rsidP="005214CE">
      <w:pPr>
        <w:jc w:val="center"/>
        <w:rPr>
          <w:b/>
          <w:sz w:val="28"/>
          <w:szCs w:val="28"/>
        </w:rPr>
      </w:pPr>
      <w:r w:rsidRPr="009F6922">
        <w:rPr>
          <w:b/>
          <w:sz w:val="28"/>
          <w:szCs w:val="28"/>
        </w:rPr>
        <w:t>ПОСТАНОВЛЕНИЕ</w:t>
      </w:r>
    </w:p>
    <w:p w:rsidR="005214CE" w:rsidRPr="009F6922" w:rsidRDefault="005214CE" w:rsidP="005214CE">
      <w:pPr>
        <w:jc w:val="center"/>
        <w:rPr>
          <w:b/>
          <w:sz w:val="28"/>
          <w:szCs w:val="28"/>
        </w:rPr>
      </w:pPr>
    </w:p>
    <w:p w:rsidR="005214CE" w:rsidRPr="009F6922" w:rsidRDefault="005214CE" w:rsidP="005214CE">
      <w:pPr>
        <w:jc w:val="center"/>
        <w:rPr>
          <w:b/>
          <w:sz w:val="28"/>
          <w:szCs w:val="28"/>
        </w:rPr>
      </w:pPr>
    </w:p>
    <w:p w:rsidR="004126D9" w:rsidRPr="009F6922" w:rsidRDefault="001403A5" w:rsidP="004126D9">
      <w:pPr>
        <w:jc w:val="both"/>
        <w:rPr>
          <w:sz w:val="28"/>
          <w:szCs w:val="28"/>
          <w:u w:val="single"/>
        </w:rPr>
      </w:pPr>
      <w:r>
        <w:rPr>
          <w:sz w:val="28"/>
          <w:szCs w:val="28"/>
          <w:u w:val="single"/>
        </w:rPr>
        <w:t>31</w:t>
      </w:r>
      <w:r w:rsidR="00BB747D" w:rsidRPr="009F6922">
        <w:rPr>
          <w:sz w:val="28"/>
          <w:szCs w:val="28"/>
          <w:u w:val="single"/>
        </w:rPr>
        <w:t>.</w:t>
      </w:r>
      <w:r w:rsidR="00DC4240" w:rsidRPr="009F6922">
        <w:rPr>
          <w:sz w:val="28"/>
          <w:szCs w:val="28"/>
          <w:u w:val="single"/>
        </w:rPr>
        <w:t>01.2023</w:t>
      </w:r>
      <w:r w:rsidR="008F6D29" w:rsidRPr="009F6922">
        <w:rPr>
          <w:sz w:val="28"/>
          <w:szCs w:val="28"/>
        </w:rPr>
        <w:t xml:space="preserve">        </w:t>
      </w:r>
      <w:r w:rsidR="008F6D29" w:rsidRPr="009F6922">
        <w:rPr>
          <w:sz w:val="28"/>
          <w:szCs w:val="28"/>
        </w:rPr>
        <w:tab/>
      </w:r>
      <w:r w:rsidR="008F6D29" w:rsidRPr="009F6922">
        <w:rPr>
          <w:sz w:val="28"/>
          <w:szCs w:val="28"/>
        </w:rPr>
        <w:tab/>
        <w:t xml:space="preserve">   </w:t>
      </w:r>
      <w:r w:rsidR="008F6D29" w:rsidRPr="009F6922">
        <w:rPr>
          <w:sz w:val="28"/>
          <w:szCs w:val="28"/>
        </w:rPr>
        <w:tab/>
      </w:r>
      <w:r w:rsidR="008F6D29" w:rsidRPr="009F6922">
        <w:rPr>
          <w:sz w:val="28"/>
          <w:szCs w:val="28"/>
        </w:rPr>
        <w:tab/>
      </w:r>
      <w:r w:rsidR="008F6D29" w:rsidRPr="009F6922">
        <w:rPr>
          <w:sz w:val="28"/>
          <w:szCs w:val="28"/>
        </w:rPr>
        <w:tab/>
      </w:r>
      <w:r w:rsidR="008F6D29" w:rsidRPr="009F6922">
        <w:rPr>
          <w:sz w:val="28"/>
          <w:szCs w:val="28"/>
        </w:rPr>
        <w:tab/>
      </w:r>
      <w:r w:rsidR="008F6D29" w:rsidRPr="009F6922">
        <w:rPr>
          <w:sz w:val="28"/>
          <w:szCs w:val="28"/>
        </w:rPr>
        <w:tab/>
      </w:r>
      <w:r w:rsidR="008F6D29" w:rsidRPr="009F6922">
        <w:rPr>
          <w:sz w:val="28"/>
          <w:szCs w:val="28"/>
        </w:rPr>
        <w:tab/>
        <w:t xml:space="preserve">        </w:t>
      </w:r>
      <w:r w:rsidR="00DC4240" w:rsidRPr="009F6922">
        <w:rPr>
          <w:sz w:val="28"/>
          <w:szCs w:val="28"/>
        </w:rPr>
        <w:t xml:space="preserve">    </w:t>
      </w:r>
      <w:r w:rsidR="00622019" w:rsidRPr="009F6922">
        <w:rPr>
          <w:sz w:val="28"/>
          <w:szCs w:val="28"/>
        </w:rPr>
        <w:t xml:space="preserve"> </w:t>
      </w:r>
      <w:r w:rsidR="00AD77DC" w:rsidRPr="009F6922">
        <w:rPr>
          <w:sz w:val="28"/>
          <w:szCs w:val="28"/>
        </w:rPr>
        <w:t xml:space="preserve">  </w:t>
      </w:r>
      <w:r w:rsidR="0099037F" w:rsidRPr="009F6922">
        <w:rPr>
          <w:sz w:val="28"/>
          <w:szCs w:val="28"/>
        </w:rPr>
        <w:t xml:space="preserve">  </w:t>
      </w:r>
      <w:r w:rsidR="00482F08" w:rsidRPr="009F6922">
        <w:rPr>
          <w:sz w:val="28"/>
          <w:szCs w:val="28"/>
        </w:rPr>
        <w:t xml:space="preserve">   </w:t>
      </w:r>
      <w:r w:rsidR="004126D9" w:rsidRPr="009F6922">
        <w:rPr>
          <w:sz w:val="28"/>
          <w:szCs w:val="28"/>
        </w:rPr>
        <w:t xml:space="preserve"> </w:t>
      </w:r>
      <w:r w:rsidR="0059140F" w:rsidRPr="009F6922">
        <w:rPr>
          <w:sz w:val="28"/>
          <w:szCs w:val="28"/>
        </w:rPr>
        <w:t xml:space="preserve">  </w:t>
      </w:r>
      <w:r w:rsidR="004126D9" w:rsidRPr="009F6922">
        <w:rPr>
          <w:sz w:val="28"/>
          <w:szCs w:val="28"/>
        </w:rPr>
        <w:t xml:space="preserve">  № </w:t>
      </w:r>
      <w:r>
        <w:rPr>
          <w:sz w:val="28"/>
          <w:szCs w:val="28"/>
          <w:u w:val="single"/>
        </w:rPr>
        <w:t>204</w:t>
      </w:r>
    </w:p>
    <w:p w:rsidR="005214CE" w:rsidRPr="009F6922" w:rsidRDefault="005214CE" w:rsidP="005214CE">
      <w:pPr>
        <w:jc w:val="both"/>
        <w:rPr>
          <w:sz w:val="28"/>
          <w:szCs w:val="28"/>
          <w:u w:val="single"/>
        </w:rPr>
      </w:pPr>
    </w:p>
    <w:p w:rsidR="005214CE" w:rsidRPr="009F6922" w:rsidRDefault="005214CE" w:rsidP="005214CE">
      <w:pPr>
        <w:jc w:val="center"/>
        <w:rPr>
          <w:sz w:val="28"/>
          <w:szCs w:val="28"/>
        </w:rPr>
      </w:pPr>
      <w:r w:rsidRPr="009F6922">
        <w:rPr>
          <w:sz w:val="28"/>
          <w:szCs w:val="28"/>
        </w:rPr>
        <w:t>г. Великий Устюг</w:t>
      </w:r>
    </w:p>
    <w:p w:rsidR="005214CE" w:rsidRDefault="005214CE" w:rsidP="005214CE">
      <w:pPr>
        <w:pStyle w:val="a3"/>
        <w:jc w:val="center"/>
        <w:rPr>
          <w:b/>
          <w:sz w:val="28"/>
          <w:szCs w:val="28"/>
        </w:rPr>
      </w:pPr>
    </w:p>
    <w:p w:rsidR="001403A5" w:rsidRPr="009F6922" w:rsidRDefault="001403A5" w:rsidP="005214CE">
      <w:pPr>
        <w:pStyle w:val="a3"/>
        <w:jc w:val="center"/>
        <w:rPr>
          <w:b/>
          <w:sz w:val="28"/>
          <w:szCs w:val="28"/>
        </w:rPr>
      </w:pPr>
    </w:p>
    <w:p w:rsidR="001403A5" w:rsidRDefault="001403A5" w:rsidP="001403A5">
      <w:pPr>
        <w:jc w:val="center"/>
        <w:rPr>
          <w:b/>
          <w:bCs/>
          <w:sz w:val="28"/>
          <w:szCs w:val="28"/>
        </w:rPr>
      </w:pPr>
      <w:r>
        <w:rPr>
          <w:b/>
          <w:bCs/>
          <w:sz w:val="28"/>
          <w:szCs w:val="28"/>
        </w:rPr>
        <w:t xml:space="preserve">Об утверждении административного регламента </w:t>
      </w:r>
    </w:p>
    <w:p w:rsidR="001403A5" w:rsidRDefault="001403A5" w:rsidP="001403A5">
      <w:pPr>
        <w:jc w:val="center"/>
        <w:rPr>
          <w:b/>
          <w:bCs/>
          <w:sz w:val="28"/>
          <w:szCs w:val="28"/>
        </w:rPr>
      </w:pPr>
      <w:r>
        <w:rPr>
          <w:b/>
          <w:bCs/>
          <w:sz w:val="28"/>
          <w:szCs w:val="28"/>
        </w:rPr>
        <w:t xml:space="preserve">предоставления муниципальной услуги </w:t>
      </w:r>
    </w:p>
    <w:p w:rsidR="001403A5" w:rsidRDefault="001403A5" w:rsidP="001403A5">
      <w:pPr>
        <w:jc w:val="center"/>
        <w:rPr>
          <w:b/>
          <w:bCs/>
          <w:sz w:val="28"/>
          <w:szCs w:val="28"/>
        </w:rPr>
      </w:pPr>
      <w:r>
        <w:rPr>
          <w:b/>
          <w:bCs/>
          <w:sz w:val="28"/>
          <w:szCs w:val="28"/>
        </w:rPr>
        <w:t xml:space="preserve">по принятию граждан на учёт в качестве нуждающихся </w:t>
      </w:r>
    </w:p>
    <w:p w:rsidR="001403A5" w:rsidRDefault="001403A5" w:rsidP="001403A5">
      <w:pPr>
        <w:jc w:val="center"/>
        <w:rPr>
          <w:sz w:val="28"/>
          <w:szCs w:val="28"/>
        </w:rPr>
      </w:pPr>
      <w:r>
        <w:rPr>
          <w:b/>
          <w:bCs/>
          <w:sz w:val="28"/>
          <w:szCs w:val="28"/>
        </w:rPr>
        <w:t>в жилых помещениях</w:t>
      </w:r>
    </w:p>
    <w:p w:rsidR="001403A5" w:rsidRDefault="001403A5" w:rsidP="001403A5">
      <w:pPr>
        <w:pStyle w:val="210"/>
        <w:rPr>
          <w:sz w:val="28"/>
          <w:szCs w:val="28"/>
        </w:rPr>
      </w:pPr>
    </w:p>
    <w:p w:rsidR="001403A5" w:rsidRDefault="001403A5" w:rsidP="001403A5">
      <w:pPr>
        <w:pStyle w:val="210"/>
        <w:rPr>
          <w:sz w:val="28"/>
          <w:szCs w:val="28"/>
        </w:rPr>
      </w:pPr>
    </w:p>
    <w:p w:rsidR="001403A5" w:rsidRDefault="001403A5" w:rsidP="001403A5">
      <w:pPr>
        <w:shd w:val="clear" w:color="auto" w:fill="FFFFFF"/>
        <w:ind w:firstLine="709"/>
        <w:jc w:val="both"/>
        <w:rPr>
          <w:bCs/>
          <w:sz w:val="28"/>
          <w:szCs w:val="28"/>
        </w:rPr>
      </w:pPr>
      <w:r>
        <w:rPr>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и от 27.07.2010 № 210-ФЗ «Об организации предоставления государст-венных и муниципальных услуг», руководствуясь частью 5 статьи 33 и ста</w:t>
      </w:r>
      <w:r w:rsidR="00705883">
        <w:rPr>
          <w:bCs/>
          <w:sz w:val="28"/>
          <w:szCs w:val="28"/>
        </w:rPr>
        <w:t xml:space="preserve">- </w:t>
      </w:r>
      <w:r>
        <w:rPr>
          <w:bCs/>
          <w:sz w:val="28"/>
          <w:szCs w:val="28"/>
        </w:rPr>
        <w:t>тьёй 38 Устава Великоустюгского муниципального округа,</w:t>
      </w:r>
    </w:p>
    <w:p w:rsidR="001403A5" w:rsidRDefault="001403A5" w:rsidP="001403A5">
      <w:pPr>
        <w:shd w:val="clear" w:color="auto" w:fill="FFFFFF"/>
        <w:jc w:val="both"/>
        <w:rPr>
          <w:b/>
          <w:bCs/>
          <w:sz w:val="28"/>
          <w:szCs w:val="28"/>
        </w:rPr>
      </w:pPr>
      <w:r>
        <w:rPr>
          <w:b/>
          <w:bCs/>
          <w:sz w:val="28"/>
          <w:szCs w:val="28"/>
        </w:rPr>
        <w:t>ПОСТАНОВЛЯЮ:</w:t>
      </w:r>
    </w:p>
    <w:p w:rsidR="001403A5" w:rsidRDefault="001403A5" w:rsidP="001403A5">
      <w:pPr>
        <w:shd w:val="clear" w:color="auto" w:fill="FFFFFF"/>
        <w:ind w:firstLine="709"/>
        <w:jc w:val="both"/>
        <w:rPr>
          <w:bCs/>
          <w:sz w:val="28"/>
          <w:szCs w:val="28"/>
        </w:rPr>
      </w:pPr>
    </w:p>
    <w:p w:rsidR="001403A5" w:rsidRDefault="001403A5" w:rsidP="001403A5">
      <w:pPr>
        <w:shd w:val="clear" w:color="auto" w:fill="FFFFFF"/>
        <w:ind w:firstLine="709"/>
        <w:jc w:val="both"/>
        <w:rPr>
          <w:bCs/>
          <w:sz w:val="28"/>
          <w:szCs w:val="28"/>
        </w:rPr>
      </w:pPr>
      <w:r>
        <w:rPr>
          <w:bCs/>
          <w:sz w:val="28"/>
          <w:szCs w:val="28"/>
        </w:rPr>
        <w:t>1. Утвердить прилагаемый административный регламент предоставления муниципальной услуги по принятию граждан на учёт в качестве нуждающихся в жилых помещениях.</w:t>
      </w:r>
    </w:p>
    <w:p w:rsidR="001403A5" w:rsidRDefault="001403A5" w:rsidP="001403A5">
      <w:pPr>
        <w:shd w:val="clear" w:color="auto" w:fill="FFFFFF"/>
        <w:ind w:firstLine="709"/>
        <w:jc w:val="both"/>
        <w:rPr>
          <w:sz w:val="28"/>
          <w:szCs w:val="28"/>
        </w:rPr>
      </w:pPr>
      <w:r>
        <w:rPr>
          <w:bCs/>
          <w:sz w:val="28"/>
          <w:szCs w:val="28"/>
        </w:rPr>
        <w:t xml:space="preserve">2. Признать утратившим силу постановление администрации Великоус-тюгского муниципального района от 08.06.2022 № 988 «Об утверждении административного регламента предоставления муниципальной услуги </w:t>
      </w:r>
      <w:r>
        <w:rPr>
          <w:sz w:val="28"/>
          <w:szCs w:val="28"/>
        </w:rPr>
        <w:t>по принятию граждан на учёт в качестве нуждающихся в жилых».</w:t>
      </w:r>
    </w:p>
    <w:p w:rsidR="001403A5" w:rsidRDefault="001403A5" w:rsidP="001403A5">
      <w:pPr>
        <w:shd w:val="clear" w:color="auto" w:fill="FFFFFF"/>
        <w:ind w:firstLine="709"/>
        <w:jc w:val="both"/>
        <w:rPr>
          <w:bCs/>
          <w:sz w:val="28"/>
          <w:szCs w:val="28"/>
        </w:rPr>
      </w:pPr>
      <w:r>
        <w:rPr>
          <w:bCs/>
          <w:sz w:val="28"/>
          <w:szCs w:val="28"/>
        </w:rPr>
        <w:t>3. Настоящее постановление вступает в силу после его официального опубликования и распространяется на правоотношения, возникшие с 01.01.2023.</w:t>
      </w:r>
    </w:p>
    <w:p w:rsidR="008B03B6" w:rsidRDefault="008B03B6" w:rsidP="008B03B6">
      <w:pPr>
        <w:ind w:firstLine="709"/>
        <w:jc w:val="both"/>
        <w:rPr>
          <w:sz w:val="28"/>
          <w:szCs w:val="27"/>
          <w:lang w:eastAsia="ru-RU"/>
        </w:rPr>
      </w:pPr>
    </w:p>
    <w:p w:rsidR="008B03B6" w:rsidRDefault="008B03B6" w:rsidP="008B03B6">
      <w:pPr>
        <w:ind w:firstLine="709"/>
        <w:jc w:val="both"/>
        <w:rPr>
          <w:sz w:val="28"/>
          <w:szCs w:val="27"/>
        </w:rPr>
      </w:pPr>
    </w:p>
    <w:p w:rsidR="008B03B6" w:rsidRDefault="008B03B6" w:rsidP="008B03B6">
      <w:pPr>
        <w:shd w:val="clear" w:color="auto" w:fill="FFFFFF"/>
        <w:jc w:val="both"/>
        <w:rPr>
          <w:b/>
          <w:sz w:val="28"/>
          <w:szCs w:val="27"/>
        </w:rPr>
      </w:pPr>
      <w:r>
        <w:rPr>
          <w:b/>
          <w:sz w:val="28"/>
          <w:szCs w:val="27"/>
        </w:rPr>
        <w:t xml:space="preserve">Глава </w:t>
      </w:r>
    </w:p>
    <w:p w:rsidR="008B03B6" w:rsidRDefault="008B03B6" w:rsidP="008B03B6">
      <w:pPr>
        <w:jc w:val="both"/>
        <w:rPr>
          <w:b/>
          <w:sz w:val="28"/>
          <w:szCs w:val="27"/>
        </w:rPr>
      </w:pPr>
      <w:r>
        <w:rPr>
          <w:b/>
          <w:sz w:val="28"/>
          <w:szCs w:val="27"/>
        </w:rPr>
        <w:t>Великоустюгского муниципального округа</w:t>
      </w:r>
      <w:r>
        <w:rPr>
          <w:b/>
          <w:sz w:val="28"/>
          <w:szCs w:val="27"/>
        </w:rPr>
        <w:tab/>
      </w:r>
      <w:r>
        <w:rPr>
          <w:b/>
          <w:sz w:val="28"/>
          <w:szCs w:val="27"/>
        </w:rPr>
        <w:tab/>
        <w:t xml:space="preserve">          </w:t>
      </w:r>
      <w:r w:rsidRPr="008B03B6">
        <w:rPr>
          <w:b/>
          <w:sz w:val="28"/>
          <w:szCs w:val="27"/>
        </w:rPr>
        <w:t xml:space="preserve">      </w:t>
      </w:r>
      <w:r>
        <w:rPr>
          <w:b/>
          <w:sz w:val="28"/>
          <w:szCs w:val="27"/>
        </w:rPr>
        <w:t xml:space="preserve">     А.</w:t>
      </w:r>
      <w:r w:rsidRPr="008B03B6">
        <w:rPr>
          <w:b/>
          <w:sz w:val="28"/>
          <w:szCs w:val="27"/>
        </w:rPr>
        <w:t xml:space="preserve"> </w:t>
      </w:r>
      <w:r>
        <w:rPr>
          <w:b/>
          <w:sz w:val="28"/>
          <w:szCs w:val="27"/>
        </w:rPr>
        <w:t>В. Кузьмин</w:t>
      </w:r>
    </w:p>
    <w:p w:rsidR="008B03B6" w:rsidRDefault="008B03B6" w:rsidP="008B03B6">
      <w:pPr>
        <w:jc w:val="both"/>
        <w:rPr>
          <w:b/>
          <w:sz w:val="28"/>
          <w:szCs w:val="27"/>
        </w:rPr>
      </w:pPr>
    </w:p>
    <w:p w:rsidR="008B03B6" w:rsidRDefault="008B03B6" w:rsidP="008B03B6">
      <w:pPr>
        <w:jc w:val="both"/>
        <w:rPr>
          <w:b/>
          <w:sz w:val="28"/>
          <w:szCs w:val="27"/>
        </w:rPr>
      </w:pPr>
    </w:p>
    <w:p w:rsidR="008B03B6" w:rsidRDefault="008B03B6" w:rsidP="001403A5">
      <w:pPr>
        <w:shd w:val="clear" w:color="auto" w:fill="FFFFFF"/>
      </w:pPr>
    </w:p>
    <w:p w:rsidR="008B03B6" w:rsidRDefault="008B03B6" w:rsidP="008B03B6">
      <w:pPr>
        <w:shd w:val="clear" w:color="auto" w:fill="FFFFFF"/>
        <w:ind w:left="4678"/>
        <w:jc w:val="center"/>
      </w:pPr>
      <w:r>
        <w:lastRenderedPageBreak/>
        <w:t>Приложение</w:t>
      </w:r>
    </w:p>
    <w:p w:rsidR="008B03B6" w:rsidRDefault="008B03B6" w:rsidP="008B03B6">
      <w:pPr>
        <w:shd w:val="clear" w:color="auto" w:fill="FFFFFF"/>
        <w:ind w:left="4678"/>
        <w:jc w:val="center"/>
      </w:pPr>
    </w:p>
    <w:p w:rsidR="008B03B6" w:rsidRDefault="008B03B6" w:rsidP="008B03B6">
      <w:pPr>
        <w:shd w:val="clear" w:color="auto" w:fill="FFFFFF"/>
        <w:ind w:left="4678"/>
        <w:jc w:val="center"/>
      </w:pPr>
      <w:r>
        <w:t>УТВЕРЖДЁН</w:t>
      </w:r>
    </w:p>
    <w:p w:rsidR="008B03B6" w:rsidRDefault="008B03B6" w:rsidP="008B03B6">
      <w:pPr>
        <w:shd w:val="clear" w:color="auto" w:fill="FFFFFF"/>
        <w:ind w:left="4678"/>
        <w:jc w:val="center"/>
      </w:pPr>
      <w:r>
        <w:t>постановлением администрации</w:t>
      </w:r>
    </w:p>
    <w:p w:rsidR="008B03B6" w:rsidRDefault="008B03B6" w:rsidP="008B03B6">
      <w:pPr>
        <w:shd w:val="clear" w:color="auto" w:fill="FFFFFF"/>
        <w:ind w:left="4678"/>
        <w:jc w:val="center"/>
      </w:pPr>
      <w:r>
        <w:t>Великоустюгского муниципального округа</w:t>
      </w:r>
    </w:p>
    <w:p w:rsidR="008B03B6" w:rsidRDefault="008B03B6" w:rsidP="008B03B6">
      <w:pPr>
        <w:shd w:val="clear" w:color="auto" w:fill="FFFFFF"/>
        <w:ind w:left="4678"/>
        <w:jc w:val="center"/>
        <w:rPr>
          <w:u w:val="single"/>
        </w:rPr>
      </w:pPr>
      <w:r>
        <w:t xml:space="preserve">от </w:t>
      </w:r>
      <w:r w:rsidR="001403A5">
        <w:t>31</w:t>
      </w:r>
      <w:r>
        <w:t>.</w:t>
      </w:r>
      <w:r w:rsidRPr="0057436A">
        <w:t>01</w:t>
      </w:r>
      <w:r>
        <w:t>.2023 №</w:t>
      </w:r>
      <w:r w:rsidRPr="008B03B6">
        <w:t xml:space="preserve"> </w:t>
      </w:r>
      <w:r w:rsidR="001403A5">
        <w:t>204</w:t>
      </w:r>
    </w:p>
    <w:p w:rsidR="008B03B6" w:rsidRDefault="008B03B6" w:rsidP="008B03B6">
      <w:pPr>
        <w:shd w:val="clear" w:color="auto" w:fill="FFFFFF"/>
        <w:ind w:left="4678"/>
        <w:jc w:val="center"/>
      </w:pPr>
    </w:p>
    <w:p w:rsidR="008B03B6" w:rsidRDefault="008B03B6" w:rsidP="008B03B6">
      <w:pPr>
        <w:shd w:val="clear" w:color="auto" w:fill="FFFFFF"/>
        <w:ind w:left="4678"/>
        <w:jc w:val="center"/>
      </w:pPr>
    </w:p>
    <w:p w:rsidR="001403A5" w:rsidRDefault="001403A5" w:rsidP="001403A5">
      <w:pPr>
        <w:shd w:val="clear" w:color="auto" w:fill="FFFFFF"/>
        <w:jc w:val="center"/>
        <w:rPr>
          <w:b/>
          <w:bCs/>
        </w:rPr>
      </w:pPr>
      <w:r>
        <w:rPr>
          <w:b/>
          <w:bCs/>
        </w:rPr>
        <w:t>А Д М И Н И С Т Р А Т И В Н Ы Й   Р Е Г Л А М Е Н Т</w:t>
      </w:r>
    </w:p>
    <w:p w:rsidR="001403A5" w:rsidRDefault="001403A5" w:rsidP="001403A5">
      <w:pPr>
        <w:shd w:val="clear" w:color="auto" w:fill="FFFFFF"/>
        <w:jc w:val="center"/>
        <w:rPr>
          <w:b/>
        </w:rPr>
      </w:pPr>
      <w:r>
        <w:rPr>
          <w:b/>
        </w:rPr>
        <w:t xml:space="preserve">предоставления муниципальной услуги по принятию граждан на учёт </w:t>
      </w:r>
    </w:p>
    <w:p w:rsidR="001403A5" w:rsidRDefault="001403A5" w:rsidP="001403A5">
      <w:pPr>
        <w:shd w:val="clear" w:color="auto" w:fill="FFFFFF"/>
        <w:jc w:val="center"/>
        <w:rPr>
          <w:b/>
          <w:bCs/>
        </w:rPr>
      </w:pPr>
      <w:r>
        <w:rPr>
          <w:b/>
        </w:rPr>
        <w:t xml:space="preserve">в качестве нуждающихся в жилых помещениях </w:t>
      </w:r>
    </w:p>
    <w:p w:rsidR="001403A5" w:rsidRDefault="001403A5" w:rsidP="001403A5">
      <w:pPr>
        <w:shd w:val="clear" w:color="auto" w:fill="FFFFFF"/>
        <w:jc w:val="center"/>
        <w:rPr>
          <w:b/>
          <w:bCs/>
        </w:rPr>
      </w:pPr>
    </w:p>
    <w:p w:rsidR="001403A5" w:rsidRDefault="001403A5" w:rsidP="001403A5">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1403A5" w:rsidRDefault="001403A5" w:rsidP="001403A5">
      <w:pPr>
        <w:autoSpaceDE w:val="0"/>
        <w:autoSpaceDN w:val="0"/>
        <w:adjustRightInd w:val="0"/>
        <w:ind w:firstLine="709"/>
        <w:jc w:val="both"/>
      </w:pPr>
    </w:p>
    <w:p w:rsidR="001403A5" w:rsidRDefault="001403A5" w:rsidP="001403A5">
      <w:pPr>
        <w:autoSpaceDE w:val="0"/>
        <w:autoSpaceDN w:val="0"/>
        <w:adjustRightInd w:val="0"/>
        <w:ind w:firstLine="709"/>
        <w:jc w:val="both"/>
      </w:pPr>
      <w:r>
        <w:t>1.1. Административный регламент предоставления муниципальной услуги по приня-тию граждан на учёт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403A5" w:rsidRDefault="001403A5" w:rsidP="001403A5">
      <w:pPr>
        <w:autoSpaceDE w:val="0"/>
        <w:autoSpaceDN w:val="0"/>
        <w:adjustRightInd w:val="0"/>
        <w:ind w:firstLine="709"/>
        <w:jc w:val="both"/>
      </w:pPr>
      <w:r>
        <w:t>1.2. 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1403A5" w:rsidRDefault="001403A5" w:rsidP="001403A5">
      <w:pPr>
        <w:autoSpaceDE w:val="0"/>
        <w:autoSpaceDN w:val="0"/>
        <w:adjustRightInd w:val="0"/>
        <w:ind w:firstLine="709"/>
        <w:jc w:val="both"/>
      </w:pPr>
      <w:r>
        <w:t xml:space="preserve">1.2.1. К заявителям на предоставление жилых помещений муниципального жилищ-ного фонда относятся проживающие на территории Великоустюгского муниципального округа граждане, признанные малоимущими в порядке, </w:t>
      </w:r>
      <w:r w:rsidRPr="001403A5">
        <w:t xml:space="preserve">установленном </w:t>
      </w:r>
      <w:hyperlink r:id="rId10" w:history="1">
        <w:r w:rsidRPr="001403A5">
          <w:rPr>
            <w:rStyle w:val="ac"/>
            <w:color w:val="auto"/>
            <w:u w:val="none"/>
          </w:rPr>
          <w:t>законом</w:t>
        </w:r>
      </w:hyperlink>
      <w:r w:rsidRPr="001403A5">
        <w:t xml:space="preserve"> Вологодской </w:t>
      </w:r>
      <w:r>
        <w:t>области от 29.06.2005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учётной нормы, установленной органом местного самоуправления;</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проживающие в помещении, не отвечающем установленным для жилых помещений требованиям;</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тяжёлой формой хронического заболевания, </w:t>
      </w:r>
      <w:r w:rsidRPr="001403A5">
        <w:rPr>
          <w:rFonts w:ascii="Times New Roman" w:hAnsi="Times New Roman" w:cs="Times New Roman"/>
          <w:sz w:val="24"/>
          <w:szCs w:val="24"/>
        </w:rPr>
        <w:t xml:space="preserve">предусмотренной </w:t>
      </w:r>
      <w:hyperlink r:id="rId11" w:history="1">
        <w:r w:rsidRPr="001403A5">
          <w:rPr>
            <w:rStyle w:val="ac"/>
            <w:rFonts w:ascii="Times New Roman" w:hAnsi="Times New Roman" w:cs="Times New Roman"/>
            <w:color w:val="auto"/>
            <w:sz w:val="24"/>
            <w:u w:val="none"/>
          </w:rPr>
          <w:t>перечнем</w:t>
        </w:r>
      </w:hyperlink>
      <w:r>
        <w:rPr>
          <w:rFonts w:ascii="Times New Roman" w:hAnsi="Times New Roman" w:cs="Times New Roman"/>
          <w:sz w:val="24"/>
          <w:szCs w:val="24"/>
        </w:rPr>
        <w:t xml:space="preserve"> тяжё</w:t>
      </w:r>
      <w:r w:rsidRPr="001403A5">
        <w:rPr>
          <w:rFonts w:ascii="Times New Roman" w:hAnsi="Times New Roman" w:cs="Times New Roman"/>
          <w:sz w:val="24"/>
          <w:szCs w:val="24"/>
        </w:rPr>
        <w:t xml:space="preserve">лых форм </w:t>
      </w:r>
      <w:r>
        <w:rPr>
          <w:rFonts w:ascii="Times New Roman" w:hAnsi="Times New Roman" w:cs="Times New Roman"/>
          <w:sz w:val="24"/>
          <w:szCs w:val="24"/>
        </w:rPr>
        <w:t xml:space="preserve">хронических заболеваний, при которых невозможно совместное проживание граждан в одной квартире, утверждённым приказом Минздрава России от 29.11.2012 № 987н, и не име- </w:t>
      </w:r>
    </w:p>
    <w:p w:rsidR="001403A5" w:rsidRDefault="001403A5" w:rsidP="001403A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403A5" w:rsidRDefault="001403A5" w:rsidP="001403A5">
      <w:pPr>
        <w:pStyle w:val="ConsPlusNormal"/>
        <w:ind w:firstLine="709"/>
        <w:jc w:val="both"/>
        <w:rPr>
          <w:rFonts w:ascii="Times New Roman" w:hAnsi="Times New Roman" w:cs="Times New Roman"/>
          <w:sz w:val="24"/>
          <w:szCs w:val="24"/>
        </w:rPr>
      </w:pPr>
    </w:p>
    <w:p w:rsidR="001403A5" w:rsidRDefault="001403A5" w:rsidP="001403A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1403A5" w:rsidRDefault="001403A5" w:rsidP="001403A5">
      <w:pPr>
        <w:autoSpaceDE w:val="0"/>
        <w:autoSpaceDN w:val="0"/>
        <w:adjustRightInd w:val="0"/>
        <w:ind w:firstLine="709"/>
        <w:jc w:val="both"/>
      </w:pPr>
      <w:r>
        <w:t>1.2.2. К заявителям на предоставление жилых помещений жилищного фонда Рос-сийской Федерации, жилищного фонда Вологодской области относятся иные категории граждан, определённые федеральными законами, указами Президента Российской Феде-рации или законами области, проживающие на территории Великоустюгского муни-ципального округа и признанные в установленном порядке нуждающимися в жилых поме-щениях.</w:t>
      </w:r>
    </w:p>
    <w:p w:rsidR="001403A5" w:rsidRDefault="001403A5" w:rsidP="001403A5">
      <w:pPr>
        <w:autoSpaceDE w:val="0"/>
        <w:ind w:firstLine="709"/>
        <w:jc w:val="both"/>
      </w:pPr>
      <w:r>
        <w:t xml:space="preserve">1.3. </w:t>
      </w:r>
      <w:r>
        <w:rPr>
          <w:iCs/>
        </w:rPr>
        <w:t>Место нахождения администрации Великоустюгского муниципального округа (далее соответственно - уполномоченный орган, администрация округа)</w:t>
      </w:r>
    </w:p>
    <w:p w:rsidR="001403A5" w:rsidRDefault="001403A5" w:rsidP="001403A5">
      <w:pPr>
        <w:tabs>
          <w:tab w:val="left" w:pos="851"/>
        </w:tabs>
        <w:ind w:firstLine="709"/>
        <w:jc w:val="both"/>
      </w:pPr>
      <w:r>
        <w:t>Почтовый адрес уполномоченного органа:162390, г. Великий Устюг, Советский прос-пект, д. 74.</w:t>
      </w:r>
    </w:p>
    <w:p w:rsidR="001403A5" w:rsidRDefault="001403A5" w:rsidP="001403A5">
      <w:pPr>
        <w:tabs>
          <w:tab w:val="left" w:pos="851"/>
        </w:tabs>
        <w:ind w:firstLine="709"/>
        <w:jc w:val="both"/>
      </w:pPr>
      <w:r>
        <w:t>График работы уполномоченного органа и график приёма документов:</w:t>
      </w:r>
    </w:p>
    <w:p w:rsidR="001403A5" w:rsidRDefault="001403A5" w:rsidP="001403A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860"/>
      </w:tblGrid>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Понедельник</w:t>
            </w:r>
          </w:p>
        </w:tc>
        <w:tc>
          <w:tcPr>
            <w:tcW w:w="3860" w:type="dxa"/>
            <w:vMerge w:val="restart"/>
            <w:tcBorders>
              <w:top w:val="single" w:sz="4" w:space="0" w:color="auto"/>
              <w:left w:val="single" w:sz="4" w:space="0" w:color="auto"/>
              <w:bottom w:val="single" w:sz="4" w:space="0" w:color="auto"/>
              <w:right w:val="single" w:sz="4" w:space="0" w:color="auto"/>
            </w:tcBorders>
            <w:vAlign w:val="center"/>
            <w:hideMark/>
          </w:tcPr>
          <w:p w:rsidR="001403A5" w:rsidRDefault="001403A5">
            <w:pPr>
              <w:widowControl w:val="0"/>
              <w:autoSpaceDE w:val="0"/>
              <w:autoSpaceDN w:val="0"/>
              <w:adjustRightInd w:val="0"/>
              <w:ind w:right="-5"/>
              <w:jc w:val="center"/>
            </w:pPr>
            <w:r>
              <w:t>с 08:00 до 17:00</w:t>
            </w:r>
          </w:p>
          <w:p w:rsidR="001403A5" w:rsidRDefault="001403A5">
            <w:pPr>
              <w:widowControl w:val="0"/>
              <w:autoSpaceDE w:val="0"/>
              <w:autoSpaceDN w:val="0"/>
              <w:adjustRightInd w:val="0"/>
              <w:ind w:left="-75" w:right="-5"/>
              <w:jc w:val="center"/>
            </w:pPr>
            <w:r>
              <w:t>обед с 12:00 до 13:00</w:t>
            </w:r>
          </w:p>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3A5" w:rsidRDefault="001403A5"/>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3A5" w:rsidRDefault="001403A5"/>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3A5" w:rsidRDefault="001403A5"/>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3A5" w:rsidRDefault="001403A5"/>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Суббота</w:t>
            </w:r>
          </w:p>
        </w:tc>
        <w:tc>
          <w:tcPr>
            <w:tcW w:w="3860" w:type="dxa"/>
            <w:vMerge w:val="restart"/>
            <w:tcBorders>
              <w:top w:val="single" w:sz="4" w:space="0" w:color="auto"/>
              <w:left w:val="single" w:sz="4" w:space="0" w:color="auto"/>
              <w:bottom w:val="single" w:sz="4" w:space="0" w:color="auto"/>
              <w:right w:val="single" w:sz="4" w:space="0" w:color="auto"/>
            </w:tcBorders>
            <w:vAlign w:val="center"/>
            <w:hideMark/>
          </w:tcPr>
          <w:p w:rsidR="001403A5" w:rsidRDefault="001403A5">
            <w:pPr>
              <w:autoSpaceDE w:val="0"/>
              <w:autoSpaceDN w:val="0"/>
              <w:adjustRightInd w:val="0"/>
              <w:ind w:left="-75" w:right="-5"/>
              <w:jc w:val="center"/>
            </w:pPr>
            <w:r>
              <w:t>Выходной</w:t>
            </w:r>
          </w:p>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Воскресенье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3A5" w:rsidRDefault="001403A5"/>
        </w:tc>
      </w:tr>
      <w:tr w:rsidR="001403A5" w:rsidTr="001403A5">
        <w:trPr>
          <w:jc w:val="center"/>
        </w:trPr>
        <w:tc>
          <w:tcPr>
            <w:tcW w:w="3936" w:type="dxa"/>
            <w:tcBorders>
              <w:top w:val="single" w:sz="4" w:space="0" w:color="auto"/>
              <w:left w:val="single" w:sz="4" w:space="0" w:color="auto"/>
              <w:bottom w:val="single" w:sz="4" w:space="0" w:color="auto"/>
              <w:right w:val="single" w:sz="4" w:space="0" w:color="auto"/>
            </w:tcBorders>
            <w:hideMark/>
          </w:tcPr>
          <w:p w:rsidR="001403A5" w:rsidRDefault="001403A5">
            <w:pPr>
              <w:autoSpaceDE w:val="0"/>
              <w:autoSpaceDN w:val="0"/>
              <w:adjustRightInd w:val="0"/>
              <w:ind w:left="284" w:right="-5"/>
              <w:jc w:val="both"/>
            </w:pPr>
            <w:r>
              <w:t>Предпраздничные дни</w:t>
            </w:r>
          </w:p>
        </w:tc>
        <w:tc>
          <w:tcPr>
            <w:tcW w:w="3860" w:type="dxa"/>
            <w:tcBorders>
              <w:top w:val="single" w:sz="4" w:space="0" w:color="auto"/>
              <w:left w:val="single" w:sz="4" w:space="0" w:color="auto"/>
              <w:bottom w:val="single" w:sz="4" w:space="0" w:color="auto"/>
              <w:right w:val="single" w:sz="4" w:space="0" w:color="auto"/>
            </w:tcBorders>
            <w:hideMark/>
          </w:tcPr>
          <w:p w:rsidR="001403A5" w:rsidRDefault="001403A5">
            <w:pPr>
              <w:widowControl w:val="0"/>
              <w:autoSpaceDE w:val="0"/>
              <w:autoSpaceDN w:val="0"/>
              <w:adjustRightInd w:val="0"/>
              <w:ind w:left="-75" w:right="-5"/>
              <w:jc w:val="center"/>
            </w:pPr>
            <w:r>
              <w:t>с 08:00 до 16:00</w:t>
            </w:r>
          </w:p>
          <w:p w:rsidR="001403A5" w:rsidRDefault="001403A5">
            <w:pPr>
              <w:autoSpaceDE w:val="0"/>
              <w:autoSpaceDN w:val="0"/>
              <w:adjustRightInd w:val="0"/>
              <w:ind w:left="-75" w:right="-5"/>
              <w:jc w:val="center"/>
            </w:pPr>
            <w:r>
              <w:t>обед с 12:00 до 13:00</w:t>
            </w:r>
          </w:p>
        </w:tc>
      </w:tr>
    </w:tbl>
    <w:p w:rsidR="001403A5" w:rsidRDefault="001403A5" w:rsidP="001403A5">
      <w:pPr>
        <w:jc w:val="center"/>
      </w:pPr>
    </w:p>
    <w:p w:rsidR="001403A5" w:rsidRDefault="001403A5" w:rsidP="001403A5">
      <w:pPr>
        <w:widowControl w:val="0"/>
        <w:autoSpaceDE w:val="0"/>
        <w:autoSpaceDN w:val="0"/>
        <w:adjustRightInd w:val="0"/>
        <w:ind w:firstLine="709"/>
        <w:jc w:val="both"/>
      </w:pPr>
      <w:r>
        <w:rPr>
          <w:rFonts w:eastAsia="Calibri"/>
          <w:lang w:eastAsia="en-US"/>
        </w:rPr>
        <w:t>График личного приёма руководителя уполномоченного органа устанавливается еже-месячно и размещается на официальном сайте уполномоченного органа.</w:t>
      </w:r>
    </w:p>
    <w:p w:rsidR="001403A5" w:rsidRDefault="001403A5" w:rsidP="001403A5">
      <w:pPr>
        <w:autoSpaceDE w:val="0"/>
        <w:autoSpaceDN w:val="0"/>
        <w:adjustRightInd w:val="0"/>
        <w:ind w:firstLine="709"/>
        <w:jc w:val="both"/>
      </w:pPr>
      <w:r>
        <w:rPr>
          <w:bCs/>
        </w:rPr>
        <w:t>Телефон для информирования по вопросам, связанным с предоставлением муни-ципальной услуги:</w:t>
      </w:r>
      <w:r>
        <w:t xml:space="preserve"> (81738) 2-23-94, 2-73-12;</w:t>
      </w:r>
      <w:r>
        <w:rPr>
          <w:bCs/>
        </w:rPr>
        <w:t xml:space="preserve"> </w:t>
      </w:r>
      <w:r>
        <w:t>адрес электронной почты: g</w:t>
      </w:r>
      <w:r>
        <w:rPr>
          <w:lang w:val="en-US"/>
        </w:rPr>
        <w:t>kh</w:t>
      </w:r>
      <w:r>
        <w:t>@vumr.ru.</w:t>
      </w:r>
    </w:p>
    <w:p w:rsidR="001403A5" w:rsidRDefault="001403A5" w:rsidP="001403A5">
      <w:pPr>
        <w:widowControl w:val="0"/>
        <w:autoSpaceDE w:val="0"/>
        <w:autoSpaceDN w:val="0"/>
        <w:adjustRightInd w:val="0"/>
        <w:ind w:firstLine="709"/>
        <w:jc w:val="both"/>
      </w:pPr>
      <w:r>
        <w:t>Адрес официального сайта уполномоченного органа в информационно-телеком-муникационной сети Интернет (далее - Интернет-сайт): www.vumr.ru;</w:t>
      </w:r>
    </w:p>
    <w:p w:rsidR="001403A5" w:rsidRPr="001403A5" w:rsidRDefault="001403A5" w:rsidP="001403A5">
      <w:pPr>
        <w:autoSpaceDE w:val="0"/>
        <w:ind w:firstLine="709"/>
        <w:jc w:val="both"/>
      </w:pPr>
      <w: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w:t>
      </w:r>
      <w:r w:rsidRPr="001403A5">
        <w:t xml:space="preserve">Интернет: </w:t>
      </w:r>
      <w:hyperlink r:id="rId12" w:history="1">
        <w:r w:rsidRPr="001403A5">
          <w:rPr>
            <w:rStyle w:val="ac"/>
            <w:color w:val="auto"/>
            <w:u w:val="none"/>
          </w:rPr>
          <w:t>www.gosuslugi.</w:t>
        </w:r>
        <w:r w:rsidRPr="001403A5">
          <w:rPr>
            <w:rStyle w:val="ac"/>
            <w:color w:val="auto"/>
            <w:u w:val="none"/>
            <w:lang w:val="en-US"/>
          </w:rPr>
          <w:t>ru</w:t>
        </w:r>
      </w:hyperlink>
      <w:r w:rsidRPr="001403A5">
        <w:t>.</w:t>
      </w:r>
    </w:p>
    <w:p w:rsidR="001403A5" w:rsidRPr="001403A5" w:rsidRDefault="001403A5" w:rsidP="001403A5">
      <w:pPr>
        <w:ind w:firstLine="709"/>
        <w:jc w:val="both"/>
      </w:pPr>
      <w:r w:rsidRPr="001403A5">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1403A5">
          <w:rPr>
            <w:rStyle w:val="ac"/>
            <w:color w:val="auto"/>
            <w:u w:val="none"/>
            <w:lang w:val="en-US"/>
          </w:rPr>
          <w:t>https</w:t>
        </w:r>
        <w:r w:rsidRPr="001403A5">
          <w:rPr>
            <w:rStyle w:val="ac"/>
            <w:color w:val="auto"/>
            <w:u w:val="none"/>
          </w:rPr>
          <w:t>://gosuslugi35.ru.</w:t>
        </w:r>
      </w:hyperlink>
    </w:p>
    <w:p w:rsidR="001403A5" w:rsidRDefault="001403A5" w:rsidP="001403A5">
      <w:pPr>
        <w:ind w:firstLine="709"/>
        <w:jc w:val="both"/>
      </w:pPr>
      <w:r>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адресе элек-тронной почты, графике работы и адресе официальных сайтов в сети Интернет приводятся в приложении № 2 к настоящему административному регламенту.</w:t>
      </w:r>
    </w:p>
    <w:p w:rsidR="001403A5" w:rsidRDefault="001403A5" w:rsidP="001403A5">
      <w:pPr>
        <w:autoSpaceDE w:val="0"/>
        <w:autoSpaceDN w:val="0"/>
        <w:adjustRightInd w:val="0"/>
        <w:ind w:firstLine="709"/>
        <w:jc w:val="both"/>
      </w:pPr>
      <w:r>
        <w:t>1.4. Способы получения информации о правилах предоставления муниципальной услуги:</w:t>
      </w:r>
    </w:p>
    <w:p w:rsidR="001403A5" w:rsidRDefault="001403A5" w:rsidP="001403A5">
      <w:pPr>
        <w:ind w:firstLine="709"/>
        <w:jc w:val="both"/>
      </w:pPr>
      <w:r>
        <w:t>1) лично;</w:t>
      </w:r>
    </w:p>
    <w:p w:rsidR="001403A5" w:rsidRDefault="001403A5" w:rsidP="001403A5">
      <w:pPr>
        <w:ind w:firstLine="709"/>
        <w:jc w:val="both"/>
      </w:pPr>
      <w:r>
        <w:t>2) посредством телефонной связи;</w:t>
      </w:r>
    </w:p>
    <w:p w:rsidR="001403A5" w:rsidRDefault="001403A5" w:rsidP="001403A5">
      <w:pPr>
        <w:ind w:firstLine="709"/>
        <w:jc w:val="both"/>
      </w:pPr>
      <w:r>
        <w:t>3) посредством электронной почты,</w:t>
      </w:r>
    </w:p>
    <w:p w:rsidR="001403A5" w:rsidRDefault="001403A5" w:rsidP="001403A5">
      <w:pPr>
        <w:ind w:firstLine="709"/>
        <w:jc w:val="both"/>
      </w:pPr>
      <w:r>
        <w:t>4) посредством почтовой связи;</w:t>
      </w:r>
    </w:p>
    <w:p w:rsidR="001403A5" w:rsidRDefault="001403A5" w:rsidP="001403A5">
      <w:pPr>
        <w:ind w:firstLine="709"/>
        <w:jc w:val="both"/>
      </w:pPr>
      <w:r>
        <w:t>5) на информационных стендах в помещениях уполномоченного органа и МФЦ;</w:t>
      </w:r>
    </w:p>
    <w:p w:rsidR="001403A5" w:rsidRDefault="001403A5" w:rsidP="001403A5">
      <w:pPr>
        <w:ind w:firstLine="709"/>
        <w:jc w:val="both"/>
      </w:pPr>
      <w:r>
        <w:t>6) в сети Интернет:</w:t>
      </w:r>
    </w:p>
    <w:p w:rsidR="001403A5" w:rsidRDefault="001403A5" w:rsidP="001403A5">
      <w:pPr>
        <w:ind w:firstLine="709"/>
        <w:jc w:val="both"/>
      </w:pPr>
      <w:r>
        <w:t>а) на официальных сайтах уполномоченного органа и МФЦ;</w:t>
      </w:r>
    </w:p>
    <w:p w:rsidR="00DD39C1" w:rsidRDefault="00DD39C1" w:rsidP="00DD39C1">
      <w:pPr>
        <w:jc w:val="center"/>
      </w:pPr>
      <w:r>
        <w:lastRenderedPageBreak/>
        <w:t>3</w:t>
      </w:r>
    </w:p>
    <w:p w:rsidR="00DD39C1" w:rsidRDefault="00DD39C1" w:rsidP="00DD39C1">
      <w:pPr>
        <w:jc w:val="center"/>
      </w:pPr>
    </w:p>
    <w:p w:rsidR="001403A5" w:rsidRDefault="001403A5" w:rsidP="001403A5">
      <w:pPr>
        <w:ind w:firstLine="709"/>
        <w:jc w:val="both"/>
      </w:pPr>
      <w:r>
        <w:t>б) на Едином портале;</w:t>
      </w:r>
    </w:p>
    <w:p w:rsidR="001403A5" w:rsidRDefault="001403A5" w:rsidP="001403A5">
      <w:pPr>
        <w:ind w:firstLine="708"/>
        <w:jc w:val="both"/>
      </w:pPr>
      <w:r>
        <w:t>в) на Региональном портале.</w:t>
      </w:r>
    </w:p>
    <w:p w:rsidR="001403A5" w:rsidRDefault="001403A5" w:rsidP="001403A5">
      <w:pPr>
        <w:ind w:firstLine="709"/>
        <w:jc w:val="both"/>
      </w:pPr>
      <w:r>
        <w:t>1.5. Порядок информирования о предоставлении муниципальной услуги</w:t>
      </w:r>
    </w:p>
    <w:p w:rsidR="001403A5" w:rsidRDefault="001403A5" w:rsidP="001403A5">
      <w:pPr>
        <w:ind w:firstLine="709"/>
        <w:jc w:val="both"/>
      </w:pPr>
      <w:r>
        <w:t>1.5.1. Информирование о предоставлении муниципальной услуги осуществляется по следующим вопросам:</w:t>
      </w:r>
    </w:p>
    <w:p w:rsidR="001403A5" w:rsidRDefault="001403A5" w:rsidP="001403A5">
      <w:pPr>
        <w:ind w:firstLine="709"/>
        <w:jc w:val="both"/>
      </w:pPr>
      <w:r>
        <w:t>1) место нахождения уполномоченного органа, его структурных подразделений и МФЦ;</w:t>
      </w:r>
    </w:p>
    <w:p w:rsidR="001403A5" w:rsidRDefault="001403A5" w:rsidP="001403A5">
      <w:pPr>
        <w:ind w:firstLine="709"/>
        <w:jc w:val="both"/>
      </w:pPr>
      <w:r>
        <w:t>2) должностные лица и муниципальные служащие уполномоченного органа, упол</w:t>
      </w:r>
      <w:r w:rsidR="00DD39C1">
        <w:t>-</w:t>
      </w:r>
      <w:r>
        <w:t xml:space="preserve">номоченные предоставлять муниципальную услугу, и номера контактных телефонов; </w:t>
      </w:r>
    </w:p>
    <w:p w:rsidR="001403A5" w:rsidRDefault="001403A5" w:rsidP="001403A5">
      <w:pPr>
        <w:ind w:firstLine="709"/>
        <w:jc w:val="both"/>
        <w:rPr>
          <w:i/>
          <w:u w:val="single"/>
        </w:rPr>
      </w:pPr>
      <w:r>
        <w:t>3) графики работы уполномоченного органа и МФЦ;</w:t>
      </w:r>
    </w:p>
    <w:p w:rsidR="001403A5" w:rsidRDefault="001403A5" w:rsidP="001403A5">
      <w:pPr>
        <w:ind w:firstLine="709"/>
        <w:jc w:val="both"/>
      </w:pPr>
      <w:r>
        <w:t>4) адреса сайтов в сети Интернет уполномоченного органа и МФЦ;</w:t>
      </w:r>
    </w:p>
    <w:p w:rsidR="001403A5" w:rsidRDefault="001403A5" w:rsidP="001403A5">
      <w:pPr>
        <w:ind w:firstLine="709"/>
        <w:jc w:val="both"/>
      </w:pPr>
      <w:r>
        <w:t>5) адреса электронной почты уполномоченного органа и МФЦ;</w:t>
      </w:r>
    </w:p>
    <w:p w:rsidR="001403A5" w:rsidRDefault="001403A5" w:rsidP="001403A5">
      <w:pPr>
        <w:ind w:firstLine="709"/>
        <w:jc w:val="both"/>
      </w:pPr>
      <w:r>
        <w:t>6)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403A5" w:rsidRDefault="001403A5" w:rsidP="001403A5">
      <w:pPr>
        <w:ind w:firstLine="709"/>
        <w:jc w:val="both"/>
      </w:pPr>
      <w:r>
        <w:t>7) ход предоставления муниципальной услуги;</w:t>
      </w:r>
    </w:p>
    <w:p w:rsidR="001403A5" w:rsidRDefault="001403A5" w:rsidP="001403A5">
      <w:pPr>
        <w:ind w:firstLine="709"/>
        <w:jc w:val="both"/>
      </w:pPr>
      <w:r>
        <w:t>8) административные процедуры предоставления муниципальной услуги;</w:t>
      </w:r>
    </w:p>
    <w:p w:rsidR="001403A5" w:rsidRDefault="001403A5" w:rsidP="001403A5">
      <w:pPr>
        <w:tabs>
          <w:tab w:val="left" w:pos="540"/>
        </w:tabs>
        <w:ind w:firstLine="709"/>
        <w:jc w:val="both"/>
      </w:pPr>
      <w:r>
        <w:t>9) срок предоставления муниципальной услуги;</w:t>
      </w:r>
    </w:p>
    <w:p w:rsidR="001403A5" w:rsidRDefault="001403A5" w:rsidP="001403A5">
      <w:pPr>
        <w:ind w:firstLine="709"/>
        <w:jc w:val="both"/>
      </w:pPr>
      <w:r>
        <w:t>10) порядок и формы контроля за предоставлением муниципальной услуги;</w:t>
      </w:r>
    </w:p>
    <w:p w:rsidR="001403A5" w:rsidRDefault="001403A5" w:rsidP="001403A5">
      <w:pPr>
        <w:ind w:firstLine="709"/>
        <w:jc w:val="both"/>
      </w:pPr>
      <w:r>
        <w:t>11) основания для отказа в предоставлении муниципальной услуги;</w:t>
      </w:r>
    </w:p>
    <w:p w:rsidR="001403A5" w:rsidRDefault="001403A5" w:rsidP="001403A5">
      <w:pPr>
        <w:ind w:firstLine="709"/>
        <w:jc w:val="both"/>
      </w:pPr>
      <w:r>
        <w:t>12) досудебный и судебный порядок обжалования действий (бездействия) долж</w:t>
      </w:r>
      <w:r w:rsidR="00DD39C1">
        <w:t>-</w:t>
      </w:r>
      <w:r>
        <w:t>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403A5" w:rsidRDefault="001403A5" w:rsidP="001403A5">
      <w:pPr>
        <w:ind w:firstLine="709"/>
        <w:jc w:val="both"/>
      </w:pPr>
      <w:r>
        <w:t>13) иная информация о деятельности уполномоченного органа в соответствии с Фе</w:t>
      </w:r>
      <w:r w:rsidR="00DD39C1">
        <w:t>-</w:t>
      </w:r>
      <w:r>
        <w:t>деральным законом от 09.02.2009 № 8-ФЗ «Об обеспечении доступа к информации о дея</w:t>
      </w:r>
      <w:r w:rsidR="00DD39C1">
        <w:t>-</w:t>
      </w:r>
      <w:r>
        <w:t>тельности государственных органов и органов местного самоуправления».</w:t>
      </w:r>
    </w:p>
    <w:p w:rsidR="001403A5" w:rsidRDefault="001403A5" w:rsidP="001403A5">
      <w:pPr>
        <w:widowControl w:val="0"/>
        <w:ind w:firstLine="709"/>
        <w:jc w:val="both"/>
      </w:pPr>
      <w:r>
        <w:t>1.5.2. Информирование (консультирование) осуществляется специалистами упол</w:t>
      </w:r>
      <w:r w:rsidR="00DD39C1">
        <w:t>-</w:t>
      </w:r>
      <w:r>
        <w:t>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403A5" w:rsidRDefault="001403A5" w:rsidP="001403A5">
      <w:pPr>
        <w:ind w:firstLine="709"/>
        <w:jc w:val="both"/>
      </w:pPr>
      <w:r>
        <w:t>Информирование проводится на русском языке в форме индивидуального и пуб</w:t>
      </w:r>
      <w:r w:rsidR="00DD39C1">
        <w:t>-</w:t>
      </w:r>
      <w:r>
        <w:t>личного информирования.</w:t>
      </w:r>
    </w:p>
    <w:p w:rsidR="001403A5" w:rsidRDefault="001403A5" w:rsidP="001403A5">
      <w:pPr>
        <w:ind w:firstLine="709"/>
        <w:jc w:val="both"/>
      </w:pPr>
      <w:r>
        <w:t>1.5.3. Индивидуальное устное информирование осуществляется должностными ли</w:t>
      </w:r>
      <w:r w:rsidR="00DD39C1">
        <w:t>-</w:t>
      </w:r>
      <w:r>
        <w:t>цами, ответственными за информирование, при обращении заявителей за информацией лич</w:t>
      </w:r>
      <w:r w:rsidR="00DD39C1">
        <w:t>-</w:t>
      </w:r>
      <w:r>
        <w:t>но или по телефону.</w:t>
      </w:r>
    </w:p>
    <w:p w:rsidR="001403A5" w:rsidRDefault="001403A5" w:rsidP="001403A5">
      <w:pPr>
        <w:ind w:firstLine="709"/>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403A5" w:rsidRDefault="001403A5" w:rsidP="001403A5">
      <w:pPr>
        <w:ind w:firstLine="709"/>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определённый день и в определённое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403A5" w:rsidRDefault="001403A5" w:rsidP="001403A5">
      <w:pPr>
        <w:ind w:firstLine="709"/>
        <w:jc w:val="both"/>
      </w:pPr>
      <w:r>
        <w:t>В случае если предоставление информации, необходимой заявителю, не представ</w:t>
      </w:r>
      <w:r w:rsidR="00DD39C1">
        <w:t>-</w:t>
      </w:r>
      <w:r>
        <w:t>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D39C1" w:rsidRDefault="00DD39C1" w:rsidP="001403A5">
      <w:pPr>
        <w:ind w:firstLine="709"/>
        <w:jc w:val="both"/>
      </w:pPr>
    </w:p>
    <w:p w:rsidR="00DD39C1" w:rsidRDefault="00DD39C1" w:rsidP="00DD39C1">
      <w:pPr>
        <w:jc w:val="center"/>
      </w:pPr>
      <w:r>
        <w:lastRenderedPageBreak/>
        <w:t>4</w:t>
      </w:r>
    </w:p>
    <w:p w:rsidR="00DD39C1" w:rsidRDefault="00DD39C1" w:rsidP="001403A5">
      <w:pPr>
        <w:ind w:firstLine="709"/>
        <w:jc w:val="both"/>
      </w:pPr>
    </w:p>
    <w:p w:rsidR="001403A5" w:rsidRDefault="001403A5" w:rsidP="001403A5">
      <w:pPr>
        <w:ind w:firstLine="709"/>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w:t>
      </w:r>
      <w:r w:rsidR="00DD39C1">
        <w:t>-</w:t>
      </w:r>
      <w:r>
        <w:t xml:space="preserve">турного подразделения уполномоченного органа. </w:t>
      </w:r>
    </w:p>
    <w:p w:rsidR="001403A5" w:rsidRDefault="001403A5" w:rsidP="001403A5">
      <w:pPr>
        <w:ind w:firstLine="709"/>
        <w:jc w:val="both"/>
      </w:pPr>
      <w:r>
        <w:t>Устное информирование должно проводиться с учётом требований официально-делового стиля речи.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w:t>
      </w:r>
      <w:r w:rsidR="00DD39C1">
        <w:t>-</w:t>
      </w:r>
      <w:r>
        <w:t>ходимо принять (кто именно, когда и что должен сделать).</w:t>
      </w:r>
    </w:p>
    <w:p w:rsidR="001403A5" w:rsidRDefault="001403A5" w:rsidP="001403A5">
      <w:pPr>
        <w:ind w:firstLine="709"/>
        <w:jc w:val="both"/>
      </w:pPr>
      <w:r>
        <w:t>1.5.4. Индивидуальное письменное информирование осуществляется в виде пись</w:t>
      </w:r>
      <w:r w:rsidR="00DD39C1">
        <w:t>-</w:t>
      </w:r>
      <w:r>
        <w:t>менного ответа на обращение заинтересованного лица в соответствии с законодательством о порядке рассмотрения обращений граждан.</w:t>
      </w:r>
    </w:p>
    <w:p w:rsidR="001403A5" w:rsidRDefault="001403A5" w:rsidP="001403A5">
      <w:pPr>
        <w:ind w:firstLine="709"/>
        <w:jc w:val="both"/>
      </w:pPr>
      <w:r>
        <w:t>Ответ на обращение предоставляется в простой, чёткой форме с указанием фамилии, имени, отчества, номера телефона исполнителя, подписывается руководителем уполномо</w:t>
      </w:r>
      <w:r w:rsidR="00DD39C1">
        <w:t>-</w:t>
      </w:r>
      <w:r>
        <w:t>ченного органа и направляется способом, позволяющим подтвердить факт и дату направ</w:t>
      </w:r>
      <w:r w:rsidR="00DD39C1">
        <w:t>-</w:t>
      </w:r>
      <w:r>
        <w:t>ления.</w:t>
      </w:r>
    </w:p>
    <w:p w:rsidR="001403A5" w:rsidRDefault="001403A5" w:rsidP="001403A5">
      <w:pPr>
        <w:ind w:firstLine="709"/>
        <w:jc w:val="both"/>
      </w:pPr>
      <w: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w:t>
      </w:r>
      <w:r w:rsidR="00DD39C1">
        <w:t>-</w:t>
      </w:r>
      <w:r>
        <w:t>ственных за информирование, по радио и телевидению согласовываются с руководителем уполномоченного органа.</w:t>
      </w:r>
    </w:p>
    <w:p w:rsidR="001403A5" w:rsidRDefault="001403A5" w:rsidP="001403A5">
      <w:pPr>
        <w:tabs>
          <w:tab w:val="left" w:pos="0"/>
        </w:tabs>
        <w:ind w:firstLine="709"/>
        <w:jc w:val="both"/>
      </w:pPr>
      <w:r>
        <w:t>1.5.6. Публичное письменное информирование осуществляется путём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w:t>
      </w:r>
      <w:r w:rsidR="00DD39C1">
        <w:t>-</w:t>
      </w:r>
      <w:r>
        <w:t>ждении:</w:t>
      </w:r>
    </w:p>
    <w:p w:rsidR="001403A5" w:rsidRDefault="001403A5" w:rsidP="001403A5">
      <w:pPr>
        <w:widowControl w:val="0"/>
        <w:ind w:firstLine="709"/>
        <w:jc w:val="both"/>
      </w:pPr>
      <w:r>
        <w:t>а) в средствах массовой информации;</w:t>
      </w:r>
    </w:p>
    <w:p w:rsidR="001403A5" w:rsidRDefault="001403A5" w:rsidP="001403A5">
      <w:pPr>
        <w:widowControl w:val="0"/>
        <w:ind w:firstLine="709"/>
        <w:jc w:val="both"/>
      </w:pPr>
      <w:r>
        <w:t>б) на официальном сайте в сети Интернет;</w:t>
      </w:r>
    </w:p>
    <w:p w:rsidR="001403A5" w:rsidRDefault="001403A5" w:rsidP="001403A5">
      <w:pPr>
        <w:widowControl w:val="0"/>
        <w:ind w:firstLine="709"/>
        <w:jc w:val="both"/>
      </w:pPr>
      <w:r>
        <w:t>в) на Едином портале;</w:t>
      </w:r>
    </w:p>
    <w:p w:rsidR="001403A5" w:rsidRDefault="001403A5" w:rsidP="001403A5">
      <w:pPr>
        <w:widowControl w:val="0"/>
        <w:ind w:firstLine="709"/>
        <w:jc w:val="both"/>
      </w:pPr>
      <w:r>
        <w:t>г) на Региональном портале;</w:t>
      </w:r>
    </w:p>
    <w:p w:rsidR="001403A5" w:rsidRDefault="001403A5" w:rsidP="001403A5">
      <w:pPr>
        <w:widowControl w:val="0"/>
        <w:ind w:firstLine="709"/>
        <w:jc w:val="both"/>
      </w:pPr>
      <w:r>
        <w:t>д) на информационных стендах уполномоченного органа и МФЦ.</w:t>
      </w:r>
    </w:p>
    <w:p w:rsidR="001403A5" w:rsidRDefault="001403A5" w:rsidP="001403A5">
      <w:pPr>
        <w:pStyle w:val="ConsNormal"/>
        <w:tabs>
          <w:tab w:val="num" w:pos="0"/>
        </w:tabs>
        <w:ind w:firstLine="0"/>
        <w:jc w:val="center"/>
        <w:rPr>
          <w:rFonts w:ascii="Times New Roman" w:hAnsi="Times New Roman" w:cs="Times New Roman"/>
          <w:b/>
          <w:sz w:val="24"/>
          <w:szCs w:val="24"/>
        </w:rPr>
      </w:pPr>
    </w:p>
    <w:p w:rsidR="001403A5" w:rsidRDefault="001403A5" w:rsidP="001403A5">
      <w:pPr>
        <w:jc w:val="center"/>
        <w:rPr>
          <w:b/>
          <w:bCs/>
        </w:rPr>
      </w:pPr>
      <w:r>
        <w:rPr>
          <w:b/>
          <w:bCs/>
        </w:rPr>
        <w:t>2. Стандарт предоставления муниципальной услуги</w:t>
      </w:r>
    </w:p>
    <w:p w:rsidR="001403A5" w:rsidRDefault="001403A5" w:rsidP="001403A5">
      <w:pPr>
        <w:jc w:val="center"/>
        <w:rPr>
          <w:b/>
          <w:bCs/>
        </w:rPr>
      </w:pPr>
    </w:p>
    <w:p w:rsidR="001403A5" w:rsidRDefault="001403A5" w:rsidP="001403A5">
      <w:pPr>
        <w:ind w:firstLine="708"/>
        <w:jc w:val="both"/>
      </w:pPr>
      <w:r>
        <w:rPr>
          <w:iCs/>
        </w:rPr>
        <w:t>2.1. Наименование муниципальной услуги - п</w:t>
      </w:r>
      <w:r>
        <w:t>ринятие граждан на учёт в качестве нуж</w:t>
      </w:r>
      <w:r w:rsidR="00DD39C1">
        <w:t>-</w:t>
      </w:r>
      <w:r>
        <w:t>дающихся в жилых помещениях.</w:t>
      </w:r>
    </w:p>
    <w:p w:rsidR="001403A5" w:rsidRDefault="001403A5" w:rsidP="001403A5">
      <w:pPr>
        <w:ind w:firstLine="708"/>
        <w:jc w:val="both"/>
        <w:rPr>
          <w:iCs/>
        </w:rPr>
      </w:pPr>
      <w:r>
        <w:rPr>
          <w:iCs/>
        </w:rPr>
        <w:t>2.2. Наименование органа местного самоуправления, предоставляющего муниципаль</w:t>
      </w:r>
      <w:r w:rsidR="00DD39C1">
        <w:rPr>
          <w:iCs/>
        </w:rPr>
        <w:t>-</w:t>
      </w:r>
      <w:r>
        <w:rPr>
          <w:iCs/>
        </w:rPr>
        <w:t>ную услугу</w:t>
      </w:r>
    </w:p>
    <w:p w:rsidR="001403A5" w:rsidRDefault="001403A5" w:rsidP="001403A5">
      <w:pPr>
        <w:autoSpaceDE w:val="0"/>
        <w:autoSpaceDN w:val="0"/>
        <w:adjustRightInd w:val="0"/>
        <w:ind w:firstLine="709"/>
        <w:jc w:val="both"/>
        <w:rPr>
          <w:shd w:val="clear" w:color="auto" w:fill="FFFF00"/>
        </w:rPr>
      </w:pPr>
      <w:r>
        <w:rPr>
          <w:shd w:val="clear" w:color="auto" w:fill="FFFFFF"/>
        </w:rPr>
        <w:t>2.2.1. Муниципальная услуга предоставляется:</w:t>
      </w:r>
    </w:p>
    <w:p w:rsidR="001403A5" w:rsidRDefault="001403A5" w:rsidP="001403A5">
      <w:pPr>
        <w:ind w:firstLine="709"/>
        <w:jc w:val="both"/>
      </w:pPr>
      <w:r>
        <w:t xml:space="preserve">а) администрацией Великоустюгского муниципального округа в лице управления строительства и жилищно-коммунального хозяйства; </w:t>
      </w:r>
    </w:p>
    <w:p w:rsidR="001403A5" w:rsidRDefault="001403A5" w:rsidP="001403A5">
      <w:pPr>
        <w:autoSpaceDE w:val="0"/>
        <w:autoSpaceDN w:val="0"/>
        <w:adjustRightInd w:val="0"/>
        <w:ind w:firstLine="709"/>
        <w:jc w:val="both"/>
      </w:pPr>
      <w:r>
        <w:t>б) МФЦ по месту жительства заявителя - в части приёма и (или) выдачи документов на предоставление муниципальной услуги.</w:t>
      </w:r>
    </w:p>
    <w:p w:rsidR="001403A5" w:rsidRDefault="001403A5" w:rsidP="001403A5">
      <w:pPr>
        <w:ind w:firstLine="709"/>
        <w:jc w:val="both"/>
        <w:rPr>
          <w:i/>
          <w:lang w:eastAsia="ar-SA"/>
        </w:rPr>
      </w:pPr>
      <w:r>
        <w:rPr>
          <w:lang w:eastAsia="ar-SA"/>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w:t>
      </w:r>
      <w:r w:rsidR="00DD39C1">
        <w:rPr>
          <w:lang w:eastAsia="ar-SA"/>
        </w:rPr>
        <w:t>-</w:t>
      </w:r>
      <w:r>
        <w:rPr>
          <w:lang w:eastAsia="ar-SA"/>
        </w:rPr>
        <w:t>щением в иные органы и организации, не предусмотренных регламентом</w:t>
      </w:r>
      <w:r>
        <w:rPr>
          <w:i/>
          <w:lang w:eastAsia="ar-SA"/>
        </w:rPr>
        <w:t>.</w:t>
      </w:r>
    </w:p>
    <w:p w:rsidR="001403A5" w:rsidRDefault="001403A5" w:rsidP="001403A5">
      <w:pPr>
        <w:ind w:firstLine="708"/>
        <w:jc w:val="both"/>
        <w:rPr>
          <w:bCs/>
          <w:iCs/>
          <w:lang w:eastAsia="ru-RU"/>
        </w:rPr>
      </w:pPr>
      <w:r>
        <w:rPr>
          <w:bCs/>
          <w:iCs/>
        </w:rPr>
        <w:t>2.3. Результат предоставления муниципальной услуги</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решение уполномочен</w:t>
      </w:r>
      <w:r w:rsidR="00DD39C1">
        <w:rPr>
          <w:rFonts w:ascii="Times New Roman" w:hAnsi="Times New Roman" w:cs="Times New Roman"/>
          <w:sz w:val="24"/>
          <w:szCs w:val="24"/>
        </w:rPr>
        <w:t>-</w:t>
      </w:r>
      <w:r>
        <w:rPr>
          <w:rFonts w:ascii="Times New Roman" w:hAnsi="Times New Roman" w:cs="Times New Roman"/>
          <w:sz w:val="24"/>
          <w:szCs w:val="24"/>
        </w:rPr>
        <w:t>ного органа:</w:t>
      </w:r>
    </w:p>
    <w:p w:rsidR="001403A5" w:rsidRDefault="001403A5" w:rsidP="001403A5">
      <w:pPr>
        <w:widowControl w:val="0"/>
        <w:autoSpaceDE w:val="0"/>
        <w:autoSpaceDN w:val="0"/>
        <w:adjustRightInd w:val="0"/>
        <w:ind w:firstLine="709"/>
        <w:jc w:val="both"/>
      </w:pPr>
      <w:r>
        <w:t>а) о принятии на учёт в качестве нуждающихся в жилых помещениях, предос</w:t>
      </w:r>
      <w:r w:rsidR="00DD39C1">
        <w:t>-</w:t>
      </w:r>
      <w:r>
        <w:t>тавляемых по договорам социального найма;</w:t>
      </w:r>
    </w:p>
    <w:p w:rsidR="00DD39C1" w:rsidRDefault="00DD39C1" w:rsidP="001403A5">
      <w:pPr>
        <w:widowControl w:val="0"/>
        <w:autoSpaceDE w:val="0"/>
        <w:autoSpaceDN w:val="0"/>
        <w:adjustRightInd w:val="0"/>
        <w:ind w:firstLine="709"/>
        <w:jc w:val="both"/>
      </w:pPr>
    </w:p>
    <w:p w:rsidR="00DD39C1" w:rsidRDefault="00DD39C1" w:rsidP="00DD39C1">
      <w:pPr>
        <w:widowControl w:val="0"/>
        <w:autoSpaceDE w:val="0"/>
        <w:autoSpaceDN w:val="0"/>
        <w:adjustRightInd w:val="0"/>
        <w:jc w:val="center"/>
      </w:pPr>
      <w:r>
        <w:lastRenderedPageBreak/>
        <w:t>5</w:t>
      </w:r>
    </w:p>
    <w:p w:rsidR="00DD39C1" w:rsidRDefault="00DD39C1" w:rsidP="001403A5">
      <w:pPr>
        <w:widowControl w:val="0"/>
        <w:autoSpaceDE w:val="0"/>
        <w:autoSpaceDN w:val="0"/>
        <w:adjustRightInd w:val="0"/>
        <w:ind w:firstLine="709"/>
        <w:jc w:val="both"/>
      </w:pPr>
    </w:p>
    <w:p w:rsidR="001403A5" w:rsidRDefault="001403A5" w:rsidP="001403A5">
      <w:pPr>
        <w:pStyle w:val="22"/>
        <w:ind w:firstLine="709"/>
        <w:jc w:val="both"/>
        <w:rPr>
          <w:b w:val="0"/>
        </w:rPr>
      </w:pPr>
      <w:r>
        <w:rPr>
          <w:b w:val="0"/>
        </w:rPr>
        <w:t>б) об отказе в принятии на учёт в качестве нуждающихся в жилых помещениях, предоставляемых по договорам социального найма.</w:t>
      </w:r>
    </w:p>
    <w:p w:rsidR="001403A5" w:rsidRDefault="001403A5" w:rsidP="001403A5">
      <w:pPr>
        <w:pStyle w:val="22"/>
        <w:ind w:firstLine="709"/>
        <w:jc w:val="both"/>
        <w:rPr>
          <w:b w:val="0"/>
          <w:bCs w:val="0"/>
          <w:iCs/>
        </w:rPr>
      </w:pPr>
      <w:r>
        <w:rPr>
          <w:b w:val="0"/>
          <w:bCs w:val="0"/>
          <w:iCs/>
        </w:rPr>
        <w:t>2.4. Срок предоставления муниципальной услуги</w:t>
      </w:r>
    </w:p>
    <w:p w:rsidR="001403A5" w:rsidRDefault="001403A5" w:rsidP="001403A5">
      <w:pPr>
        <w:ind w:firstLine="709"/>
        <w:jc w:val="both"/>
      </w:pPr>
      <w:r>
        <w:rPr>
          <w:color w:val="000000"/>
        </w:rPr>
        <w:t xml:space="preserve">2.4.1. </w:t>
      </w:r>
      <w:r>
        <w:t>Решение о принятии гражданина на учёт или об отказе в принятии на учёт должно быть принято по результатам рассмотрения заявления и иных представленных или полученных по межведомственным запросам документов органом</w:t>
      </w:r>
      <w:r w:rsidR="00DD39C1">
        <w:t>, осуществляющим принятие на учё</w:t>
      </w:r>
      <w:r>
        <w:t xml:space="preserve">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
    <w:p w:rsidR="001403A5" w:rsidRDefault="001403A5" w:rsidP="001403A5">
      <w:pPr>
        <w:ind w:firstLine="709"/>
        <w:jc w:val="both"/>
      </w:pPr>
      <w:r>
        <w:t>2.4.2. В случае представления граждан</w:t>
      </w:r>
      <w:r w:rsidR="00DD39C1">
        <w:t>ином заявления о принятии на учё</w:t>
      </w:r>
      <w:r>
        <w:t>т через МФЦ срок принятия решения о принятии гражданина на учёт</w:t>
      </w:r>
      <w:r w:rsidR="00DD39C1">
        <w:t xml:space="preserve"> или об отказе в принятии на учё</w:t>
      </w:r>
      <w:r>
        <w:t>т исчисляется со дня передачи МФЦ такого заявления в орган, осуществляющий принятие на учёт.</w:t>
      </w:r>
    </w:p>
    <w:p w:rsidR="001403A5" w:rsidRDefault="001403A5" w:rsidP="001403A5">
      <w:pPr>
        <w:autoSpaceDE w:val="0"/>
        <w:autoSpaceDN w:val="0"/>
        <w:adjustRightInd w:val="0"/>
        <w:ind w:firstLine="709"/>
        <w:jc w:val="both"/>
      </w:pPr>
      <w:r>
        <w:t xml:space="preserve">2.4.3. В течение 3 рабочих дней после </w:t>
      </w:r>
      <w:r w:rsidR="00DD39C1">
        <w:t>принятия решения заявителю выдаё</w:t>
      </w:r>
      <w:r>
        <w:t>тся (направляется) уведомление о принятом решении.</w:t>
      </w:r>
    </w:p>
    <w:p w:rsidR="001403A5" w:rsidRDefault="001403A5" w:rsidP="001403A5">
      <w:pPr>
        <w:ind w:firstLine="708"/>
      </w:pPr>
      <w:r>
        <w:t>2.5. Правовые основания для предоставления муниципальной услуги</w:t>
      </w:r>
    </w:p>
    <w:p w:rsidR="001403A5" w:rsidRDefault="001403A5" w:rsidP="001403A5">
      <w:pPr>
        <w:ind w:firstLine="708"/>
      </w:pPr>
      <w:r>
        <w:rPr>
          <w:bCs/>
        </w:rPr>
        <w:t xml:space="preserve">Предоставление муниципальной услуги </w:t>
      </w:r>
      <w:r>
        <w:t>осуществляется в соответствии с:</w:t>
      </w:r>
    </w:p>
    <w:p w:rsidR="001403A5" w:rsidRDefault="001403A5" w:rsidP="001403A5">
      <w:pPr>
        <w:autoSpaceDE w:val="0"/>
        <w:autoSpaceDN w:val="0"/>
        <w:adjustRightInd w:val="0"/>
        <w:ind w:firstLine="708"/>
        <w:jc w:val="both"/>
      </w:pPr>
      <w:r>
        <w:t>1) Жилищным кодексом Российской Федерации;</w:t>
      </w:r>
    </w:p>
    <w:p w:rsidR="001403A5" w:rsidRDefault="001403A5" w:rsidP="001403A5">
      <w:pPr>
        <w:autoSpaceDE w:val="0"/>
        <w:autoSpaceDN w:val="0"/>
        <w:adjustRightInd w:val="0"/>
        <w:ind w:firstLine="708"/>
        <w:jc w:val="both"/>
      </w:pPr>
      <w:r>
        <w:t>2) 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403A5" w:rsidRDefault="001403A5" w:rsidP="001403A5">
      <w:pPr>
        <w:autoSpaceDE w:val="0"/>
        <w:autoSpaceDN w:val="0"/>
        <w:adjustRightInd w:val="0"/>
        <w:ind w:firstLine="708"/>
        <w:jc w:val="both"/>
      </w:pPr>
      <w:r>
        <w:t>3) Федеральным законом от 12.01.1995 № 5-ФЗ «О ветеранах»;</w:t>
      </w:r>
    </w:p>
    <w:p w:rsidR="001403A5" w:rsidRDefault="001403A5" w:rsidP="001403A5">
      <w:pPr>
        <w:autoSpaceDE w:val="0"/>
        <w:autoSpaceDN w:val="0"/>
        <w:adjustRightInd w:val="0"/>
        <w:ind w:firstLine="708"/>
        <w:jc w:val="both"/>
      </w:pPr>
      <w:r>
        <w:t>4) Федеральным законом от 24.11.1995 № 181-ФЗ «О социальной защите инвалидов в Российской Федерации»;</w:t>
      </w:r>
    </w:p>
    <w:p w:rsidR="001403A5" w:rsidRDefault="001403A5" w:rsidP="001403A5">
      <w:pPr>
        <w:autoSpaceDE w:val="0"/>
        <w:autoSpaceDN w:val="0"/>
        <w:adjustRightInd w:val="0"/>
        <w:ind w:firstLine="708"/>
        <w:jc w:val="both"/>
      </w:pPr>
      <w:r>
        <w:t>5) Федеральным законом от 24.10.1997 № 134-ФЗ «О прожиточном минимуме в Российской Федерации»;</w:t>
      </w:r>
    </w:p>
    <w:p w:rsidR="001403A5" w:rsidRDefault="001403A5" w:rsidP="001403A5">
      <w:pPr>
        <w:autoSpaceDE w:val="0"/>
        <w:autoSpaceDN w:val="0"/>
        <w:adjustRightInd w:val="0"/>
        <w:ind w:firstLine="708"/>
        <w:jc w:val="both"/>
      </w:pPr>
      <w:r>
        <w:t>6) Федеральным законом от 25.10.2002 № 125-ФЗ «О жилищных субсидиях граж</w:t>
      </w:r>
      <w:r w:rsidR="00DD39C1">
        <w:t>-</w:t>
      </w:r>
      <w:r>
        <w:t>данам, выезжающим из рай</w:t>
      </w:r>
      <w:r w:rsidR="00DD39C1">
        <w:t>онов Крайнего Севера и приравнен</w:t>
      </w:r>
      <w:r>
        <w:t>ных к ним местностей»;</w:t>
      </w:r>
    </w:p>
    <w:p w:rsidR="001403A5" w:rsidRDefault="001403A5" w:rsidP="001403A5">
      <w:pPr>
        <w:autoSpaceDE w:val="0"/>
        <w:autoSpaceDN w:val="0"/>
        <w:adjustRightInd w:val="0"/>
        <w:ind w:firstLine="708"/>
        <w:jc w:val="both"/>
      </w:pPr>
      <w:r>
        <w:t>7) Федеральным законом от 06.10.2003 № 131-ФЗ «Об общих принципах организации местного самоуправления в Российской Федерации»;</w:t>
      </w:r>
    </w:p>
    <w:p w:rsidR="001403A5" w:rsidRDefault="001403A5" w:rsidP="001403A5">
      <w:pPr>
        <w:widowControl w:val="0"/>
        <w:autoSpaceDE w:val="0"/>
        <w:autoSpaceDN w:val="0"/>
        <w:adjustRightInd w:val="0"/>
        <w:ind w:firstLine="708"/>
        <w:jc w:val="both"/>
      </w:pPr>
      <w:r>
        <w:t>8) Федеральным законом от 27.07.2010 года № 210-ФЗ «Об организации предос</w:t>
      </w:r>
      <w:r w:rsidR="00DD39C1">
        <w:t>-</w:t>
      </w:r>
      <w:r>
        <w:t>тавления государственных и муниципальных услуг»;</w:t>
      </w:r>
    </w:p>
    <w:p w:rsidR="001403A5" w:rsidRDefault="001403A5" w:rsidP="001403A5">
      <w:pPr>
        <w:autoSpaceDE w:val="0"/>
        <w:autoSpaceDN w:val="0"/>
        <w:adjustRightInd w:val="0"/>
        <w:ind w:firstLine="708"/>
        <w:jc w:val="both"/>
      </w:pPr>
      <w:r>
        <w:t>9) Федеральным законом от 06.04.2011 № 63-ФЗ «Об электронной подписи»;</w:t>
      </w:r>
    </w:p>
    <w:p w:rsidR="001403A5" w:rsidRDefault="001403A5" w:rsidP="001403A5">
      <w:pPr>
        <w:autoSpaceDE w:val="0"/>
        <w:autoSpaceDN w:val="0"/>
        <w:adjustRightInd w:val="0"/>
        <w:ind w:firstLine="708"/>
        <w:jc w:val="both"/>
      </w:pPr>
      <w:r>
        <w:t>10) постановлением Правительства Российской Федерации от 21.03.2006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w:t>
      </w:r>
      <w:r w:rsidR="00DD39C1">
        <w:t>ки гражданам в обеспечении жильё</w:t>
      </w:r>
      <w:r>
        <w:t>м и оплате жилищно-коммунальных услуг” государственной программы Российской Федерации “Обеспече</w:t>
      </w:r>
      <w:r w:rsidR="00DD39C1">
        <w:t>ние доступным и ком-фортным жильё</w:t>
      </w:r>
      <w:r>
        <w:t>м и коммунальными услугами граждан Российской Федерации”»;</w:t>
      </w:r>
    </w:p>
    <w:p w:rsidR="001403A5" w:rsidRDefault="001403A5" w:rsidP="001403A5">
      <w:pPr>
        <w:autoSpaceDE w:val="0"/>
        <w:autoSpaceDN w:val="0"/>
        <w:adjustRightInd w:val="0"/>
        <w:ind w:firstLine="708"/>
        <w:jc w:val="both"/>
      </w:pPr>
      <w:r>
        <w:t>11) приказом Минздрава России от 29.11.2012 № 9</w:t>
      </w:r>
      <w:r w:rsidR="00DD39C1">
        <w:t>87н «Об утверждении перечня тяжё</w:t>
      </w:r>
      <w:r>
        <w:t xml:space="preserve">лых форм хронических заболеваний, при которых невозможно совместное проживание граждан в одной квартире»; </w:t>
      </w:r>
    </w:p>
    <w:p w:rsidR="001403A5" w:rsidRDefault="001403A5" w:rsidP="001403A5">
      <w:pPr>
        <w:autoSpaceDE w:val="0"/>
        <w:autoSpaceDN w:val="0"/>
        <w:adjustRightInd w:val="0"/>
        <w:ind w:firstLine="708"/>
        <w:jc w:val="both"/>
      </w:pPr>
      <w:r>
        <w:t>12) законом Вологодской области от 29.06.2005 № 1307-ОЗ «О порядке ведения орга</w:t>
      </w:r>
      <w:r w:rsidR="00DD39C1">
        <w:t>нами местного самоуправления учё</w:t>
      </w:r>
      <w:r>
        <w:t>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1403A5" w:rsidRDefault="001403A5" w:rsidP="001403A5">
      <w:pPr>
        <w:autoSpaceDE w:val="0"/>
        <w:autoSpaceDN w:val="0"/>
        <w:adjustRightInd w:val="0"/>
        <w:ind w:firstLine="708"/>
        <w:jc w:val="both"/>
      </w:pPr>
      <w:r>
        <w:t>13) законом Вологодской области от 29.06.2005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DD39C1" w:rsidRDefault="00DD39C1" w:rsidP="001403A5">
      <w:pPr>
        <w:autoSpaceDE w:val="0"/>
        <w:autoSpaceDN w:val="0"/>
        <w:adjustRightInd w:val="0"/>
        <w:ind w:firstLine="708"/>
        <w:jc w:val="both"/>
      </w:pPr>
    </w:p>
    <w:p w:rsidR="00DD39C1" w:rsidRDefault="00DD39C1" w:rsidP="00DD39C1">
      <w:pPr>
        <w:autoSpaceDE w:val="0"/>
        <w:autoSpaceDN w:val="0"/>
        <w:adjustRightInd w:val="0"/>
        <w:jc w:val="center"/>
      </w:pPr>
      <w:r>
        <w:lastRenderedPageBreak/>
        <w:t>6</w:t>
      </w:r>
    </w:p>
    <w:p w:rsidR="00DD39C1" w:rsidRDefault="00DD39C1" w:rsidP="001403A5">
      <w:pPr>
        <w:autoSpaceDE w:val="0"/>
        <w:autoSpaceDN w:val="0"/>
        <w:adjustRightInd w:val="0"/>
        <w:ind w:firstLine="708"/>
        <w:jc w:val="both"/>
      </w:pPr>
    </w:p>
    <w:p w:rsidR="001403A5" w:rsidRDefault="001403A5" w:rsidP="001403A5">
      <w:pPr>
        <w:autoSpaceDE w:val="0"/>
        <w:autoSpaceDN w:val="0"/>
        <w:adjustRightInd w:val="0"/>
        <w:ind w:firstLine="708"/>
        <w:jc w:val="both"/>
      </w:pPr>
      <w:r>
        <w:t>14) законом Вологодской области от 17.07.2006 № 1471-ОЗ «О регулировании отдель</w:t>
      </w:r>
      <w:r w:rsidR="00DD39C1">
        <w:t>-</w:t>
      </w:r>
      <w:r>
        <w:t>ных жилищных отношений в Вологодской области»;</w:t>
      </w:r>
    </w:p>
    <w:p w:rsidR="001403A5" w:rsidRDefault="001403A5" w:rsidP="001403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15) законом Вологодской области от 10.02.2021№ 4842-ОЗ «О реализации положений Федерального закона “О прожиточном минимуме в Российской Федерации” на территории Вологодской области»;</w:t>
      </w:r>
    </w:p>
    <w:p w:rsidR="001403A5" w:rsidRDefault="001403A5" w:rsidP="001403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16) настоящим административным регламентом.</w:t>
      </w:r>
    </w:p>
    <w:p w:rsidR="001403A5" w:rsidRDefault="001403A5" w:rsidP="001403A5">
      <w:pPr>
        <w:autoSpaceDE w:val="0"/>
        <w:autoSpaceDN w:val="0"/>
        <w:adjustRightInd w:val="0"/>
        <w:ind w:firstLine="708"/>
        <w:jc w:val="both"/>
      </w:pPr>
      <w:r>
        <w:t xml:space="preserve">2.6. </w:t>
      </w:r>
      <w:r>
        <w:rPr>
          <w:color w:val="000000"/>
        </w:rPr>
        <w:t>Исчерпывающий</w:t>
      </w:r>
      <w: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403A5" w:rsidRDefault="001403A5" w:rsidP="001403A5">
      <w:pPr>
        <w:autoSpaceDE w:val="0"/>
        <w:autoSpaceDN w:val="0"/>
        <w:adjustRightInd w:val="0"/>
        <w:ind w:firstLine="709"/>
        <w:jc w:val="both"/>
      </w:pPr>
      <w:r>
        <w:t>2.6.1. Для предоставления муниципальной услуги заявитель представляет (нап-равляет):</w:t>
      </w:r>
    </w:p>
    <w:p w:rsidR="001403A5" w:rsidRDefault="001403A5" w:rsidP="001403A5">
      <w:pPr>
        <w:autoSpaceDE w:val="0"/>
        <w:autoSpaceDN w:val="0"/>
        <w:adjustRightInd w:val="0"/>
        <w:ind w:firstLine="709"/>
        <w:jc w:val="both"/>
      </w:pPr>
      <w:r>
        <w:t>а) заявление по форме согласно приложению №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1403A5" w:rsidRDefault="001403A5" w:rsidP="001403A5">
      <w:pPr>
        <w:autoSpaceDE w:val="0"/>
        <w:autoSpaceDN w:val="0"/>
        <w:adjustRightInd w:val="0"/>
        <w:ind w:firstLine="708"/>
        <w:jc w:val="both"/>
      </w:pPr>
      <w:r>
        <w:t xml:space="preserve">Заявление заполняется разборчиво, в машинописном виде или от руки. </w:t>
      </w:r>
    </w:p>
    <w:p w:rsidR="001403A5" w:rsidRDefault="001403A5" w:rsidP="001403A5">
      <w:pPr>
        <w:autoSpaceDE w:val="0"/>
        <w:autoSpaceDN w:val="0"/>
        <w:adjustRightInd w:val="0"/>
        <w:ind w:firstLine="708"/>
        <w:jc w:val="both"/>
      </w:pPr>
      <w:r>
        <w:t>Заявление, по просьбе заявителя, может быть заполнено специалистом, ответст</w:t>
      </w:r>
      <w:r w:rsidR="00DD39C1">
        <w:t>-</w:t>
      </w:r>
      <w:r>
        <w:t>венным за приём документов, с помощью компьютера или от руки. В последнем случае заявитель (его уполномоченный представитель), а также все совершеннолетние дееспособ</w:t>
      </w:r>
      <w:r w:rsidR="00DD39C1">
        <w:t>-</w:t>
      </w:r>
      <w:r>
        <w:t>ные члены семьи вписывают в заявление от руки свои фамилию, имя, отчество (полностью) и ставят подпись.</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Pr="00DD39C1">
        <w:rPr>
          <w:rFonts w:ascii="Times New Roman" w:hAnsi="Times New Roman" w:cs="Times New Roman"/>
          <w:sz w:val="24"/>
          <w:szCs w:val="24"/>
        </w:rPr>
        <w:t xml:space="preserve">заполнении </w:t>
      </w:r>
      <w:hyperlink r:id="rId14" w:anchor="Par419" w:tooltip="                                 ЗАЯВЛЕНИЕ" w:history="1">
        <w:r w:rsidRPr="00DD39C1">
          <w:rPr>
            <w:rStyle w:val="ac"/>
            <w:rFonts w:ascii="Times New Roman" w:hAnsi="Times New Roman" w:cs="Times New Roman"/>
            <w:color w:val="auto"/>
            <w:sz w:val="24"/>
            <w:u w:val="none"/>
          </w:rPr>
          <w:t>заявления</w:t>
        </w:r>
      </w:hyperlink>
      <w:r w:rsidRPr="00DD39C1">
        <w:rPr>
          <w:rFonts w:ascii="Times New Roman" w:hAnsi="Times New Roman" w:cs="Times New Roman"/>
          <w:sz w:val="24"/>
          <w:szCs w:val="24"/>
        </w:rPr>
        <w:t xml:space="preserve"> не допускается </w:t>
      </w:r>
      <w:r>
        <w:rPr>
          <w:rFonts w:ascii="Times New Roman" w:hAnsi="Times New Roman" w:cs="Times New Roman"/>
          <w:sz w:val="24"/>
          <w:szCs w:val="24"/>
        </w:rPr>
        <w:t>использование сокращений слов и аббре</w:t>
      </w:r>
      <w:r w:rsidR="00DD39C1">
        <w:rPr>
          <w:rFonts w:ascii="Times New Roman" w:hAnsi="Times New Roman" w:cs="Times New Roman"/>
          <w:sz w:val="24"/>
          <w:szCs w:val="24"/>
        </w:rPr>
        <w:t>-</w:t>
      </w:r>
      <w:r>
        <w:rPr>
          <w:rFonts w:ascii="Times New Roman" w:hAnsi="Times New Roman" w:cs="Times New Roman"/>
          <w:sz w:val="24"/>
          <w:szCs w:val="24"/>
        </w:rPr>
        <w:t>виатур.</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Форма заявления размещается на официальном сайте уполномоченного органа в сети Интернет с возможностью бесплатного копирования.</w:t>
      </w:r>
    </w:p>
    <w:p w:rsidR="001403A5" w:rsidRDefault="001403A5" w:rsidP="001403A5">
      <w:pPr>
        <w:autoSpaceDE w:val="0"/>
        <w:autoSpaceDN w:val="0"/>
        <w:adjustRightInd w:val="0"/>
        <w:ind w:firstLine="709"/>
        <w:jc w:val="both"/>
      </w:pPr>
      <w:r>
        <w:t xml:space="preserve">б) документы, удостоверяющие личность </w:t>
      </w:r>
      <w:r w:rsidR="00DD39C1">
        <w:t>заявителя и лиц, указанных в ка</w:t>
      </w:r>
      <w:r>
        <w:t>честве его с</w:t>
      </w:r>
      <w:r w:rsidR="00DD39C1">
        <w:t>емьи, достигших совершеннолетия;</w:t>
      </w:r>
    </w:p>
    <w:p w:rsidR="001403A5" w:rsidRDefault="001403A5" w:rsidP="001403A5">
      <w:pPr>
        <w:autoSpaceDE w:val="0"/>
        <w:autoSpaceDN w:val="0"/>
        <w:adjustRightInd w:val="0"/>
        <w:ind w:firstLine="709"/>
        <w:jc w:val="both"/>
      </w:pPr>
      <w:r>
        <w:t>в) копию вступившего в законную силу решения суда общей юрисдикции об установлении соответствующего факта, имеющего юридическое значение при подтвер</w:t>
      </w:r>
      <w:r w:rsidR="00DD39C1">
        <w:t>-</w:t>
      </w:r>
      <w:r>
        <w:t>ждении постоянного проживания гражданина и лиц, указанных в заявлении в качестве членов семьи, на территории муниципального образования об</w:t>
      </w:r>
      <w:r w:rsidR="00DD39C1">
        <w:t>ласти, в котором гражданин подаё</w:t>
      </w:r>
      <w:r>
        <w:t>т заявление;</w:t>
      </w:r>
    </w:p>
    <w:p w:rsidR="001403A5" w:rsidRDefault="001403A5" w:rsidP="001403A5">
      <w:pPr>
        <w:autoSpaceDE w:val="0"/>
        <w:autoSpaceDN w:val="0"/>
        <w:adjustRightInd w:val="0"/>
        <w:ind w:firstLine="709"/>
        <w:jc w:val="both"/>
      </w:pPr>
      <w: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w:t>
      </w:r>
      <w:r w:rsidR="00DD39C1">
        <w:t>кта наличия семейных отношений);</w:t>
      </w:r>
    </w:p>
    <w:p w:rsidR="001403A5" w:rsidRDefault="001403A5" w:rsidP="001403A5">
      <w:pPr>
        <w:autoSpaceDE w:val="0"/>
        <w:autoSpaceDN w:val="0"/>
        <w:adjustRightInd w:val="0"/>
        <w:ind w:firstLine="709"/>
        <w:jc w:val="both"/>
      </w:pPr>
      <w:r>
        <w:t>д) правоустанавливающие документы на жилое помещение, находящееся в собствен</w:t>
      </w:r>
      <w:r w:rsidR="00DD39C1">
        <w:t>-</w:t>
      </w:r>
      <w:r>
        <w:t>ности у гражданина, членов его семьи, в случае, если права на жилое помещение не зарегистрированы в Едином госуд</w:t>
      </w:r>
      <w:r w:rsidR="00DD39C1">
        <w:t>арственном реестре недвижимости;</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403A5" w:rsidRDefault="001403A5" w:rsidP="001403A5">
      <w:pPr>
        <w:autoSpaceDE w:val="0"/>
        <w:autoSpaceDN w:val="0"/>
        <w:adjustRightInd w:val="0"/>
        <w:ind w:firstLine="709"/>
        <w:jc w:val="both"/>
      </w:pPr>
      <w:bookmarkStart w:id="1" w:name="Par76"/>
      <w:bookmarkStart w:id="2" w:name="Par77"/>
      <w:bookmarkStart w:id="3" w:name="Par0"/>
      <w:bookmarkEnd w:id="1"/>
      <w:bookmarkEnd w:id="2"/>
      <w:bookmarkEnd w:id="3"/>
      <w:r>
        <w:t>2.6.2. Заявители, указанные в пункте 1.2.1 настоящего административного регламента, дополнительно к документам, указанным в пункте 2.6.1, представляют:</w:t>
      </w:r>
    </w:p>
    <w:p w:rsidR="001403A5" w:rsidRDefault="001403A5" w:rsidP="001403A5">
      <w:pPr>
        <w:ind w:firstLine="709"/>
        <w:jc w:val="both"/>
      </w:pPr>
      <w:r>
        <w:t xml:space="preserve">а) документы о доходах заявителя и членов его семьи за шесть месяцев, предшествующих месяцу обращения (при направлении заявления и документов по почте - за шесть месяцев, предшествующих месяцу, указанному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шесть месяцев, предшествующих месяцу их подачи) в </w:t>
      </w:r>
      <w:r w:rsidRPr="00DD39C1">
        <w:t xml:space="preserve">соответствии с </w:t>
      </w:r>
      <w:hyperlink r:id="rId15" w:history="1">
        <w:r w:rsidRPr="00DD39C1">
          <w:rPr>
            <w:rStyle w:val="ac"/>
            <w:color w:val="auto"/>
            <w:u w:val="none"/>
          </w:rPr>
          <w:t>законом</w:t>
        </w:r>
      </w:hyperlink>
      <w:r w:rsidRPr="00DD39C1">
        <w:t xml:space="preserve"> о</w:t>
      </w:r>
      <w:r w:rsidR="00DD39C1">
        <w:t xml:space="preserve">бласти от 29.06.2005 № 1306-ОЗ </w:t>
      </w:r>
      <w:r w:rsidRPr="00DD39C1">
        <w:t xml:space="preserve">«О порядке определения размера </w:t>
      </w:r>
      <w:r>
        <w:t>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DD39C1" w:rsidRDefault="00DD39C1" w:rsidP="00DD39C1">
      <w:pPr>
        <w:jc w:val="center"/>
      </w:pPr>
      <w:r>
        <w:lastRenderedPageBreak/>
        <w:t>7</w:t>
      </w:r>
    </w:p>
    <w:p w:rsidR="00DD39C1" w:rsidRDefault="00DD39C1" w:rsidP="001403A5">
      <w:pPr>
        <w:ind w:firstLine="709"/>
        <w:jc w:val="both"/>
      </w:pPr>
    </w:p>
    <w:p w:rsidR="001403A5" w:rsidRDefault="001403A5" w:rsidP="001403A5">
      <w:pPr>
        <w:autoSpaceDE w:val="0"/>
        <w:autoSpaceDN w:val="0"/>
        <w:adjustRightInd w:val="0"/>
        <w:ind w:firstLine="709"/>
        <w:jc w:val="both"/>
      </w:pPr>
      <w:r>
        <w:t>б) при наличии в собственности транспортных средств заявителем представляется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1403A5" w:rsidRDefault="001403A5" w:rsidP="001403A5">
      <w:pPr>
        <w:autoSpaceDE w:val="0"/>
        <w:autoSpaceDN w:val="0"/>
        <w:adjustRightInd w:val="0"/>
        <w:ind w:firstLine="709"/>
        <w:jc w:val="both"/>
      </w:pPr>
      <w:r>
        <w:t>2.6.3. Заявители, указанные в 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документы, подтверждающие отнесение гражданина к кате</w:t>
      </w:r>
      <w:r w:rsidR="00DD39C1">
        <w:t>-</w:t>
      </w:r>
      <w:r>
        <w:t>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1403A5" w:rsidRDefault="001403A5" w:rsidP="001403A5">
      <w:pPr>
        <w:ind w:firstLine="709"/>
        <w:jc w:val="both"/>
      </w:pPr>
      <w:r>
        <w:t>2.6.4. Заявление и прилагаемые документы могут быть представлены следующими способами:</w:t>
      </w:r>
    </w:p>
    <w:p w:rsidR="001403A5" w:rsidRDefault="00DD39C1" w:rsidP="001403A5">
      <w:pPr>
        <w:ind w:firstLine="709"/>
        <w:jc w:val="both"/>
      </w:pPr>
      <w:r>
        <w:t>а) путё</w:t>
      </w:r>
      <w:r w:rsidR="001403A5">
        <w:t>м личного обращения в уполномоченный орган или в МФЦ лично либо через своих представителей;</w:t>
      </w:r>
    </w:p>
    <w:p w:rsidR="001403A5" w:rsidRDefault="001403A5" w:rsidP="001403A5">
      <w:pPr>
        <w:ind w:firstLine="709"/>
        <w:jc w:val="both"/>
      </w:pPr>
      <w:r>
        <w:t>б) посредством почтовой связи;</w:t>
      </w:r>
    </w:p>
    <w:p w:rsidR="001403A5" w:rsidRDefault="00DD39C1" w:rsidP="001403A5">
      <w:pPr>
        <w:ind w:firstLine="709"/>
        <w:jc w:val="both"/>
      </w:pPr>
      <w:r>
        <w:t>в) по электронной почте;</w:t>
      </w:r>
    </w:p>
    <w:p w:rsidR="001403A5" w:rsidRDefault="001403A5" w:rsidP="001403A5">
      <w:pPr>
        <w:ind w:firstLine="709"/>
        <w:jc w:val="both"/>
      </w:pPr>
      <w:r>
        <w:t>г) посредством Единого портала.</w:t>
      </w:r>
    </w:p>
    <w:p w:rsidR="001403A5" w:rsidRDefault="001403A5" w:rsidP="001403A5">
      <w:pPr>
        <w:autoSpaceDE w:val="0"/>
        <w:autoSpaceDN w:val="0"/>
        <w:ind w:firstLine="709"/>
        <w:jc w:val="both"/>
      </w:pPr>
      <w:r>
        <w:t>2.6.5. Заявление в форме электронного документа и прилагаемые документы подпи</w:t>
      </w:r>
      <w:r w:rsidR="00DD39C1">
        <w:t>-</w:t>
      </w:r>
      <w:r>
        <w:t>сываются электронной подписью заявителя либо представителя заявителя, вид которой опре</w:t>
      </w:r>
      <w:r w:rsidR="00DD39C1">
        <w:t>-</w:t>
      </w:r>
      <w:r>
        <w:t>деляется в соответствии с Федеральным законом от 06.04.2011 № 63-ФЗ «Об электронной подписи» и стат</w:t>
      </w:r>
      <w:r w:rsidR="00DD39C1">
        <w:t>ь</w:t>
      </w:r>
      <w:r>
        <w:t>ями 21.1 и 21.2 Федерального закона от 27.07.2010 № 210-ФЗ «Об органи</w:t>
      </w:r>
      <w:r w:rsidR="00DD39C1">
        <w:t>-</w:t>
      </w:r>
      <w:r>
        <w:t>зации предоставления государственных и муниципальных услуг».</w:t>
      </w:r>
    </w:p>
    <w:p w:rsidR="001403A5" w:rsidRDefault="001403A5" w:rsidP="001403A5">
      <w:pPr>
        <w:autoSpaceDE w:val="0"/>
        <w:autoSpaceDN w:val="0"/>
        <w:adjustRightInd w:val="0"/>
        <w:ind w:firstLine="709"/>
        <w:jc w:val="both"/>
        <w:rPr>
          <w:rFonts w:eastAsia="Calibri"/>
        </w:rPr>
      </w:pPr>
      <w:r>
        <w:rPr>
          <w:rFonts w:eastAsia="Calibri"/>
        </w:rPr>
        <w:t>Документ, подтверждающий полномочия представителя физического лица, представ</w:t>
      </w:r>
      <w:r w:rsidR="00DD39C1">
        <w:rPr>
          <w:rFonts w:eastAsia="Calibri"/>
        </w:rPr>
        <w:t>-</w:t>
      </w:r>
      <w:r>
        <w:rPr>
          <w:rFonts w:eastAsia="Calibri"/>
        </w:rPr>
        <w:t>ленный в форме электронного документа, удостоверяется усиленной электронной подписью нотариуса.</w:t>
      </w:r>
    </w:p>
    <w:p w:rsidR="001403A5" w:rsidRDefault="001403A5" w:rsidP="001403A5">
      <w:pPr>
        <w:autoSpaceDE w:val="0"/>
        <w:autoSpaceDN w:val="0"/>
        <w:adjustRightInd w:val="0"/>
        <w:ind w:firstLine="709"/>
        <w:jc w:val="both"/>
      </w:pPr>
      <w:r>
        <w:rPr>
          <w:rFonts w:eastAsia="Calibri"/>
        </w:rPr>
        <w:t xml:space="preserve">2.6.6. </w:t>
      </w:r>
      <w: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w:t>
      </w:r>
      <w:r w:rsidR="00DD39C1">
        <w:t>-</w:t>
      </w:r>
      <w:r>
        <w:t>ментов возвращаются заявителю.</w:t>
      </w:r>
    </w:p>
    <w:p w:rsidR="001403A5" w:rsidRDefault="001403A5" w:rsidP="001403A5">
      <w:pPr>
        <w:autoSpaceDE w:val="0"/>
        <w:autoSpaceDN w:val="0"/>
        <w:adjustRightInd w:val="0"/>
        <w:ind w:firstLine="709"/>
        <w:jc w:val="both"/>
      </w:pPr>
      <w:r>
        <w:t>Копия документа, подтверждающего полномочия представителя физического лица, заверяется нотариусом.</w:t>
      </w:r>
    </w:p>
    <w:p w:rsidR="001403A5" w:rsidRDefault="001403A5" w:rsidP="001403A5">
      <w:pPr>
        <w:autoSpaceDE w:val="0"/>
        <w:autoSpaceDN w:val="0"/>
        <w:adjustRightInd w:val="0"/>
        <w:ind w:firstLine="709"/>
        <w:jc w:val="both"/>
      </w:pPr>
      <w:r>
        <w:rPr>
          <w:rFonts w:eastAsia="Calibri"/>
        </w:rPr>
        <w:t xml:space="preserve">2.6.7. </w:t>
      </w:r>
      <w: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403A5" w:rsidRDefault="001403A5" w:rsidP="001403A5">
      <w:pPr>
        <w:autoSpaceDE w:val="0"/>
        <w:autoSpaceDN w:val="0"/>
        <w:adjustRightInd w:val="0"/>
        <w:ind w:firstLine="709"/>
        <w:jc w:val="both"/>
        <w:rPr>
          <w:rFonts w:eastAsia="Calibri"/>
        </w:rPr>
      </w:pPr>
      <w:r>
        <w:rPr>
          <w:rFonts w:eastAsia="Calibri"/>
        </w:rPr>
        <w:t>Документы не должны содержа</w:t>
      </w:r>
      <w:r w:rsidR="008B7F51">
        <w:rPr>
          <w:rFonts w:eastAsia="Calibri"/>
        </w:rPr>
        <w:t>ть подчисток либо приписок, зачёркнутых слов и иных не оговорё</w:t>
      </w:r>
      <w:r>
        <w:rPr>
          <w:rFonts w:eastAsia="Calibri"/>
        </w:rPr>
        <w:t xml:space="preserve">нных </w:t>
      </w:r>
      <w:r w:rsidR="008B7F51">
        <w:rPr>
          <w:rFonts w:eastAsia="Calibri"/>
        </w:rPr>
        <w:t>в них исправлений, а также серьё</w:t>
      </w:r>
      <w:r>
        <w:rPr>
          <w:rFonts w:eastAsia="Calibri"/>
        </w:rPr>
        <w:t>зных повреждений, не позволяющих однозначно истолковать их содержание.</w:t>
      </w:r>
    </w:p>
    <w:p w:rsidR="001403A5" w:rsidRDefault="001403A5" w:rsidP="001403A5">
      <w:pPr>
        <w:autoSpaceDE w:val="0"/>
        <w:autoSpaceDN w:val="0"/>
        <w:adjustRightInd w:val="0"/>
        <w:ind w:firstLine="709"/>
        <w:jc w:val="both"/>
        <w:rPr>
          <w:rFonts w:eastAsia="Calibri"/>
        </w:rPr>
      </w:pPr>
      <w:r>
        <w:rPr>
          <w:rFonts w:eastAsia="Calibri"/>
        </w:rPr>
        <w:t>2.6.8. Заявителю выдаётся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w:t>
      </w:r>
      <w:r w:rsidR="008B7F51">
        <w:rPr>
          <w:rFonts w:eastAsia="Calibri"/>
        </w:rPr>
        <w:t>ументов через МФЦ расписка выдаё</w:t>
      </w:r>
      <w:r>
        <w:rPr>
          <w:rFonts w:eastAsia="Calibri"/>
        </w:rPr>
        <w:t>тся указанным МФЦ.</w:t>
      </w:r>
    </w:p>
    <w:p w:rsidR="001403A5" w:rsidRDefault="001403A5" w:rsidP="001403A5">
      <w:pPr>
        <w:widowControl w:val="0"/>
        <w:autoSpaceDE w:val="0"/>
        <w:autoSpaceDN w:val="0"/>
        <w:adjustRightInd w:val="0"/>
        <w:ind w:firstLine="708"/>
        <w:jc w:val="both"/>
      </w:pPr>
      <w:r>
        <w:rPr>
          <w:color w:val="000000"/>
        </w:rPr>
        <w:t>2.7. Исчерпывающий перечень документов, необходимых в соответствии с законо</w:t>
      </w:r>
      <w:r w:rsidR="008B7F51">
        <w:rPr>
          <w:color w:val="000000"/>
        </w:rPr>
        <w:t>-</w:t>
      </w:r>
      <w:r>
        <w:rPr>
          <w:color w:val="000000"/>
        </w:rPr>
        <w:t>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t xml:space="preserve"> в рамках межведомственного информационного взаимодействия.</w:t>
      </w:r>
    </w:p>
    <w:p w:rsidR="001403A5" w:rsidRDefault="001403A5" w:rsidP="001403A5">
      <w:pPr>
        <w:autoSpaceDE w:val="0"/>
        <w:autoSpaceDN w:val="0"/>
        <w:adjustRightInd w:val="0"/>
        <w:ind w:firstLine="709"/>
        <w:jc w:val="both"/>
      </w:pPr>
      <w:r>
        <w:t>2.7.1. Заявитель вправе по своему усмотрению представить:</w:t>
      </w:r>
    </w:p>
    <w:p w:rsidR="008B7F51" w:rsidRDefault="001403A5" w:rsidP="001403A5">
      <w:pPr>
        <w:autoSpaceDE w:val="0"/>
        <w:autoSpaceDN w:val="0"/>
        <w:adjustRightInd w:val="0"/>
        <w:ind w:firstLine="709"/>
        <w:jc w:val="both"/>
      </w:pPr>
      <w:r>
        <w:t xml:space="preserve">а) 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w:t>
      </w:r>
    </w:p>
    <w:p w:rsidR="008B7F51" w:rsidRDefault="008B7F51" w:rsidP="001403A5">
      <w:pPr>
        <w:autoSpaceDE w:val="0"/>
        <w:autoSpaceDN w:val="0"/>
        <w:adjustRightInd w:val="0"/>
        <w:ind w:firstLine="709"/>
        <w:jc w:val="both"/>
      </w:pPr>
    </w:p>
    <w:p w:rsidR="008B7F51" w:rsidRDefault="008B7F51" w:rsidP="008B7F51">
      <w:pPr>
        <w:autoSpaceDE w:val="0"/>
        <w:autoSpaceDN w:val="0"/>
        <w:adjustRightInd w:val="0"/>
        <w:jc w:val="center"/>
      </w:pPr>
      <w:r>
        <w:lastRenderedPageBreak/>
        <w:t>8</w:t>
      </w:r>
    </w:p>
    <w:p w:rsidR="008B7F51" w:rsidRDefault="008B7F51" w:rsidP="001403A5">
      <w:pPr>
        <w:autoSpaceDE w:val="0"/>
        <w:autoSpaceDN w:val="0"/>
        <w:adjustRightInd w:val="0"/>
        <w:ind w:firstLine="709"/>
        <w:jc w:val="both"/>
      </w:pPr>
    </w:p>
    <w:p w:rsidR="001403A5" w:rsidRDefault="001403A5" w:rsidP="008B7F51">
      <w:pPr>
        <w:autoSpaceDE w:val="0"/>
        <w:autoSpaceDN w:val="0"/>
        <w:adjustRightInd w:val="0"/>
        <w:jc w:val="both"/>
      </w:pPr>
      <w:r>
        <w:t>об</w:t>
      </w:r>
      <w:r w:rsidR="008B7F51">
        <w:t>ласти, в котором гражданин подаё</w:t>
      </w:r>
      <w:r>
        <w:t>т заявление (документ о регистрации по месту жи</w:t>
      </w:r>
      <w:r w:rsidR="008B7F51">
        <w:t>-</w:t>
      </w:r>
      <w:r>
        <w:t>тельства);</w:t>
      </w:r>
    </w:p>
    <w:p w:rsidR="001403A5" w:rsidRDefault="001403A5" w:rsidP="001403A5">
      <w:pPr>
        <w:autoSpaceDE w:val="0"/>
        <w:autoSpaceDN w:val="0"/>
        <w:adjustRightInd w:val="0"/>
        <w:ind w:firstLine="709"/>
        <w:jc w:val="both"/>
      </w:pPr>
      <w:r>
        <w:t>б) свидетельство о заключении брака (для лиц, состоящих в браке);</w:t>
      </w:r>
    </w:p>
    <w:p w:rsidR="001403A5" w:rsidRDefault="001403A5" w:rsidP="001403A5">
      <w:pPr>
        <w:autoSpaceDE w:val="0"/>
        <w:autoSpaceDN w:val="0"/>
        <w:adjustRightInd w:val="0"/>
        <w:ind w:firstLine="709"/>
        <w:jc w:val="both"/>
      </w:pPr>
      <w:r>
        <w:t>в) свидетельства о рождении или иные документы, удостоверяющие личность детей (для лиц, имеющих детей);</w:t>
      </w:r>
    </w:p>
    <w:p w:rsidR="001403A5" w:rsidRDefault="001403A5" w:rsidP="001403A5">
      <w:pPr>
        <w:autoSpaceDE w:val="0"/>
        <w:autoSpaceDN w:val="0"/>
        <w:adjustRightInd w:val="0"/>
        <w:ind w:firstLine="709"/>
        <w:jc w:val="both"/>
      </w:pPr>
      <w:r>
        <w:t>г) справку органа, осуществляющего государственную регистрацию прав на нед</w:t>
      </w:r>
      <w:r w:rsidR="008B7F51">
        <w:t>-</w:t>
      </w:r>
      <w:r>
        <w:t>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1403A5" w:rsidRDefault="001403A5" w:rsidP="001403A5">
      <w:pPr>
        <w:autoSpaceDE w:val="0"/>
        <w:autoSpaceDN w:val="0"/>
        <w:adjustRightInd w:val="0"/>
        <w:ind w:firstLine="709"/>
        <w:jc w:val="both"/>
      </w:pPr>
      <w:r>
        <w:t>д) 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1403A5" w:rsidRDefault="001403A5" w:rsidP="001403A5">
      <w:pPr>
        <w:autoSpaceDE w:val="0"/>
        <w:autoSpaceDN w:val="0"/>
        <w:adjustRightInd w:val="0"/>
        <w:ind w:firstLine="709"/>
        <w:jc w:val="both"/>
      </w:pPr>
      <w:r>
        <w:t>е) правоустанавливающие документы на жилое помещение, находящееся в соб</w:t>
      </w:r>
      <w:r w:rsidR="008B7F51">
        <w:t>-</w:t>
      </w:r>
      <w:r>
        <w:t>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1403A5" w:rsidRDefault="001403A5" w:rsidP="001403A5">
      <w:pPr>
        <w:autoSpaceDE w:val="0"/>
        <w:autoSpaceDN w:val="0"/>
        <w:adjustRightInd w:val="0"/>
        <w:ind w:firstLine="709"/>
        <w:jc w:val="both"/>
      </w:pPr>
      <w:r>
        <w:t xml:space="preserve">2.7.2. Заявители, </w:t>
      </w:r>
      <w:r w:rsidRPr="008B7F51">
        <w:t xml:space="preserve">указанные в </w:t>
      </w:r>
      <w:hyperlink r:id="rId16" w:history="1">
        <w:r w:rsidRPr="008B7F51">
          <w:rPr>
            <w:rStyle w:val="ac"/>
            <w:color w:val="auto"/>
            <w:u w:val="none"/>
          </w:rPr>
          <w:t>пункте 1.2.1</w:t>
        </w:r>
      </w:hyperlink>
      <w:r w:rsidRPr="008B7F51">
        <w:t xml:space="preserve"> настоящего </w:t>
      </w:r>
      <w:r>
        <w:t>административного регламента, вправе по своему усмотрению дополнительно представить:</w:t>
      </w:r>
    </w:p>
    <w:p w:rsidR="001403A5" w:rsidRDefault="001403A5" w:rsidP="001403A5">
      <w:pPr>
        <w:autoSpaceDE w:val="0"/>
        <w:autoSpaceDN w:val="0"/>
        <w:adjustRightInd w:val="0"/>
        <w:ind w:firstLine="709"/>
        <w:jc w:val="both"/>
      </w:pPr>
      <w:r>
        <w:t>2.7.2.1. Документы, подтверждающие стоимость имеющегося в собственности у зая</w:t>
      </w:r>
      <w:r w:rsidR="008B7F51">
        <w:t>-</w:t>
      </w:r>
      <w:r>
        <w:t>вителя, членов его семьи имущества, подлежащего налогообложению:</w:t>
      </w:r>
    </w:p>
    <w:p w:rsidR="001403A5" w:rsidRDefault="001403A5" w:rsidP="001403A5">
      <w:pPr>
        <w:autoSpaceDE w:val="0"/>
        <w:autoSpaceDN w:val="0"/>
        <w:adjustRightInd w:val="0"/>
        <w:ind w:firstLine="709"/>
        <w:jc w:val="both"/>
      </w:pPr>
      <w:r>
        <w:t>а) справка об инвентаризационной стоимости недвижимого имущества, принадле</w:t>
      </w:r>
      <w:r w:rsidR="008B7F51">
        <w:t>-</w:t>
      </w:r>
      <w:r>
        <w:t>жащего заявителю и членам его семьи на праве собственности;</w:t>
      </w:r>
    </w:p>
    <w:p w:rsidR="001403A5" w:rsidRDefault="001403A5" w:rsidP="001403A5">
      <w:pPr>
        <w:autoSpaceDE w:val="0"/>
        <w:autoSpaceDN w:val="0"/>
        <w:adjustRightInd w:val="0"/>
        <w:ind w:firstLine="709"/>
        <w:jc w:val="both"/>
      </w:pPr>
      <w:r>
        <w:t>б) справка о кадастровой стоимости земельных участков;</w:t>
      </w:r>
    </w:p>
    <w:p w:rsidR="001403A5" w:rsidRDefault="001403A5" w:rsidP="001403A5">
      <w:pPr>
        <w:autoSpaceDE w:val="0"/>
        <w:autoSpaceDN w:val="0"/>
        <w:adjustRightInd w:val="0"/>
        <w:ind w:firstLine="709"/>
        <w:jc w:val="both"/>
      </w:pPr>
      <w:r>
        <w:t>в) заключение об оценке стоимости транспортных средств, находящихся в собст</w:t>
      </w:r>
      <w:r w:rsidR="008B7F51">
        <w:t>-</w:t>
      </w:r>
      <w:r>
        <w:t>венности заявителя и членов его семьи (представляется при наличии в собственности тран</w:t>
      </w:r>
      <w:r w:rsidR="008B7F51">
        <w:t>-</w:t>
      </w:r>
      <w:r>
        <w:t>спортных средств в случае, если заявитель давал согласие на определение стоимости тран</w:t>
      </w:r>
      <w:r w:rsidR="008B7F51">
        <w:t>-</w:t>
      </w:r>
      <w:r>
        <w:t>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расчёт дохода, приходящегося на каждого члена семьи).</w:t>
      </w:r>
    </w:p>
    <w:p w:rsidR="001403A5" w:rsidRDefault="001403A5" w:rsidP="001403A5">
      <w:pPr>
        <w:ind w:firstLine="709"/>
        <w:jc w:val="both"/>
      </w:pPr>
      <w:r>
        <w:t>2.7.2.2. Регистрационные документы (паспорт транспортного средства или свиде</w:t>
      </w:r>
      <w:r w:rsidR="008B7F51">
        <w:t>-</w:t>
      </w:r>
      <w:r>
        <w:t>тельство о регистрации транспортного средства) на транспортные средства, находящиеся в собственности граждан и членов их семьи, в том числе:</w:t>
      </w:r>
    </w:p>
    <w:p w:rsidR="001403A5" w:rsidRDefault="001403A5" w:rsidP="001403A5">
      <w:pPr>
        <w:ind w:firstLine="709"/>
        <w:jc w:val="both"/>
      </w:pPr>
      <w:r>
        <w:t>а) находящиеся в эксплуатации не более 12 лет автомобили, мотоциклы, моторол</w:t>
      </w:r>
      <w:r w:rsidR="008B7F51">
        <w:t>-</w:t>
      </w:r>
      <w:r>
        <w:t>леры, автобусы и другие самоходные машины и механизмы на пневматическом и гусенич</w:t>
      </w:r>
      <w:r w:rsidR="008B7F51">
        <w:t>-</w:t>
      </w:r>
      <w:r>
        <w:t>ном ходу;</w:t>
      </w:r>
    </w:p>
    <w:p w:rsidR="001403A5" w:rsidRDefault="008B7F51" w:rsidP="001403A5">
      <w:pPr>
        <w:ind w:firstLine="709"/>
        <w:jc w:val="both"/>
      </w:pPr>
      <w:r>
        <w:t>б) самолёты, вертолё</w:t>
      </w:r>
      <w:r w:rsidR="001403A5">
        <w:t>ты, теплоходы, яхты, парусные суда, катера, снегоходы, мото</w:t>
      </w:r>
      <w:r>
        <w:t>-</w:t>
      </w:r>
      <w:r w:rsidR="001403A5">
        <w:t>сани, моторные лодки, гидроциклы, несамоходные (буксируемые суда) и другие водные и воздушные транспортные средства.</w:t>
      </w:r>
    </w:p>
    <w:p w:rsidR="001403A5" w:rsidRDefault="001403A5" w:rsidP="001403A5">
      <w:pPr>
        <w:autoSpaceDE w:val="0"/>
        <w:autoSpaceDN w:val="0"/>
        <w:adjustRightInd w:val="0"/>
        <w:ind w:firstLine="709"/>
        <w:jc w:val="both"/>
      </w:pPr>
      <w:r>
        <w:t>2.7.3. Заявители, указанные в подпункте «в» пункта 1.2.1 настоящего админист</w:t>
      </w:r>
      <w:r w:rsidR="008B7F51">
        <w:t>-</w:t>
      </w:r>
      <w:r>
        <w:t>ративного регламента, вправе по своему усмотрению дополнительно пре</w:t>
      </w:r>
      <w:r w:rsidR="008B7F51">
        <w:t>дставить</w:t>
      </w:r>
      <w:r>
        <w:t xml:space="preserve"> в </w:t>
      </w:r>
      <w:r w:rsidRPr="008B7F51">
        <w:t xml:space="preserve">уполномоченный орган (МФЦ) </w:t>
      </w:r>
      <w:hyperlink r:id="rId17" w:history="1">
        <w:r w:rsidRPr="008B7F51">
          <w:rPr>
            <w:rStyle w:val="ac"/>
            <w:color w:val="auto"/>
            <w:u w:val="none"/>
          </w:rPr>
          <w:t>заключение</w:t>
        </w:r>
      </w:hyperlink>
      <w:r w:rsidRPr="008B7F51">
        <w:t xml:space="preserve"> межведомственной комиссии, составленное в </w:t>
      </w:r>
      <w:r>
        <w:t>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w:t>
      </w:r>
      <w:r w:rsidR="008B7F51">
        <w:t>-</w:t>
      </w:r>
      <w:r>
        <w:t>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403A5" w:rsidRDefault="001403A5" w:rsidP="001403A5">
      <w:pPr>
        <w:autoSpaceDE w:val="0"/>
        <w:autoSpaceDN w:val="0"/>
        <w:adjustRightInd w:val="0"/>
        <w:ind w:firstLine="709"/>
        <w:jc w:val="both"/>
      </w:pPr>
      <w:r>
        <w:t>2.7.4. Заявители, указанные в подпункте «г» пункта 1.2.1 настоящего администра</w:t>
      </w:r>
      <w:r w:rsidR="008B7F51">
        <w:t>-</w:t>
      </w:r>
      <w:r>
        <w:t>тивного регламента, к документам, указанным в пунктах 2.6.1 - 2.6.2 настоящего админист</w:t>
      </w:r>
      <w:r w:rsidR="008B7F51">
        <w:t>-</w:t>
      </w:r>
      <w:r>
        <w:t>ративного регламента, дополнительно представляют документ, подтверж</w:t>
      </w:r>
      <w:r w:rsidR="008B7F51">
        <w:t>дающий наличие у гражданина тяжё</w:t>
      </w:r>
      <w:r>
        <w:t>лой формы хронического заболевания, при которой совместное проживание с ним в одной квартире невозможно.</w:t>
      </w:r>
    </w:p>
    <w:p w:rsidR="008B7F51" w:rsidRDefault="008B7F51" w:rsidP="001403A5">
      <w:pPr>
        <w:autoSpaceDE w:val="0"/>
        <w:autoSpaceDN w:val="0"/>
        <w:adjustRightInd w:val="0"/>
        <w:ind w:firstLine="709"/>
        <w:jc w:val="both"/>
      </w:pPr>
    </w:p>
    <w:p w:rsidR="008B7F51" w:rsidRDefault="008B7F51" w:rsidP="008B7F51">
      <w:pPr>
        <w:autoSpaceDE w:val="0"/>
        <w:autoSpaceDN w:val="0"/>
        <w:adjustRightInd w:val="0"/>
        <w:jc w:val="center"/>
      </w:pPr>
      <w:r>
        <w:lastRenderedPageBreak/>
        <w:t>9</w:t>
      </w:r>
    </w:p>
    <w:p w:rsidR="008B7F51" w:rsidRDefault="008B7F51" w:rsidP="001403A5">
      <w:pPr>
        <w:autoSpaceDE w:val="0"/>
        <w:autoSpaceDN w:val="0"/>
        <w:adjustRightInd w:val="0"/>
        <w:ind w:firstLine="709"/>
        <w:jc w:val="both"/>
      </w:pPr>
    </w:p>
    <w:p w:rsidR="001403A5" w:rsidRDefault="001403A5" w:rsidP="001403A5">
      <w:pPr>
        <w:autoSpaceDE w:val="0"/>
        <w:autoSpaceDN w:val="0"/>
        <w:adjustRightInd w:val="0"/>
        <w:ind w:firstLine="709"/>
        <w:jc w:val="both"/>
      </w:pPr>
      <w:r>
        <w:t>2.7.5. Документы, указанные в пунктах 2.7.1 - 2.7.4 настоящего административного регламента, могут быть представлены заявителем следующими способами:</w:t>
      </w:r>
    </w:p>
    <w:p w:rsidR="001403A5" w:rsidRDefault="001403A5" w:rsidP="001403A5">
      <w:pPr>
        <w:ind w:firstLine="709"/>
        <w:jc w:val="both"/>
      </w:pPr>
      <w:r>
        <w:t>1) путём личного обращения в уполномоченный орган или в МФЦ лично либо через своих представителей;</w:t>
      </w:r>
    </w:p>
    <w:p w:rsidR="001403A5" w:rsidRDefault="001403A5" w:rsidP="001403A5">
      <w:pPr>
        <w:ind w:firstLine="709"/>
        <w:jc w:val="both"/>
      </w:pPr>
      <w:r>
        <w:t>2) посредством почтовой связи;</w:t>
      </w:r>
    </w:p>
    <w:p w:rsidR="001403A5" w:rsidRDefault="001403A5" w:rsidP="001403A5">
      <w:pPr>
        <w:ind w:firstLine="709"/>
        <w:jc w:val="both"/>
      </w:pPr>
      <w:r>
        <w:t>3) по электронной почте;</w:t>
      </w:r>
    </w:p>
    <w:p w:rsidR="001403A5" w:rsidRDefault="001403A5" w:rsidP="001403A5">
      <w:pPr>
        <w:ind w:firstLine="709"/>
        <w:jc w:val="both"/>
      </w:pPr>
      <w:r>
        <w:t>4) посредством Единого портала.</w:t>
      </w:r>
    </w:p>
    <w:p w:rsidR="001403A5" w:rsidRDefault="001403A5" w:rsidP="001403A5">
      <w:pPr>
        <w:ind w:firstLine="709"/>
        <w:jc w:val="both"/>
      </w:pPr>
      <w:r>
        <w:t>2.7.6. Документы, предусмотренные пунктам</w:t>
      </w:r>
      <w:r w:rsidR="008B7F51">
        <w:t>и 2.7.1 - 2.7.4 настоящего адми</w:t>
      </w:r>
      <w:r>
        <w:t>нист</w:t>
      </w:r>
      <w:r w:rsidR="008B7F51">
        <w:t>-</w:t>
      </w:r>
      <w:r>
        <w:t>ративного регламента (его копия, сведения, содержащиеся в нем), запрашиваются в госу</w:t>
      </w:r>
      <w:r w:rsidR="008B7F51">
        <w:t>-</w:t>
      </w:r>
      <w:r>
        <w:t>дарственных органах, и (или) подведомственных государственным органам организациях, в распоряжении которых находятся.</w:t>
      </w:r>
    </w:p>
    <w:p w:rsidR="001403A5" w:rsidRDefault="001403A5" w:rsidP="001403A5">
      <w:pPr>
        <w:autoSpaceDE w:val="0"/>
        <w:autoSpaceDN w:val="0"/>
        <w:adjustRightInd w:val="0"/>
        <w:ind w:firstLine="709"/>
        <w:jc w:val="both"/>
      </w:pPr>
      <w:r>
        <w:t>2.7.7.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403A5" w:rsidRDefault="001403A5" w:rsidP="001403A5">
      <w:pPr>
        <w:shd w:val="clear" w:color="auto" w:fill="FFFFFF"/>
        <w:ind w:firstLine="709"/>
        <w:jc w:val="both"/>
      </w:pPr>
      <w:r>
        <w:t>Копия документов, предусмотренных пунктами 2.7.1 - 2.7.4 настоящего администра</w:t>
      </w:r>
      <w:r w:rsidR="008B7F51">
        <w:t>-</w:t>
      </w:r>
      <w:r>
        <w:t>тивного регламента, представленного заявителем в электронной форме, должны быть зас</w:t>
      </w:r>
      <w:r w:rsidR="008B7F51">
        <w:t>-</w:t>
      </w:r>
      <w:r>
        <w:t>видетельствованы усиленной квалифицированной электронной подписью заявителя.</w:t>
      </w:r>
    </w:p>
    <w:p w:rsidR="001403A5" w:rsidRDefault="001403A5" w:rsidP="001403A5">
      <w:pPr>
        <w:shd w:val="clear" w:color="auto" w:fill="FFFFFF"/>
        <w:ind w:firstLine="709"/>
        <w:jc w:val="both"/>
      </w:pPr>
      <w:r>
        <w:t>2.7.8.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403A5" w:rsidRDefault="001403A5" w:rsidP="001403A5">
      <w:pPr>
        <w:shd w:val="clear" w:color="auto" w:fill="FFFFFF"/>
        <w:ind w:firstLine="709"/>
        <w:jc w:val="both"/>
      </w:pPr>
      <w:r>
        <w:t>Документы не должны содержа</w:t>
      </w:r>
      <w:r w:rsidR="008B7F51">
        <w:t>ть подчистки либо приписки, зачёркнутые слова и иные не оговорё</w:t>
      </w:r>
      <w:r>
        <w:t>нные в них исправления, а также серьёзные повреждения, не позволяющие однозначно истолковать их содержание.</w:t>
      </w:r>
    </w:p>
    <w:p w:rsidR="001403A5" w:rsidRDefault="001403A5" w:rsidP="001403A5">
      <w:pPr>
        <w:autoSpaceDE w:val="0"/>
        <w:autoSpaceDN w:val="0"/>
        <w:adjustRightInd w:val="0"/>
        <w:ind w:firstLine="709"/>
        <w:jc w:val="both"/>
      </w:pPr>
      <w:r>
        <w:t>2.7.9. Запрещено требовать от заявителя:</w:t>
      </w:r>
    </w:p>
    <w:p w:rsidR="001403A5" w:rsidRDefault="001403A5" w:rsidP="001403A5">
      <w:pPr>
        <w:autoSpaceDE w:val="0"/>
        <w:ind w:firstLine="709"/>
        <w:jc w:val="both"/>
      </w:pPr>
      <w:r>
        <w:t>а) представления документов и информации или осуществления действий, пред</w:t>
      </w:r>
      <w:r w:rsidR="008B7F51">
        <w:t>-</w:t>
      </w:r>
      <w:r>
        <w:t xml:space="preserve">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rPr>
        <w:t>муниципаль</w:t>
      </w:r>
      <w:r>
        <w:t>ной услуги;</w:t>
      </w:r>
    </w:p>
    <w:p w:rsidR="001403A5" w:rsidRDefault="001403A5" w:rsidP="001403A5">
      <w:pPr>
        <w:autoSpaceDE w:val="0"/>
        <w:ind w:firstLine="709"/>
        <w:jc w:val="both"/>
      </w:pPr>
      <w:r>
        <w:t>б) 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w:t>
      </w:r>
      <w:r w:rsidR="008B7F51">
        <w:t>-</w:t>
      </w:r>
      <w:r>
        <w:t>дерации, нормативными правовыми актами области и муниципальными правовыми актами;</w:t>
      </w:r>
    </w:p>
    <w:p w:rsidR="001403A5" w:rsidRDefault="001403A5" w:rsidP="001403A5">
      <w:pPr>
        <w:autoSpaceDE w:val="0"/>
        <w:ind w:firstLine="709"/>
        <w:jc w:val="both"/>
      </w:pPr>
      <w:r>
        <w:t xml:space="preserve">в)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w:t>
      </w:r>
      <w:r w:rsidRPr="008B7F51">
        <w:t xml:space="preserve">предусмотренных </w:t>
      </w:r>
      <w:hyperlink r:id="rId18" w:history="1">
        <w:r w:rsidRPr="008B7F51">
          <w:rPr>
            <w:rStyle w:val="ac"/>
            <w:color w:val="auto"/>
            <w:u w:val="none"/>
          </w:rPr>
          <w:t>пунк</w:t>
        </w:r>
        <w:r w:rsidR="00705883">
          <w:rPr>
            <w:rStyle w:val="ac"/>
            <w:color w:val="auto"/>
            <w:u w:val="none"/>
          </w:rPr>
          <w:t>-</w:t>
        </w:r>
        <w:r w:rsidRPr="008B7F51">
          <w:rPr>
            <w:rStyle w:val="ac"/>
            <w:color w:val="auto"/>
            <w:u w:val="none"/>
          </w:rPr>
          <w:t>том 4 части 1 статьи 7</w:t>
        </w:r>
      </w:hyperlink>
      <w:r w:rsidRPr="008B7F51">
        <w:t xml:space="preserve"> Фед</w:t>
      </w:r>
      <w:r w:rsidR="008B7F51">
        <w:t xml:space="preserve">ерального закона от 27.07.2010 </w:t>
      </w:r>
      <w:r w:rsidRPr="008B7F51">
        <w:t xml:space="preserve">№ 210-ФЗ </w:t>
      </w:r>
      <w:r>
        <w:t>«Об организации предос</w:t>
      </w:r>
      <w:r w:rsidR="008B7F51">
        <w:t>-</w:t>
      </w:r>
      <w:r>
        <w:t>тавления государственных и муниципальных услуг»;</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03A5" w:rsidRDefault="001403A5" w:rsidP="001403A5">
      <w:pPr>
        <w:pStyle w:val="ConsPlusNormal"/>
        <w:ind w:firstLine="709"/>
        <w:jc w:val="both"/>
        <w:rPr>
          <w:rFonts w:ascii="Times New Roman" w:hAnsi="Times New Roman" w:cs="Times New Roman"/>
          <w:i/>
          <w:sz w:val="24"/>
          <w:szCs w:val="24"/>
          <w:shd w:val="clear" w:color="auto" w:fill="FFFFFF"/>
        </w:rPr>
      </w:pPr>
      <w:r>
        <w:rPr>
          <w:rFonts w:ascii="Times New Roman" w:hAnsi="Times New Roman" w:cs="Times New Roman"/>
          <w:bCs/>
          <w:iCs/>
          <w:sz w:val="24"/>
          <w:szCs w:val="24"/>
        </w:rPr>
        <w:t>2.8. Исчерпывающий пере</w:t>
      </w:r>
      <w:r w:rsidR="008B7F51">
        <w:rPr>
          <w:rFonts w:ascii="Times New Roman" w:hAnsi="Times New Roman" w:cs="Times New Roman"/>
          <w:bCs/>
          <w:iCs/>
          <w:sz w:val="24"/>
          <w:szCs w:val="24"/>
        </w:rPr>
        <w:t>чень оснований для отказа в приё</w:t>
      </w:r>
      <w:r>
        <w:rPr>
          <w:rFonts w:ascii="Times New Roman" w:hAnsi="Times New Roman" w:cs="Times New Roman"/>
          <w:bCs/>
          <w:iCs/>
          <w:sz w:val="24"/>
          <w:szCs w:val="24"/>
        </w:rPr>
        <w:t>ме документов, необхо</w:t>
      </w:r>
      <w:r w:rsidR="008B7F51">
        <w:rPr>
          <w:rFonts w:ascii="Times New Roman" w:hAnsi="Times New Roman" w:cs="Times New Roman"/>
          <w:bCs/>
          <w:iCs/>
          <w:sz w:val="24"/>
          <w:szCs w:val="24"/>
        </w:rPr>
        <w:t>-</w:t>
      </w:r>
      <w:r>
        <w:rPr>
          <w:rFonts w:ascii="Times New Roman" w:hAnsi="Times New Roman" w:cs="Times New Roman"/>
          <w:bCs/>
          <w:iCs/>
          <w:sz w:val="24"/>
          <w:szCs w:val="24"/>
        </w:rPr>
        <w:t>димых для предоставления муниципальной услуги</w:t>
      </w:r>
    </w:p>
    <w:p w:rsidR="001403A5" w:rsidRDefault="001403A5" w:rsidP="001403A5">
      <w:pPr>
        <w:autoSpaceDE w:val="0"/>
        <w:autoSpaceDN w:val="0"/>
        <w:adjustRightInd w:val="0"/>
        <w:ind w:firstLine="709"/>
        <w:jc w:val="both"/>
      </w:pPr>
      <w:r>
        <w:t>Оснований для отказа в приёме заявления и документов, необходимых для предос</w:t>
      </w:r>
      <w:r w:rsidR="008B7F51">
        <w:t>-</w:t>
      </w:r>
      <w:r>
        <w:t>тавления муниципальной услуги, не имеется.</w:t>
      </w:r>
    </w:p>
    <w:p w:rsidR="001403A5" w:rsidRDefault="001403A5" w:rsidP="001403A5">
      <w:pPr>
        <w:autoSpaceDE w:val="0"/>
        <w:autoSpaceDN w:val="0"/>
        <w:adjustRightInd w:val="0"/>
        <w:ind w:firstLine="709"/>
        <w:jc w:val="both"/>
        <w:rPr>
          <w:bCs/>
          <w:iCs/>
        </w:rPr>
      </w:pPr>
      <w:r>
        <w:rPr>
          <w:bCs/>
          <w:iCs/>
        </w:rPr>
        <w:t>2.9. Исчерпывающий перечень оснований для приостановления или отказа в предос</w:t>
      </w:r>
      <w:r w:rsidR="008B7F51">
        <w:rPr>
          <w:bCs/>
          <w:iCs/>
        </w:rPr>
        <w:t>-</w:t>
      </w:r>
      <w:r>
        <w:rPr>
          <w:bCs/>
          <w:iCs/>
        </w:rPr>
        <w:t>тавлении муниципальной услуги</w:t>
      </w:r>
    </w:p>
    <w:p w:rsidR="008B7F51" w:rsidRDefault="008B7F51" w:rsidP="001403A5">
      <w:pPr>
        <w:autoSpaceDE w:val="0"/>
        <w:autoSpaceDN w:val="0"/>
        <w:adjustRightInd w:val="0"/>
        <w:ind w:firstLine="709"/>
        <w:jc w:val="both"/>
        <w:rPr>
          <w:bCs/>
          <w:iCs/>
        </w:rPr>
      </w:pPr>
    </w:p>
    <w:p w:rsidR="008B7F51" w:rsidRDefault="008B7F51" w:rsidP="008B7F51">
      <w:pPr>
        <w:autoSpaceDE w:val="0"/>
        <w:autoSpaceDN w:val="0"/>
        <w:adjustRightInd w:val="0"/>
        <w:jc w:val="center"/>
        <w:rPr>
          <w:bCs/>
          <w:iCs/>
        </w:rPr>
      </w:pPr>
      <w:r>
        <w:rPr>
          <w:bCs/>
          <w:iCs/>
        </w:rPr>
        <w:lastRenderedPageBreak/>
        <w:t>10</w:t>
      </w:r>
    </w:p>
    <w:p w:rsidR="008B7F51" w:rsidRDefault="008B7F51" w:rsidP="001403A5">
      <w:pPr>
        <w:autoSpaceDE w:val="0"/>
        <w:autoSpaceDN w:val="0"/>
        <w:adjustRightInd w:val="0"/>
        <w:ind w:firstLine="709"/>
        <w:jc w:val="both"/>
      </w:pPr>
    </w:p>
    <w:p w:rsidR="001403A5" w:rsidRDefault="001403A5" w:rsidP="001403A5">
      <w:pPr>
        <w:autoSpaceDE w:val="0"/>
        <w:autoSpaceDN w:val="0"/>
        <w:adjustRightInd w:val="0"/>
        <w:ind w:firstLine="709"/>
        <w:jc w:val="both"/>
      </w:pPr>
      <w:r>
        <w:rPr>
          <w:bCs/>
        </w:rPr>
        <w:t xml:space="preserve">2.9.1. </w:t>
      </w:r>
      <w:r>
        <w:t xml:space="preserve">Основанием для отказа в приёме к рассмотрению заявления является выявление </w:t>
      </w:r>
      <w:r w:rsidRPr="008B7F51">
        <w:t xml:space="preserve">несоблюдения установленных </w:t>
      </w:r>
      <w:hyperlink r:id="rId19" w:history="1">
        <w:r w:rsidR="008B7F51" w:rsidRPr="008B7F51">
          <w:rPr>
            <w:rStyle w:val="ac"/>
            <w:color w:val="auto"/>
            <w:u w:val="none"/>
          </w:rPr>
          <w:t>статьё</w:t>
        </w:r>
        <w:r w:rsidRPr="008B7F51">
          <w:rPr>
            <w:rStyle w:val="ac"/>
            <w:color w:val="auto"/>
            <w:u w:val="none"/>
          </w:rPr>
          <w:t>й 11</w:t>
        </w:r>
      </w:hyperlink>
      <w:r w:rsidRPr="008B7F51">
        <w:t xml:space="preserve"> Федерального закона от 06.04.2011 № 63-ФЗ «Об </w:t>
      </w:r>
      <w:r>
        <w:t>электронной подписи» условий признания действительности квалифицированной электрон</w:t>
      </w:r>
      <w:r w:rsidR="008B7F51">
        <w:t>-</w:t>
      </w:r>
      <w:r>
        <w:t>ной подписи (в случае направления заявления и прилагаемых документов в электронной форме).</w:t>
      </w:r>
    </w:p>
    <w:p w:rsidR="001403A5" w:rsidRDefault="001403A5" w:rsidP="001403A5">
      <w:pPr>
        <w:autoSpaceDE w:val="0"/>
        <w:autoSpaceDN w:val="0"/>
        <w:adjustRightInd w:val="0"/>
        <w:ind w:firstLine="709"/>
        <w:jc w:val="both"/>
        <w:rPr>
          <w:bCs/>
        </w:rPr>
      </w:pPr>
      <w:r>
        <w:rPr>
          <w:bCs/>
        </w:rPr>
        <w:t xml:space="preserve">2.9.2. </w:t>
      </w:r>
      <w:r>
        <w:t>Оснований для приостановления предоставления муниципальной услуги не име</w:t>
      </w:r>
      <w:r w:rsidR="008B7F51">
        <w:t>-</w:t>
      </w:r>
      <w:r>
        <w:t>ется.</w:t>
      </w:r>
    </w:p>
    <w:p w:rsidR="001403A5" w:rsidRDefault="001403A5" w:rsidP="001403A5">
      <w:pPr>
        <w:autoSpaceDE w:val="0"/>
        <w:autoSpaceDN w:val="0"/>
        <w:adjustRightInd w:val="0"/>
        <w:ind w:firstLine="709"/>
        <w:jc w:val="both"/>
      </w:pPr>
      <w:r>
        <w:rPr>
          <w:bCs/>
        </w:rPr>
        <w:t>2.9.3.</w:t>
      </w:r>
      <w:r>
        <w:t xml:space="preserve"> Основаниями для отк</w:t>
      </w:r>
      <w:r w:rsidR="008B7F51">
        <w:t>аза в принятии гражданина на учё</w:t>
      </w:r>
      <w:r>
        <w:t>т в качестве нуждаю</w:t>
      </w:r>
      <w:r w:rsidR="008B7F51">
        <w:t>-</w:t>
      </w:r>
      <w:r>
        <w:t>щегося в жилом помещении являются:</w:t>
      </w:r>
    </w:p>
    <w:p w:rsidR="001403A5" w:rsidRDefault="001403A5" w:rsidP="001403A5">
      <w:pPr>
        <w:autoSpaceDE w:val="0"/>
        <w:autoSpaceDN w:val="0"/>
        <w:adjustRightInd w:val="0"/>
        <w:ind w:firstLine="709"/>
        <w:jc w:val="both"/>
      </w:pPr>
      <w:r>
        <w:t>а) не представлены документы, указанные в пунктах 2.6.1 - 2.6.3 настоящего адми</w:t>
      </w:r>
      <w:r w:rsidR="008B7F51">
        <w:t>-</w:t>
      </w:r>
      <w:r>
        <w:t>нистративного регламента;</w:t>
      </w:r>
    </w:p>
    <w:p w:rsidR="001403A5" w:rsidRDefault="001403A5" w:rsidP="001403A5">
      <w:pPr>
        <w:autoSpaceDE w:val="0"/>
        <w:autoSpaceDN w:val="0"/>
        <w:adjustRightInd w:val="0"/>
        <w:ind w:firstLine="709"/>
        <w:jc w:val="both"/>
      </w:pPr>
      <w:r>
        <w:t>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учёт в качестве нуждающегося в жилом помещении, указанных в пу</w:t>
      </w:r>
      <w:r w:rsidR="008B7F51">
        <w:t xml:space="preserve">нктах 2.7.1 - 2.7.4 настоящего </w:t>
      </w:r>
      <w:r>
        <w:t>административного рег</w:t>
      </w:r>
      <w:r w:rsidR="008B7F51">
        <w:t>-</w:t>
      </w:r>
      <w:r>
        <w:t>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w:t>
      </w:r>
      <w:r w:rsidR="008B7F51">
        <w:t>-</w:t>
      </w:r>
      <w:r>
        <w:t>данина состоять на учёте в качестве нуждающегося в жилом помещении;</w:t>
      </w:r>
    </w:p>
    <w:p w:rsidR="001403A5" w:rsidRDefault="001403A5" w:rsidP="001403A5">
      <w:pPr>
        <w:autoSpaceDE w:val="0"/>
        <w:autoSpaceDN w:val="0"/>
        <w:adjustRightInd w:val="0"/>
        <w:ind w:firstLine="709"/>
        <w:jc w:val="both"/>
      </w:pPr>
      <w:r>
        <w:t>в) представлены документы, которые не подтверждают право гражданина состоя</w:t>
      </w:r>
      <w:r w:rsidR="008B7F51">
        <w:t>ть на учё</w:t>
      </w:r>
      <w:r>
        <w:t>те в качестве нуждающегося в жилом помещении;</w:t>
      </w:r>
    </w:p>
    <w:p w:rsidR="001403A5" w:rsidRDefault="008B7F51" w:rsidP="001403A5">
      <w:pPr>
        <w:autoSpaceDE w:val="0"/>
        <w:autoSpaceDN w:val="0"/>
        <w:adjustRightInd w:val="0"/>
        <w:ind w:firstLine="709"/>
        <w:jc w:val="both"/>
      </w:pPr>
      <w:r>
        <w:t>г) не истё</w:t>
      </w:r>
      <w:r w:rsidR="001403A5">
        <w:t xml:space="preserve">к срок, </w:t>
      </w:r>
      <w:r w:rsidR="001403A5" w:rsidRPr="008B7F51">
        <w:t xml:space="preserve">предусмотренный </w:t>
      </w:r>
      <w:hyperlink r:id="rId20" w:history="1">
        <w:r w:rsidR="001403A5" w:rsidRPr="008B7F51">
          <w:rPr>
            <w:rStyle w:val="ac"/>
            <w:color w:val="auto"/>
            <w:u w:val="none"/>
          </w:rPr>
          <w:t>частью 1 статьи 5</w:t>
        </w:r>
      </w:hyperlink>
      <w:r w:rsidR="001403A5">
        <w:t xml:space="preserve"> закона области от 29.06.2005 </w:t>
      </w:r>
      <w:r>
        <w:t xml:space="preserve">   </w:t>
      </w:r>
      <w:r w:rsidR="001403A5">
        <w:t>№ 1307-ОЗ «О порядке ведения орга</w:t>
      </w:r>
      <w:r>
        <w:t>нами местного самоуправления учё</w:t>
      </w:r>
      <w:r w:rsidR="001403A5">
        <w:t>та граждан в ка</w:t>
      </w:r>
      <w:r>
        <w:t>-</w:t>
      </w:r>
      <w:r w:rsidR="001403A5">
        <w:t>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1403A5" w:rsidRDefault="001403A5" w:rsidP="001403A5">
      <w:pPr>
        <w:ind w:firstLine="709"/>
        <w:jc w:val="both"/>
        <w:rPr>
          <w:iCs/>
        </w:rPr>
      </w:pPr>
      <w:r>
        <w:rPr>
          <w:iCs/>
        </w:rPr>
        <w:t>2.10. Перечень услуг, которые являются необходимыми и обязательными для предос</w:t>
      </w:r>
      <w:r w:rsidR="008B7F51">
        <w:rPr>
          <w:iCs/>
        </w:rPr>
        <w:t>-</w:t>
      </w:r>
      <w:r>
        <w:rPr>
          <w:iCs/>
        </w:rPr>
        <w:t>тавления муниципальной услуги, в том числе сведения о документе (документах), выда</w:t>
      </w:r>
      <w:r w:rsidR="008B7F51">
        <w:rPr>
          <w:iCs/>
        </w:rPr>
        <w:t>-</w:t>
      </w:r>
      <w:r>
        <w:rPr>
          <w:iCs/>
        </w:rPr>
        <w:t>ваемом (выдаваемых) организациями, участвующими в предоставлении муниципальной услуги</w:t>
      </w:r>
    </w:p>
    <w:p w:rsidR="001403A5" w:rsidRDefault="001403A5" w:rsidP="001403A5">
      <w:pPr>
        <w:ind w:firstLine="540"/>
        <w:jc w:val="both"/>
        <w:rPr>
          <w:iCs/>
        </w:rPr>
      </w:pPr>
      <w:r>
        <w:t>Услуги, которые являются необходимыми и обязательными для предоставления муни</w:t>
      </w:r>
      <w:r w:rsidR="008B7F51">
        <w:t>-</w:t>
      </w:r>
      <w:r>
        <w:t xml:space="preserve">ципальной услуги, </w:t>
      </w:r>
      <w:r>
        <w:rPr>
          <w:iCs/>
        </w:rPr>
        <w:t>отсутствуют.</w:t>
      </w:r>
    </w:p>
    <w:p w:rsidR="001403A5" w:rsidRDefault="008B7F51" w:rsidP="001403A5">
      <w:pPr>
        <w:ind w:firstLine="709"/>
        <w:jc w:val="both"/>
      </w:pPr>
      <w:r>
        <w:t xml:space="preserve">2.11. </w:t>
      </w:r>
      <w:r w:rsidR="001403A5">
        <w:t>Размер платы, взимаемой с заявителя при предоставлении муниципальной услу</w:t>
      </w:r>
      <w:r>
        <w:t>-ги, и способы её</w:t>
      </w:r>
      <w:r w:rsidR="001403A5">
        <w:t xml:space="preserve"> взимания в случаях, предусмотренных федеральными законами, прини</w:t>
      </w:r>
      <w:r>
        <w:t>-</w:t>
      </w:r>
      <w:r w:rsidR="001403A5">
        <w:t>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403A5" w:rsidRDefault="001403A5" w:rsidP="001403A5">
      <w:pPr>
        <w:autoSpaceDE w:val="0"/>
        <w:autoSpaceDN w:val="0"/>
        <w:adjustRightInd w:val="0"/>
        <w:ind w:firstLine="709"/>
        <w:jc w:val="both"/>
      </w:pPr>
      <w:r>
        <w:t>Предоставление муниципальной услуги осуществляется для заявителей на безвозмездной основе.</w:t>
      </w:r>
    </w:p>
    <w:p w:rsidR="001403A5" w:rsidRDefault="001403A5" w:rsidP="001403A5">
      <w:pPr>
        <w:autoSpaceDE w:val="0"/>
        <w:autoSpaceDN w:val="0"/>
        <w:adjustRightInd w:val="0"/>
        <w:ind w:firstLine="709"/>
        <w:jc w:val="both"/>
      </w:pPr>
      <w:r>
        <w:rPr>
          <w:bCs/>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403A5" w:rsidRDefault="001403A5" w:rsidP="001403A5">
      <w:pPr>
        <w:ind w:firstLine="709"/>
        <w:jc w:val="both"/>
      </w:pPr>
      <w:r>
        <w:t>Максимальный срок ожидания в очереди при подаче заявления и (или) при получении результата предоставления муниципаль</w:t>
      </w:r>
      <w:r w:rsidR="008B7F51">
        <w:t xml:space="preserve">ной услуги не должен превышать </w:t>
      </w:r>
      <w:r>
        <w:t>15 минут.</w:t>
      </w:r>
    </w:p>
    <w:p w:rsidR="001403A5" w:rsidRDefault="001403A5" w:rsidP="001403A5">
      <w:pPr>
        <w:widowControl w:val="0"/>
        <w:autoSpaceDE w:val="0"/>
        <w:autoSpaceDN w:val="0"/>
        <w:adjustRightInd w:val="0"/>
        <w:ind w:firstLine="708"/>
      </w:pPr>
      <w:r>
        <w:t>2.13. Срок регистрации запроса заявителя о предоставлении муниципальной услуги, в том числе в электронной форме</w:t>
      </w:r>
    </w:p>
    <w:p w:rsidR="001403A5" w:rsidRDefault="001403A5" w:rsidP="001403A5">
      <w:pPr>
        <w:autoSpaceDE w:val="0"/>
        <w:autoSpaceDN w:val="0"/>
        <w:adjustRightInd w:val="0"/>
        <w:ind w:firstLine="709"/>
        <w:jc w:val="both"/>
      </w:pPr>
      <w:r>
        <w:t>2.13.1. Регистрация заявления</w:t>
      </w:r>
      <w:r>
        <w:rPr>
          <w:rFonts w:eastAsia="Calibri"/>
        </w:rPr>
        <w:t>, в том числе в электронной форме, осуществляется</w:t>
      </w:r>
      <w:r>
        <w:t xml:space="preserve"> в день его поступления (при поступлении в электр</w:t>
      </w:r>
      <w:r w:rsidR="008B7F51">
        <w:t xml:space="preserve">онном виде в нерабочее время - </w:t>
      </w:r>
      <w:r>
        <w:t>в ближай</w:t>
      </w:r>
      <w:r w:rsidR="008B7F51">
        <w:t>-</w:t>
      </w:r>
      <w:r>
        <w:t>ши</w:t>
      </w:r>
      <w:r w:rsidR="008B7F51">
        <w:t>й рабочий день, следующий за днё</w:t>
      </w:r>
      <w:r>
        <w:t>м поступления указанных документов).</w:t>
      </w:r>
    </w:p>
    <w:p w:rsidR="008B7F51" w:rsidRDefault="001403A5" w:rsidP="001403A5">
      <w:pPr>
        <w:widowControl w:val="0"/>
        <w:autoSpaceDE w:val="0"/>
        <w:autoSpaceDN w:val="0"/>
        <w:adjustRightInd w:val="0"/>
        <w:ind w:firstLine="709"/>
        <w:jc w:val="both"/>
      </w:pPr>
      <w:r>
        <w:t xml:space="preserve">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w:t>
      </w:r>
      <w:r w:rsidR="008B7F51">
        <w:t xml:space="preserve"> </w:t>
      </w:r>
      <w:r>
        <w:t>муници</w:t>
      </w:r>
      <w:r w:rsidR="008B7F51">
        <w:t>-</w:t>
      </w:r>
    </w:p>
    <w:p w:rsidR="008B7F51" w:rsidRDefault="008B7F51" w:rsidP="008B7F51">
      <w:pPr>
        <w:widowControl w:val="0"/>
        <w:autoSpaceDE w:val="0"/>
        <w:autoSpaceDN w:val="0"/>
        <w:adjustRightInd w:val="0"/>
        <w:jc w:val="center"/>
      </w:pPr>
      <w:r>
        <w:lastRenderedPageBreak/>
        <w:t>11</w:t>
      </w:r>
    </w:p>
    <w:p w:rsidR="008B7F51" w:rsidRDefault="008B7F51" w:rsidP="001403A5">
      <w:pPr>
        <w:widowControl w:val="0"/>
        <w:autoSpaceDE w:val="0"/>
        <w:autoSpaceDN w:val="0"/>
        <w:adjustRightInd w:val="0"/>
        <w:ind w:firstLine="709"/>
        <w:jc w:val="both"/>
      </w:pPr>
    </w:p>
    <w:p w:rsidR="001403A5" w:rsidRDefault="001403A5" w:rsidP="008B7F51">
      <w:pPr>
        <w:widowControl w:val="0"/>
        <w:autoSpaceDE w:val="0"/>
        <w:autoSpaceDN w:val="0"/>
        <w:adjustRightInd w:val="0"/>
        <w:jc w:val="both"/>
      </w:pPr>
      <w:r>
        <w:t>пальной услуги, проводит проверку электронной подписи, которой подписаны заявление и прилагаемые документы.</w:t>
      </w:r>
    </w:p>
    <w:p w:rsidR="001403A5" w:rsidRDefault="001403A5" w:rsidP="001403A5">
      <w:pPr>
        <w:widowControl w:val="0"/>
        <w:autoSpaceDE w:val="0"/>
        <w:autoSpaceDN w:val="0"/>
        <w:adjustRightInd w:val="0"/>
        <w:ind w:firstLine="709"/>
        <w:jc w:val="both"/>
      </w:pPr>
      <w:r>
        <w:t>Проверка усиленной неквалифицированной и усиленной квалифицированной элект</w:t>
      </w:r>
      <w:r w:rsidR="008B7F51">
        <w:t>-</w:t>
      </w:r>
      <w:r>
        <w:t>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w:t>
      </w:r>
      <w:r w:rsidR="008B7F51">
        <w:t>-</w:t>
      </w:r>
      <w:r>
        <w:t>тованного удостоверяющего центра.</w:t>
      </w:r>
    </w:p>
    <w:p w:rsidR="001403A5" w:rsidRDefault="001403A5" w:rsidP="001403A5">
      <w:pPr>
        <w:ind w:firstLine="709"/>
        <w:jc w:val="both"/>
      </w:pPr>
      <w: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403A5" w:rsidRDefault="001403A5" w:rsidP="001403A5">
      <w:pPr>
        <w:ind w:firstLine="709"/>
        <w:jc w:val="both"/>
        <w:rPr>
          <w:bCs/>
        </w:rPr>
      </w:pPr>
      <w:r>
        <w:rPr>
          <w:bCs/>
          <w:iCs/>
        </w:rPr>
        <w:t>2.14. Требования к помещениям, в которых предоставляется муниципальная услуга,</w:t>
      </w:r>
      <w:r>
        <w:rPr>
          <w:bCs/>
        </w:rPr>
        <w:t xml:space="preserve"> к залу ожидания, местам для заполнения запросов </w:t>
      </w:r>
      <w:r w:rsidR="008B7F51">
        <w:rPr>
          <w:bCs/>
        </w:rPr>
        <w:t xml:space="preserve">о предоставлении муниципальной </w:t>
      </w:r>
      <w:r>
        <w:rPr>
          <w:bCs/>
        </w:rPr>
        <w:t>усл</w:t>
      </w:r>
      <w:r w:rsidR="008B7F51">
        <w:rPr>
          <w:bCs/>
        </w:rPr>
        <w:t>уги,  информационным стендам с образцами их заполнения и</w:t>
      </w:r>
      <w:r>
        <w:rPr>
          <w:bCs/>
        </w:rPr>
        <w:t xml:space="preserve"> перечнем документов, необходи</w:t>
      </w:r>
      <w:r w:rsidR="008B7F51">
        <w:rPr>
          <w:bCs/>
        </w:rPr>
        <w:t>-</w:t>
      </w:r>
      <w:r>
        <w:rPr>
          <w:bCs/>
        </w:rPr>
        <w:t>мых для предос</w:t>
      </w:r>
      <w:r w:rsidR="008B7F51">
        <w:rPr>
          <w:bCs/>
        </w:rPr>
        <w:t xml:space="preserve">тавления муниципальной услуги, </w:t>
      </w:r>
      <w:r>
        <w:rPr>
          <w:bC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03A5" w:rsidRDefault="001403A5" w:rsidP="001403A5">
      <w:pPr>
        <w:ind w:firstLine="709"/>
        <w:jc w:val="both"/>
      </w:pPr>
      <w:r>
        <w:t>2.14.1. Центральный вход в здание уполномоченного органа, в котором предостав</w:t>
      </w:r>
      <w:r w:rsidR="008B7F51">
        <w:t>-</w:t>
      </w:r>
      <w:r>
        <w:t>ляется муниципальная услуга, оборудуется вывеской, содержащей информацию о наимено</w:t>
      </w:r>
      <w:r w:rsidR="008B7F51">
        <w:t>-</w:t>
      </w:r>
      <w:r>
        <w:t>вании и режиме работы уполномоченного органа.</w:t>
      </w:r>
    </w:p>
    <w:p w:rsidR="001403A5" w:rsidRDefault="001403A5" w:rsidP="001403A5">
      <w:pPr>
        <w:ind w:firstLine="709"/>
        <w:jc w:val="both"/>
      </w:pPr>
      <w:r>
        <w:t>Вход в здание, в котором предоставляется муниципальная услуга, оборудуется в соот</w:t>
      </w:r>
      <w:r w:rsidR="008B7F51">
        <w:t>-</w:t>
      </w:r>
      <w:r>
        <w:t>ветствии с требованиями, обеспечивающими возможность беспрепятственного входа инва</w:t>
      </w:r>
      <w:r w:rsidR="008B7F51">
        <w:t>-</w:t>
      </w:r>
      <w:r>
        <w:t>лидов в здание и выхода из него (пандус, поручни).</w:t>
      </w:r>
    </w:p>
    <w:p w:rsidR="001403A5" w:rsidRDefault="001403A5" w:rsidP="001403A5">
      <w:pPr>
        <w:ind w:firstLine="709"/>
        <w:jc w:val="both"/>
      </w:pPr>
      <w:r>
        <w:t>2.14.2. Гражданам, относящимся к категории инвалидов, включая инвалидов, использующих кресла-коляски и собак-проводников, обеспечиваются:</w:t>
      </w:r>
    </w:p>
    <w:p w:rsidR="001403A5" w:rsidRDefault="001403A5" w:rsidP="001403A5">
      <w:pPr>
        <w:ind w:firstLine="709"/>
        <w:jc w:val="both"/>
      </w:pPr>
      <w:r>
        <w:t>а) возможность самостоятельного передвижения по зданию, в котором предостав</w:t>
      </w:r>
      <w:r w:rsidR="00631636">
        <w:t>-</w:t>
      </w:r>
      <w:r>
        <w:t>ляется муниципальная услуга, в целях доступа к месту предоставления услуги, в том числе с помощью сотрудников уполномоченного органа;</w:t>
      </w:r>
    </w:p>
    <w:p w:rsidR="001403A5" w:rsidRDefault="001403A5" w:rsidP="001403A5">
      <w:pPr>
        <w:ind w:firstLine="709"/>
        <w:jc w:val="both"/>
      </w:pPr>
      <w:r>
        <w:t>б)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403A5" w:rsidRDefault="001403A5" w:rsidP="001403A5">
      <w:pPr>
        <w:ind w:firstLine="709"/>
        <w:jc w:val="both"/>
      </w:pPr>
      <w:r>
        <w:t>в)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w:t>
      </w:r>
      <w:r w:rsidR="00631636">
        <w:t>-</w:t>
      </w:r>
      <w:r>
        <w:t>ципальная услуга;</w:t>
      </w:r>
    </w:p>
    <w:p w:rsidR="001403A5" w:rsidRDefault="001403A5" w:rsidP="001403A5">
      <w:pPr>
        <w:ind w:firstLine="709"/>
        <w:jc w:val="both"/>
      </w:pPr>
      <w:r>
        <w:t>г) содействие инвалиду при входе в здание, в котором предоставляется муници</w:t>
      </w:r>
      <w:r w:rsidR="00631636">
        <w:t>-</w:t>
      </w:r>
      <w:r>
        <w:t>пальная услуга, и выходе из него, информирование инвалида о доступных маршрутах общественного транспорта;</w:t>
      </w:r>
    </w:p>
    <w:p w:rsidR="001403A5" w:rsidRDefault="001403A5" w:rsidP="001403A5">
      <w:pPr>
        <w:ind w:firstLine="709"/>
        <w:jc w:val="both"/>
      </w:pPr>
      <w:r>
        <w:t>д) надлежащее размещение носителей информации, необходимой для обеспечения беспрепятственного доступа инвалидов к местам предостав</w:t>
      </w:r>
      <w:r w:rsidR="00631636">
        <w:t>ления муниципальной услуги с учё</w:t>
      </w:r>
      <w:r>
        <w:t>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403A5" w:rsidRDefault="001403A5" w:rsidP="001403A5">
      <w:pPr>
        <w:ind w:firstLine="709"/>
        <w:jc w:val="both"/>
      </w:pPr>
      <w:r>
        <w:t>е) обеспечение допуска в здание, в котором предоставляется муниципальная услуга, собаки-проводника при наличии документа, подтвержда</w:t>
      </w:r>
      <w:r w:rsidR="00631636">
        <w:t>ющего её</w:t>
      </w:r>
      <w:r>
        <w:t xml:space="preserve"> специальное обучение, выданног</w:t>
      </w:r>
      <w:r w:rsidR="00631636">
        <w:t xml:space="preserve">о по форме и в порядке, </w:t>
      </w:r>
      <w:r w:rsidR="00631636" w:rsidRPr="00631636">
        <w:t>утверждё</w:t>
      </w:r>
      <w:r w:rsidRPr="00631636">
        <w:t xml:space="preserve">нных </w:t>
      </w:r>
      <w:hyperlink r:id="rId21" w:history="1">
        <w:r w:rsidRPr="00631636">
          <w:rPr>
            <w:rStyle w:val="ac"/>
            <w:color w:val="auto"/>
            <w:u w:val="none"/>
          </w:rPr>
          <w:t>приказом</w:t>
        </w:r>
      </w:hyperlink>
      <w:r w:rsidRPr="00631636">
        <w:t xml:space="preserve"> Министерства </w:t>
      </w:r>
      <w:r>
        <w:t>труда и социальной защиты Российской Федерации от 22.06.2015 № 386н;</w:t>
      </w:r>
    </w:p>
    <w:p w:rsidR="00631636" w:rsidRDefault="001403A5" w:rsidP="00631636">
      <w:pPr>
        <w:ind w:firstLine="709"/>
        <w:jc w:val="both"/>
      </w:pPr>
      <w:r>
        <w:t>ё) оказание помощи, необходимой для получения в доступной для них форме инфор</w:t>
      </w:r>
      <w:r w:rsidR="00631636">
        <w:t>-</w:t>
      </w:r>
      <w:r>
        <w:t xml:space="preserve">мации о правилах предоставления </w:t>
      </w:r>
      <w:r w:rsidR="00631636">
        <w:t xml:space="preserve">  </w:t>
      </w:r>
      <w:r>
        <w:t xml:space="preserve">муниципальной </w:t>
      </w:r>
      <w:r w:rsidR="00631636">
        <w:t xml:space="preserve">  </w:t>
      </w:r>
      <w:r>
        <w:t>услуги, в том</w:t>
      </w:r>
      <w:r w:rsidR="00631636">
        <w:t xml:space="preserve">    </w:t>
      </w:r>
      <w:r>
        <w:t xml:space="preserve"> числе </w:t>
      </w:r>
      <w:r w:rsidR="00631636">
        <w:t xml:space="preserve">  об   </w:t>
      </w:r>
      <w:r>
        <w:t xml:space="preserve">оформлении </w:t>
      </w:r>
      <w:r w:rsidR="00631636">
        <w:t xml:space="preserve"> </w:t>
      </w:r>
    </w:p>
    <w:p w:rsidR="00631636" w:rsidRDefault="00631636" w:rsidP="00631636">
      <w:pPr>
        <w:jc w:val="center"/>
      </w:pPr>
      <w:r>
        <w:lastRenderedPageBreak/>
        <w:t>12</w:t>
      </w:r>
    </w:p>
    <w:p w:rsidR="00631636" w:rsidRDefault="00631636" w:rsidP="00631636">
      <w:pPr>
        <w:ind w:firstLine="709"/>
        <w:jc w:val="both"/>
      </w:pPr>
    </w:p>
    <w:p w:rsidR="001403A5" w:rsidRDefault="001403A5" w:rsidP="00631636">
      <w:pPr>
        <w:jc w:val="both"/>
      </w:pPr>
      <w:r>
        <w:t>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403A5" w:rsidRDefault="001403A5" w:rsidP="001403A5">
      <w:pPr>
        <w:ind w:firstLine="709"/>
        <w:jc w:val="both"/>
      </w:pPr>
      <w:r>
        <w:t>ж) обеспечение при необходимости допуска в здание, в котором предоставляется муниципальная услуга, сурдопереводчика, тифлосурдопереводчика;</w:t>
      </w:r>
    </w:p>
    <w:p w:rsidR="001403A5" w:rsidRDefault="001403A5" w:rsidP="001403A5">
      <w:pPr>
        <w:ind w:firstLine="709"/>
        <w:jc w:val="both"/>
      </w:pPr>
      <w:r>
        <w:t>з) оказание сотрудниками уполномоченного органа, предоставляющими муниципаль</w:t>
      </w:r>
      <w:r w:rsidR="00631636">
        <w:t>-</w:t>
      </w:r>
      <w:r>
        <w:t>ную услугу, иной необходимой инвалидам помощи в преодолении барьеров, мешающих получению ими услуг наравне с другими лицами.</w:t>
      </w:r>
    </w:p>
    <w:p w:rsidR="001403A5" w:rsidRDefault="001403A5" w:rsidP="001403A5">
      <w:pPr>
        <w:ind w:firstLine="709"/>
        <w:jc w:val="both"/>
      </w:pPr>
      <w:r>
        <w:t>2.14.3. На территории, прилегающей к зданию, в котором предоставляется муници</w:t>
      </w:r>
      <w:r w:rsidR="00631636">
        <w:t>-</w:t>
      </w:r>
      <w:r>
        <w:t>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403A5" w:rsidRDefault="001403A5" w:rsidP="001403A5">
      <w:pPr>
        <w:ind w:firstLine="709"/>
        <w:jc w:val="both"/>
      </w:pPr>
      <w: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1403A5" w:rsidRDefault="001403A5" w:rsidP="001403A5">
      <w:pPr>
        <w:ind w:firstLine="709"/>
        <w:jc w:val="both"/>
      </w:pPr>
      <w:r>
        <w:t>В помещениях уполномоченного органа на видном месте устанавливаются схемы размещения средств пожаротушения и путей эвакуации.</w:t>
      </w:r>
    </w:p>
    <w:p w:rsidR="001403A5" w:rsidRDefault="00631636" w:rsidP="001403A5">
      <w:pPr>
        <w:ind w:firstLine="709"/>
        <w:jc w:val="both"/>
      </w:pPr>
      <w:r>
        <w:t>2.14.5. Места ожидания и приё</w:t>
      </w:r>
      <w:r w:rsidR="001403A5">
        <w:t>ма заявителей должны быть удобными, оборудованы столами, стульями, обеспечены бланками заявлений, образцами их заполнения, канцеляр</w:t>
      </w:r>
      <w:r>
        <w:t>-</w:t>
      </w:r>
      <w:r w:rsidR="001403A5">
        <w:t>скими принадлежностями.</w:t>
      </w:r>
    </w:p>
    <w:p w:rsidR="001403A5" w:rsidRDefault="001403A5" w:rsidP="001403A5">
      <w:pPr>
        <w:ind w:firstLine="709"/>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1403A5" w:rsidRDefault="001403A5" w:rsidP="001403A5">
      <w:pPr>
        <w:ind w:firstLine="709"/>
        <w:jc w:val="both"/>
      </w:pPr>
      <w:r>
        <w:t>Настоящий административный регламент, муниципальный правовой акт о его утвер</w:t>
      </w:r>
      <w:r w:rsidR="00631636">
        <w:t>-</w:t>
      </w:r>
      <w:r>
        <w:t>ждении должны быть доступны для ознакомления на бумажных носителях.</w:t>
      </w:r>
    </w:p>
    <w:p w:rsidR="001403A5" w:rsidRDefault="001403A5" w:rsidP="001403A5">
      <w:pPr>
        <w:ind w:firstLine="709"/>
        <w:jc w:val="both"/>
      </w:pPr>
      <w:r>
        <w:t>Кабинет</w:t>
      </w:r>
      <w:r w:rsidR="00631636">
        <w:t>ы, в которых осуществляется приё</w:t>
      </w:r>
      <w:r>
        <w:t>м заявителей, оборудуются информа</w:t>
      </w:r>
      <w:r w:rsidR="00631636">
        <w:t>-</w:t>
      </w:r>
      <w:r>
        <w:t>ционными табличками (вывесками) с указанием номера кабинета, наименования структур</w:t>
      </w:r>
      <w:r w:rsidR="00631636">
        <w:t>-</w:t>
      </w:r>
      <w:r>
        <w:t>ного подразделения (при наличии) уполномоченного органа. Таблички на дверях кабинетов или на стенах должны быть видны посетителям.</w:t>
      </w:r>
    </w:p>
    <w:p w:rsidR="001403A5" w:rsidRDefault="001403A5" w:rsidP="001403A5">
      <w:pPr>
        <w:ind w:firstLine="709"/>
        <w:jc w:val="both"/>
      </w:pPr>
      <w:r>
        <w:rPr>
          <w:bCs/>
          <w:iCs/>
        </w:rPr>
        <w:t>2.15. Показатели доступности и качества муниципальной услуги</w:t>
      </w:r>
    </w:p>
    <w:p w:rsidR="001403A5" w:rsidRDefault="001403A5" w:rsidP="001403A5">
      <w:pPr>
        <w:autoSpaceDE w:val="0"/>
        <w:autoSpaceDN w:val="0"/>
        <w:adjustRightInd w:val="0"/>
        <w:ind w:firstLine="709"/>
        <w:jc w:val="both"/>
      </w:pPr>
      <w:r>
        <w:t>2.15.1. Показателями доступности муниципальной услуги являются:</w:t>
      </w:r>
    </w:p>
    <w:p w:rsidR="001403A5" w:rsidRDefault="001403A5" w:rsidP="001403A5">
      <w:pPr>
        <w:autoSpaceDE w:val="0"/>
        <w:autoSpaceDN w:val="0"/>
        <w:adjustRightInd w:val="0"/>
        <w:ind w:firstLine="709"/>
        <w:jc w:val="both"/>
      </w:pPr>
      <w:r>
        <w:t>а) информирование заявителей о предоставлении муниципальной услуги;</w:t>
      </w:r>
    </w:p>
    <w:p w:rsidR="001403A5" w:rsidRDefault="001403A5" w:rsidP="001403A5">
      <w:pPr>
        <w:autoSpaceDE w:val="0"/>
        <w:autoSpaceDN w:val="0"/>
        <w:adjustRightInd w:val="0"/>
        <w:ind w:firstLine="709"/>
        <w:jc w:val="both"/>
      </w:pPr>
      <w:r>
        <w:t>б)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403A5" w:rsidRDefault="001403A5" w:rsidP="001403A5">
      <w:pPr>
        <w:autoSpaceDE w:val="0"/>
        <w:autoSpaceDN w:val="0"/>
        <w:adjustRightInd w:val="0"/>
        <w:ind w:firstLine="709"/>
        <w:jc w:val="both"/>
      </w:pPr>
      <w:r>
        <w:t>в) оборудование помещений уполномоченного органа местами хранения верхней одежды заявителей, местами общего пользования;</w:t>
      </w:r>
    </w:p>
    <w:p w:rsidR="001403A5" w:rsidRDefault="001403A5" w:rsidP="001403A5">
      <w:pPr>
        <w:autoSpaceDE w:val="0"/>
        <w:autoSpaceDN w:val="0"/>
        <w:adjustRightInd w:val="0"/>
        <w:ind w:firstLine="709"/>
        <w:jc w:val="both"/>
      </w:pPr>
      <w:r>
        <w:t>г) соблюдение графика работы уполномоченного органа;</w:t>
      </w:r>
    </w:p>
    <w:p w:rsidR="001403A5" w:rsidRDefault="001403A5" w:rsidP="001403A5">
      <w:pPr>
        <w:autoSpaceDE w:val="0"/>
        <w:autoSpaceDN w:val="0"/>
        <w:adjustRightInd w:val="0"/>
        <w:ind w:firstLine="709"/>
        <w:jc w:val="both"/>
      </w:pPr>
      <w:r>
        <w:t>д) оборуд</w:t>
      </w:r>
      <w:r w:rsidR="00631636">
        <w:t>ование мест ожидания и мест приё</w:t>
      </w:r>
      <w:r>
        <w:t>ма заявителей в уполномоченном органе стульями, столами, обеспечение канцелярскими принадлежностями для предоставления воз</w:t>
      </w:r>
      <w:r w:rsidR="00631636">
        <w:t>-</w:t>
      </w:r>
      <w:r>
        <w:t>можности оформления документов;</w:t>
      </w:r>
    </w:p>
    <w:p w:rsidR="001403A5" w:rsidRDefault="001403A5" w:rsidP="001403A5">
      <w:pPr>
        <w:autoSpaceDE w:val="0"/>
        <w:autoSpaceDN w:val="0"/>
        <w:adjustRightInd w:val="0"/>
        <w:ind w:firstLine="709"/>
        <w:jc w:val="both"/>
      </w:pPr>
      <w:r>
        <w:t>е) время, затраченное на получение конечного результата муниципальной услуги.</w:t>
      </w:r>
    </w:p>
    <w:p w:rsidR="001403A5" w:rsidRDefault="001403A5" w:rsidP="001403A5">
      <w:pPr>
        <w:autoSpaceDE w:val="0"/>
        <w:autoSpaceDN w:val="0"/>
        <w:adjustRightInd w:val="0"/>
        <w:ind w:firstLine="709"/>
        <w:jc w:val="both"/>
      </w:pPr>
      <w:r>
        <w:t>2.15.2. Показателями качества муниципальной услуги являются:</w:t>
      </w:r>
    </w:p>
    <w:p w:rsidR="001403A5" w:rsidRDefault="001403A5" w:rsidP="001403A5">
      <w:pPr>
        <w:ind w:firstLine="709"/>
        <w:jc w:val="both"/>
      </w:pPr>
      <w:r>
        <w:t>а) количество взаимодействий заявителя с должностными лицами при предоставлении муниципальной услуги и их продолжительность.</w:t>
      </w:r>
    </w:p>
    <w:p w:rsidR="001403A5" w:rsidRDefault="001403A5" w:rsidP="001403A5">
      <w:pPr>
        <w:autoSpaceDE w:val="0"/>
        <w:autoSpaceDN w:val="0"/>
        <w:adjustRightInd w:val="0"/>
        <w:ind w:firstLine="709"/>
        <w:jc w:val="both"/>
      </w:pPr>
      <w:r>
        <w:t>б) соблюдение сроков и последовательности выполнения всех административных про</w:t>
      </w:r>
      <w:r w:rsidR="00631636">
        <w:t>-</w:t>
      </w:r>
      <w:r>
        <w:t>цедур, предусмотренных настоящим административным регламентом;</w:t>
      </w:r>
    </w:p>
    <w:p w:rsidR="00631636" w:rsidRDefault="001403A5" w:rsidP="001403A5">
      <w:pPr>
        <w:autoSpaceDE w:val="0"/>
        <w:autoSpaceDN w:val="0"/>
        <w:adjustRightInd w:val="0"/>
        <w:ind w:firstLine="709"/>
        <w:jc w:val="both"/>
        <w:rPr>
          <w:bCs/>
        </w:rPr>
      </w:pPr>
      <w:r>
        <w:rPr>
          <w:bCs/>
        </w:rPr>
        <w:t>в)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w:t>
      </w:r>
      <w:r w:rsidR="00631636">
        <w:rPr>
          <w:bCs/>
        </w:rPr>
        <w:t xml:space="preserve"> исправле-</w:t>
      </w:r>
      <w:r>
        <w:rPr>
          <w:bCs/>
        </w:rPr>
        <w:t xml:space="preserve"> </w:t>
      </w:r>
    </w:p>
    <w:p w:rsidR="00631636" w:rsidRDefault="00631636" w:rsidP="00631636">
      <w:pPr>
        <w:autoSpaceDE w:val="0"/>
        <w:autoSpaceDN w:val="0"/>
        <w:adjustRightInd w:val="0"/>
        <w:jc w:val="center"/>
        <w:rPr>
          <w:bCs/>
        </w:rPr>
      </w:pPr>
      <w:r>
        <w:rPr>
          <w:bCs/>
        </w:rPr>
        <w:lastRenderedPageBreak/>
        <w:t>13</w:t>
      </w:r>
    </w:p>
    <w:p w:rsidR="00631636" w:rsidRDefault="00631636" w:rsidP="001403A5">
      <w:pPr>
        <w:autoSpaceDE w:val="0"/>
        <w:autoSpaceDN w:val="0"/>
        <w:adjustRightInd w:val="0"/>
        <w:ind w:firstLine="709"/>
        <w:jc w:val="both"/>
        <w:rPr>
          <w:bCs/>
        </w:rPr>
      </w:pPr>
    </w:p>
    <w:p w:rsidR="001403A5" w:rsidRDefault="00631636" w:rsidP="00631636">
      <w:pPr>
        <w:autoSpaceDE w:val="0"/>
        <w:autoSpaceDN w:val="0"/>
        <w:adjustRightInd w:val="0"/>
        <w:jc w:val="both"/>
      </w:pPr>
      <w:r>
        <w:rPr>
          <w:bCs/>
        </w:rPr>
        <w:t xml:space="preserve">ний, а </w:t>
      </w:r>
      <w:r w:rsidR="001403A5">
        <w:rPr>
          <w:bCs/>
        </w:rPr>
        <w:t>также в случае  затребования  должностными лицами уполномоченного органа доку</w:t>
      </w:r>
      <w:r>
        <w:rPr>
          <w:bCs/>
        </w:rPr>
        <w:t>-</w:t>
      </w:r>
      <w:r w:rsidR="001403A5">
        <w:rPr>
          <w:bCs/>
        </w:rPr>
        <w:t>ментов, платы, не предусмотренных настоящим административным регламентом.</w:t>
      </w:r>
    </w:p>
    <w:p w:rsidR="001403A5" w:rsidRDefault="001403A5" w:rsidP="001403A5">
      <w:pPr>
        <w:ind w:firstLine="709"/>
        <w:jc w:val="both"/>
      </w:pPr>
      <w:r>
        <w:t>2.15.3. Заявителям обеспечивается возможность получения информации о ходе пре</w:t>
      </w:r>
      <w:r w:rsidR="00631636">
        <w:t>-</w:t>
      </w:r>
      <w:r>
        <w:t>доставления муни</w:t>
      </w:r>
      <w:r w:rsidR="00631636">
        <w:t>ципальной услуги при личном приё</w:t>
      </w:r>
      <w:r>
        <w:t>ме, по телефону, по электронной почте, на Едином портале.</w:t>
      </w:r>
    </w:p>
    <w:p w:rsidR="001403A5" w:rsidRDefault="001403A5" w:rsidP="001403A5">
      <w:pPr>
        <w:autoSpaceDE w:val="0"/>
        <w:autoSpaceDN w:val="0"/>
        <w:adjustRightInd w:val="0"/>
        <w:ind w:firstLine="709"/>
        <w:jc w:val="both"/>
      </w:pPr>
      <w: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403A5" w:rsidRDefault="00631636" w:rsidP="001403A5">
      <w:pPr>
        <w:autoSpaceDE w:val="0"/>
        <w:autoSpaceDN w:val="0"/>
        <w:adjustRightInd w:val="0"/>
        <w:ind w:firstLine="708"/>
        <w:jc w:val="both"/>
      </w:pPr>
      <w:r>
        <w:t xml:space="preserve">С </w:t>
      </w:r>
      <w:r w:rsidRPr="00631636">
        <w:t>учё</w:t>
      </w:r>
      <w:r w:rsidR="001403A5" w:rsidRPr="00631636">
        <w:t xml:space="preserve">том </w:t>
      </w:r>
      <w:hyperlink r:id="rId22" w:history="1">
        <w:r w:rsidR="001403A5" w:rsidRPr="00631636">
          <w:rPr>
            <w:rStyle w:val="ac"/>
            <w:color w:val="auto"/>
            <w:u w:val="none"/>
          </w:rPr>
          <w:t>Требований</w:t>
        </w:r>
      </w:hyperlink>
      <w:r w:rsidR="001403A5" w:rsidRPr="00631636">
        <w:t xml:space="preserve"> к средствам </w:t>
      </w:r>
      <w:r>
        <w:t>электронной подписи, утверждё</w:t>
      </w:r>
      <w:r w:rsidR="001403A5">
        <w:t>нных приказом Федеральной службы безопасности Российской Федерации от 27.12.2011 № 796, при обра</w:t>
      </w:r>
      <w:r>
        <w:t>-</w:t>
      </w:r>
      <w:r w:rsidR="001403A5">
        <w:t>щении за получением муниципальной услуги, оказываемой с применением усиленной квали</w:t>
      </w:r>
      <w:r>
        <w:t>-</w:t>
      </w:r>
      <w:r w:rsidR="001403A5">
        <w:t>фицированной электронной подписи, допускаются к использованию следующие классы средств электронной подписи: КС2, КС3, КВ1, КВ2 и КА1.</w:t>
      </w:r>
    </w:p>
    <w:p w:rsidR="001403A5" w:rsidRDefault="001403A5" w:rsidP="001403A5">
      <w:pPr>
        <w:ind w:firstLine="720"/>
        <w:jc w:val="both"/>
      </w:pPr>
    </w:p>
    <w:p w:rsidR="001403A5" w:rsidRDefault="001403A5" w:rsidP="001403A5">
      <w:pPr>
        <w:jc w:val="center"/>
        <w:rPr>
          <w:b/>
        </w:rPr>
      </w:pPr>
      <w:r>
        <w:rPr>
          <w:b/>
        </w:rPr>
        <w:t xml:space="preserve">3. Состав, последовательность и сроки выполнения </w:t>
      </w:r>
    </w:p>
    <w:p w:rsidR="00631636" w:rsidRDefault="001403A5" w:rsidP="001403A5">
      <w:pPr>
        <w:jc w:val="center"/>
        <w:rPr>
          <w:b/>
        </w:rPr>
      </w:pPr>
      <w:r>
        <w:rPr>
          <w:b/>
        </w:rPr>
        <w:t xml:space="preserve">административных процедур (действий), требования к порядку их </w:t>
      </w:r>
    </w:p>
    <w:p w:rsidR="00631636" w:rsidRDefault="00631636" w:rsidP="00631636">
      <w:pPr>
        <w:jc w:val="center"/>
        <w:rPr>
          <w:b/>
        </w:rPr>
      </w:pPr>
      <w:r>
        <w:rPr>
          <w:b/>
        </w:rPr>
        <w:t xml:space="preserve">выполнения, </w:t>
      </w:r>
      <w:r w:rsidR="001403A5">
        <w:rPr>
          <w:b/>
        </w:rPr>
        <w:t xml:space="preserve">в том числе особенности выполнения административных </w:t>
      </w:r>
    </w:p>
    <w:p w:rsidR="00631636" w:rsidRDefault="00631636" w:rsidP="00631636">
      <w:pPr>
        <w:jc w:val="center"/>
        <w:rPr>
          <w:b/>
        </w:rPr>
      </w:pPr>
      <w:r>
        <w:rPr>
          <w:b/>
        </w:rPr>
        <w:t xml:space="preserve">процедур в электронной форме, </w:t>
      </w:r>
      <w:r w:rsidR="001403A5">
        <w:rPr>
          <w:b/>
        </w:rPr>
        <w:t xml:space="preserve">а также особенности </w:t>
      </w:r>
    </w:p>
    <w:p w:rsidR="001403A5" w:rsidRDefault="001403A5" w:rsidP="00631636">
      <w:pPr>
        <w:jc w:val="center"/>
        <w:rPr>
          <w:b/>
        </w:rPr>
      </w:pPr>
      <w:r>
        <w:rPr>
          <w:b/>
        </w:rPr>
        <w:t>выполнения административных процедур в МФЦ</w:t>
      </w:r>
    </w:p>
    <w:p w:rsidR="001403A5" w:rsidRDefault="001403A5" w:rsidP="001403A5">
      <w:pPr>
        <w:jc w:val="center"/>
        <w:rPr>
          <w:b/>
        </w:rPr>
      </w:pPr>
    </w:p>
    <w:p w:rsidR="001403A5" w:rsidRDefault="001403A5" w:rsidP="001403A5">
      <w:pPr>
        <w:ind w:firstLine="709"/>
        <w:jc w:val="both"/>
      </w:pPr>
      <w:r>
        <w:rPr>
          <w:iCs/>
        </w:rPr>
        <w:t>3.</w:t>
      </w:r>
      <w:r>
        <w:t>1. Предоставление муниципальной услуги включает в себя следующие админист</w:t>
      </w:r>
      <w:r w:rsidR="00631636">
        <w:t>-</w:t>
      </w:r>
      <w:r>
        <w:t>ративные процедуры:</w:t>
      </w:r>
    </w:p>
    <w:p w:rsidR="001403A5" w:rsidRDefault="001403A5" w:rsidP="001403A5">
      <w:pPr>
        <w:ind w:firstLine="709"/>
        <w:jc w:val="both"/>
      </w:pPr>
      <w:r>
        <w:t>1) приём и регистрация заявления и документов;</w:t>
      </w:r>
    </w:p>
    <w:p w:rsidR="001403A5" w:rsidRDefault="001403A5" w:rsidP="001403A5">
      <w:pPr>
        <w:autoSpaceDE w:val="0"/>
        <w:autoSpaceDN w:val="0"/>
        <w:adjustRightInd w:val="0"/>
        <w:ind w:firstLine="709"/>
        <w:jc w:val="both"/>
      </w:pPr>
      <w:r>
        <w:t>2) рассмотрение заявления и принятие решения о принятии гражданина на учёт в качестве нуждающегося в жилом помещении либо об отказе в принятии гражданина на учёт в качестве нуждающегося в жилом помещении;</w:t>
      </w:r>
    </w:p>
    <w:p w:rsidR="001403A5" w:rsidRDefault="001403A5" w:rsidP="001403A5">
      <w:pPr>
        <w:ind w:firstLine="709"/>
        <w:jc w:val="both"/>
      </w:pPr>
      <w:r>
        <w:t>3) выдача (направление) подготовленных документов заявителю.</w:t>
      </w:r>
    </w:p>
    <w:p w:rsidR="001403A5" w:rsidRDefault="001403A5" w:rsidP="001403A5">
      <w:pPr>
        <w:ind w:firstLine="709"/>
        <w:jc w:val="both"/>
      </w:pPr>
      <w:r>
        <w:t>3.2. Приём и регистрация заявления и документов</w:t>
      </w:r>
    </w:p>
    <w:p w:rsidR="001403A5" w:rsidRDefault="001403A5" w:rsidP="001403A5">
      <w:pPr>
        <w:pStyle w:val="ConsPlusNormal"/>
        <w:widowControl/>
        <w:tabs>
          <w:tab w:val="left" w:pos="1560"/>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пунктами 2.6.1 - 2.6.5 настоящего административного регламента.</w:t>
      </w:r>
    </w:p>
    <w:p w:rsidR="001403A5" w:rsidRDefault="001403A5" w:rsidP="001403A5">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3.2.2. Должностное лицо уполномоченно</w:t>
      </w:r>
      <w:r w:rsidR="00631636">
        <w:rPr>
          <w:rFonts w:ascii="Times New Roman" w:hAnsi="Times New Roman" w:cs="Times New Roman"/>
          <w:sz w:val="24"/>
          <w:szCs w:val="24"/>
        </w:rPr>
        <w:t>го органа, ответственное за приё</w:t>
      </w:r>
      <w:r>
        <w:rPr>
          <w:rFonts w:ascii="Times New Roman" w:hAnsi="Times New Roman" w:cs="Times New Roman"/>
          <w:sz w:val="24"/>
          <w:szCs w:val="24"/>
        </w:rPr>
        <w:t>м и регист</w:t>
      </w:r>
      <w:r w:rsidR="00631636">
        <w:rPr>
          <w:rFonts w:ascii="Times New Roman" w:hAnsi="Times New Roman" w:cs="Times New Roman"/>
          <w:sz w:val="24"/>
          <w:szCs w:val="24"/>
        </w:rPr>
        <w:t>-</w:t>
      </w:r>
      <w:r>
        <w:rPr>
          <w:rFonts w:ascii="Times New Roman" w:hAnsi="Times New Roman" w:cs="Times New Roman"/>
          <w:sz w:val="24"/>
          <w:szCs w:val="24"/>
        </w:rPr>
        <w:t>рацию заявления, в день поступления заявления (при поступлении в электронном виде в нерабочее время - в ближайши</w:t>
      </w:r>
      <w:r w:rsidR="00631636">
        <w:rPr>
          <w:rFonts w:ascii="Times New Roman" w:hAnsi="Times New Roman" w:cs="Times New Roman"/>
          <w:sz w:val="24"/>
          <w:szCs w:val="24"/>
        </w:rPr>
        <w:t>й рабочий день, следующий за днё</w:t>
      </w:r>
      <w:r>
        <w:rPr>
          <w:rFonts w:ascii="Times New Roman" w:hAnsi="Times New Roman" w:cs="Times New Roman"/>
          <w:sz w:val="24"/>
          <w:szCs w:val="24"/>
        </w:rPr>
        <w:t>м поступления указанных документов) осуществляет регистрацию заявления и прилагаемых документов в журнале регистрации входящих обращений.</w:t>
      </w:r>
    </w:p>
    <w:p w:rsidR="001403A5" w:rsidRDefault="001403A5" w:rsidP="001403A5">
      <w:pPr>
        <w:autoSpaceDE w:val="0"/>
        <w:autoSpaceDN w:val="0"/>
        <w:adjustRightInd w:val="0"/>
        <w:ind w:firstLine="709"/>
        <w:jc w:val="both"/>
        <w:rPr>
          <w:rFonts w:eastAsia="Calibri"/>
        </w:rPr>
      </w:pPr>
      <w:r>
        <w:rPr>
          <w:color w:val="000000"/>
        </w:rPr>
        <w:t>3.2.3. В случае, е</w:t>
      </w:r>
      <w:r>
        <w:rPr>
          <w:rFonts w:eastAsia="Calibri"/>
          <w:color w:val="000000"/>
        </w:rPr>
        <w:t>сли заявление и прилагаемые документы</w:t>
      </w:r>
      <w:r>
        <w:rPr>
          <w:rFonts w:eastAsia="Calibri"/>
        </w:rPr>
        <w:t xml:space="preserve"> представляются заявителем в уполномоченный орган (МФЦ) лично, </w:t>
      </w:r>
      <w:r>
        <w:t>должностное лицо уполномоченного орг</w:t>
      </w:r>
      <w:r w:rsidR="00631636">
        <w:t>ана (МФЦ), ответственное за приё</w:t>
      </w:r>
      <w:r>
        <w:t xml:space="preserve">м и регистрацию заявления, </w:t>
      </w:r>
      <w:r w:rsidR="00631636">
        <w:rPr>
          <w:rFonts w:eastAsia="Calibri"/>
        </w:rPr>
        <w:t>выдаё</w:t>
      </w:r>
      <w:r>
        <w:rPr>
          <w:rFonts w:eastAsia="Calibri"/>
        </w:rPr>
        <w:t xml:space="preserve">т заявителю или его представителю расписку в получении документов с указанием их перечня </w:t>
      </w:r>
      <w:r w:rsidR="00631636">
        <w:rPr>
          <w:rFonts w:eastAsia="Calibri"/>
        </w:rPr>
        <w:t>и даты получения. Расписка выдаё</w:t>
      </w:r>
      <w:r>
        <w:rPr>
          <w:rFonts w:eastAsia="Calibri"/>
        </w:rPr>
        <w:t>тся заявителю (представителю заявителя) в день получения уполномоченным органом (МФЦ) таких документов.</w:t>
      </w:r>
    </w:p>
    <w:p w:rsidR="001403A5" w:rsidRDefault="001403A5" w:rsidP="001403A5">
      <w:pPr>
        <w:autoSpaceDE w:val="0"/>
        <w:autoSpaceDN w:val="0"/>
        <w:adjustRightInd w:val="0"/>
        <w:ind w:firstLine="709"/>
        <w:jc w:val="both"/>
        <w:rPr>
          <w:rFonts w:eastAsia="Calibri"/>
          <w:color w:val="000000"/>
        </w:rPr>
      </w:pPr>
      <w:r>
        <w:rPr>
          <w:rFonts w:eastAsia="Calibri"/>
          <w:color w:val="000000"/>
        </w:rPr>
        <w:t>3.2.4. 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w:t>
      </w:r>
      <w:r w:rsidR="00631636">
        <w:rPr>
          <w:rFonts w:eastAsia="Calibri"/>
          <w:color w:val="000000"/>
        </w:rPr>
        <w:t xml:space="preserve"> рабочего дня, следующего за днё</w:t>
      </w:r>
      <w:r>
        <w:rPr>
          <w:rFonts w:eastAsia="Calibri"/>
          <w:color w:val="000000"/>
        </w:rPr>
        <w:t>м получения уполномоченным органом документов.</w:t>
      </w:r>
    </w:p>
    <w:p w:rsidR="00631636" w:rsidRDefault="001403A5" w:rsidP="001403A5">
      <w:pPr>
        <w:autoSpaceDE w:val="0"/>
        <w:autoSpaceDN w:val="0"/>
        <w:adjustRightInd w:val="0"/>
        <w:ind w:firstLine="709"/>
        <w:jc w:val="both"/>
        <w:rPr>
          <w:rFonts w:eastAsia="Calibri"/>
        </w:rPr>
      </w:pPr>
      <w:r>
        <w:rPr>
          <w:rFonts w:eastAsia="Calibri"/>
        </w:rPr>
        <w:t xml:space="preserve">3.2.5. Получение заявления и прилагаемых документов, представляемых в форме электронных </w:t>
      </w:r>
      <w:r w:rsidR="00631636">
        <w:rPr>
          <w:rFonts w:eastAsia="Calibri"/>
        </w:rPr>
        <w:t xml:space="preserve">  </w:t>
      </w:r>
      <w:r>
        <w:rPr>
          <w:rFonts w:eastAsia="Calibri"/>
        </w:rPr>
        <w:t xml:space="preserve">документов, </w:t>
      </w:r>
      <w:r w:rsidR="00631636">
        <w:rPr>
          <w:rFonts w:eastAsia="Calibri"/>
        </w:rPr>
        <w:t xml:space="preserve">  </w:t>
      </w:r>
      <w:r>
        <w:rPr>
          <w:rFonts w:eastAsia="Calibri"/>
        </w:rPr>
        <w:t>подтвержда</w:t>
      </w:r>
      <w:r w:rsidR="00631636">
        <w:rPr>
          <w:rFonts w:eastAsia="Calibri"/>
        </w:rPr>
        <w:t>ется  уполномоченным  органом  путё</w:t>
      </w:r>
      <w:r>
        <w:rPr>
          <w:rFonts w:eastAsia="Calibri"/>
        </w:rPr>
        <w:t>м</w:t>
      </w:r>
      <w:r w:rsidR="00631636">
        <w:rPr>
          <w:rFonts w:eastAsia="Calibri"/>
        </w:rPr>
        <w:t xml:space="preserve"> </w:t>
      </w:r>
      <w:r>
        <w:rPr>
          <w:rFonts w:eastAsia="Calibri"/>
        </w:rPr>
        <w:t xml:space="preserve"> направления </w:t>
      </w:r>
    </w:p>
    <w:p w:rsidR="00631636" w:rsidRDefault="00631636" w:rsidP="00631636">
      <w:pPr>
        <w:autoSpaceDE w:val="0"/>
        <w:autoSpaceDN w:val="0"/>
        <w:adjustRightInd w:val="0"/>
        <w:jc w:val="center"/>
        <w:rPr>
          <w:rFonts w:eastAsia="Calibri"/>
        </w:rPr>
      </w:pPr>
      <w:r>
        <w:rPr>
          <w:rFonts w:eastAsia="Calibri"/>
        </w:rPr>
        <w:lastRenderedPageBreak/>
        <w:t>14</w:t>
      </w:r>
    </w:p>
    <w:p w:rsidR="00631636" w:rsidRDefault="00631636" w:rsidP="001403A5">
      <w:pPr>
        <w:autoSpaceDE w:val="0"/>
        <w:autoSpaceDN w:val="0"/>
        <w:adjustRightInd w:val="0"/>
        <w:ind w:firstLine="709"/>
        <w:jc w:val="both"/>
        <w:rPr>
          <w:rFonts w:eastAsia="Calibri"/>
        </w:rPr>
      </w:pPr>
    </w:p>
    <w:p w:rsidR="001403A5" w:rsidRDefault="001403A5" w:rsidP="00631636">
      <w:pPr>
        <w:autoSpaceDE w:val="0"/>
        <w:autoSpaceDN w:val="0"/>
        <w:adjustRightInd w:val="0"/>
        <w:jc w:val="both"/>
        <w:rPr>
          <w:rFonts w:eastAsia="Calibri"/>
        </w:rPr>
      </w:pPr>
      <w:r>
        <w:rPr>
          <w:rFonts w:eastAsia="Calibri"/>
        </w:rPr>
        <w:t>заявителю (представителю заявителя) сообщения о получении заявления и документов с ука</w:t>
      </w:r>
      <w:r w:rsidR="00631636">
        <w:rPr>
          <w:rFonts w:eastAsia="Calibri"/>
        </w:rPr>
        <w:t>-</w:t>
      </w:r>
      <w:r>
        <w:rPr>
          <w:rFonts w:eastAsia="Calibri"/>
        </w:rPr>
        <w:t>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1403A5" w:rsidRDefault="001403A5" w:rsidP="001403A5">
      <w:pPr>
        <w:autoSpaceDE w:val="0"/>
        <w:autoSpaceDN w:val="0"/>
        <w:adjustRightInd w:val="0"/>
        <w:ind w:firstLine="709"/>
        <w:jc w:val="both"/>
        <w:rPr>
          <w:rFonts w:eastAsia="Calibri"/>
        </w:rPr>
      </w:pPr>
      <w:r>
        <w:rPr>
          <w:rFonts w:eastAsia="Calibri"/>
        </w:rPr>
        <w:t>Сообщение о получении заявления и прилагаемых документов направляется по ука</w:t>
      </w:r>
      <w:r w:rsidR="00631636">
        <w:rPr>
          <w:rFonts w:eastAsia="Calibri"/>
        </w:rPr>
        <w:t>-</w:t>
      </w:r>
      <w:r>
        <w:rPr>
          <w:rFonts w:eastAsia="Calibri"/>
        </w:rPr>
        <w:t>занному в заявлении адресу электронной почты или в личный кабинет заявителя на Едином портале.</w:t>
      </w:r>
    </w:p>
    <w:p w:rsidR="001403A5" w:rsidRDefault="001403A5" w:rsidP="001403A5">
      <w:pPr>
        <w:autoSpaceDE w:val="0"/>
        <w:autoSpaceDN w:val="0"/>
        <w:adjustRightInd w:val="0"/>
        <w:ind w:firstLine="709"/>
        <w:jc w:val="both"/>
        <w:rPr>
          <w:rFonts w:eastAsia="Calibri"/>
        </w:rPr>
      </w:pPr>
      <w:r>
        <w:rPr>
          <w:rFonts w:eastAsia="Calibri"/>
        </w:rPr>
        <w:t>Сообщение о получении заявления и прилагаемых документов направляется заяви</w:t>
      </w:r>
      <w:r w:rsidR="00631636">
        <w:rPr>
          <w:rFonts w:eastAsia="Calibri"/>
        </w:rPr>
        <w:t>-</w:t>
      </w:r>
      <w:r>
        <w:rPr>
          <w:rFonts w:eastAsia="Calibri"/>
        </w:rPr>
        <w:t>телю (представителю заявителя) не позднее рабочего дня, следующего за</w:t>
      </w:r>
      <w:r w:rsidR="00631636">
        <w:rPr>
          <w:rFonts w:eastAsia="Calibri"/>
        </w:rPr>
        <w:t xml:space="preserve"> днё</w:t>
      </w:r>
      <w:r>
        <w:rPr>
          <w:rFonts w:eastAsia="Calibri"/>
        </w:rPr>
        <w:t>м поступления заявления в уполномоченный орган.</w:t>
      </w:r>
    </w:p>
    <w:p w:rsidR="001403A5" w:rsidRDefault="001403A5" w:rsidP="001403A5">
      <w:pPr>
        <w:autoSpaceDE w:val="0"/>
        <w:autoSpaceDN w:val="0"/>
        <w:adjustRightInd w:val="0"/>
        <w:ind w:firstLine="709"/>
        <w:jc w:val="both"/>
      </w:pPr>
      <w:r>
        <w:t>3.2.6.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w:t>
      </w:r>
      <w:r w:rsidR="00631636">
        <w:t>-</w:t>
      </w:r>
      <w:r>
        <w:t>тавление муниципальной услуги (далее - дол</w:t>
      </w:r>
      <w:r w:rsidR="00631636">
        <w:t>жностное лицо, ответст</w:t>
      </w:r>
      <w:r>
        <w:t>венное за предостав</w:t>
      </w:r>
      <w:r w:rsidR="00631636">
        <w:t>-</w:t>
      </w:r>
      <w:r>
        <w:t>ление муниципальной услуги).</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3.2.7.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403A5" w:rsidRDefault="001403A5" w:rsidP="001403A5">
      <w:pPr>
        <w:autoSpaceDE w:val="0"/>
        <w:autoSpaceDN w:val="0"/>
        <w:adjustRightInd w:val="0"/>
        <w:ind w:firstLine="709"/>
        <w:jc w:val="both"/>
      </w:pPr>
      <w:r>
        <w:t>3.3. Рассмотрение заявления и принятие решения о принятии гражданина на учёт в качестве нуждающегося в жилом помещении либо об отказе в принятии гражданина на учёт в качестве нуждающегося в жилом помещении</w:t>
      </w:r>
    </w:p>
    <w:p w:rsidR="001403A5" w:rsidRDefault="001403A5" w:rsidP="001403A5">
      <w:pPr>
        <w:pStyle w:val="ConsPlusNormal"/>
        <w:tabs>
          <w:tab w:val="left" w:pos="2127"/>
        </w:tabs>
        <w:ind w:firstLine="709"/>
        <w:jc w:val="both"/>
        <w:rPr>
          <w:rFonts w:ascii="Times New Roman" w:hAnsi="Times New Roman" w:cs="Times New Roman"/>
          <w:sz w:val="24"/>
          <w:szCs w:val="24"/>
        </w:rPr>
      </w:pPr>
      <w:r>
        <w:rPr>
          <w:rFonts w:ascii="Times New Roman" w:hAnsi="Times New Roman" w:cs="Times New Roman"/>
          <w:sz w:val="24"/>
          <w:szCs w:val="24"/>
        </w:rPr>
        <w:t>3.3.1. Юридическим фактом, являющимся основанием для начала исполнения административной процедуры, является поступление заявления и документов должностному лицу, ответственному за предоставление муниципальной услуги.</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3.3.2. В случае </w:t>
      </w:r>
      <w:r w:rsidRPr="00631636">
        <w:rPr>
          <w:rFonts w:ascii="Times New Roman" w:hAnsi="Times New Roman" w:cs="Times New Roman"/>
          <w:sz w:val="24"/>
          <w:szCs w:val="24"/>
        </w:rPr>
        <w:t xml:space="preserve">поступления </w:t>
      </w:r>
      <w:hyperlink r:id="rId23" w:anchor="Par428" w:tooltip="                                 ЗАЯВЛЕНИЕ" w:history="1">
        <w:r w:rsidRPr="00631636">
          <w:rPr>
            <w:rStyle w:val="ac"/>
            <w:rFonts w:ascii="Times New Roman" w:hAnsi="Times New Roman" w:cs="Times New Roman"/>
            <w:color w:val="auto"/>
            <w:sz w:val="24"/>
            <w:u w:val="none"/>
          </w:rPr>
          <w:t>заявления</w:t>
        </w:r>
      </w:hyperlink>
      <w:r w:rsidRPr="00631636">
        <w:rPr>
          <w:rFonts w:ascii="Times New Roman" w:hAnsi="Times New Roman" w:cs="Times New Roman"/>
          <w:sz w:val="24"/>
          <w:szCs w:val="24"/>
        </w:rPr>
        <w:t xml:space="preserve"> и прилагаемых </w:t>
      </w:r>
      <w:r>
        <w:rPr>
          <w:rFonts w:ascii="Times New Roman" w:hAnsi="Times New Roman" w:cs="Times New Roman"/>
          <w:sz w:val="24"/>
          <w:szCs w:val="24"/>
        </w:rPr>
        <w:t>документов в электронной форме должностное лицо, ответственное за предоставление муниципальной услуги, в тече</w:t>
      </w:r>
      <w:r w:rsidR="00631636">
        <w:rPr>
          <w:rFonts w:ascii="Times New Roman" w:hAnsi="Times New Roman" w:cs="Times New Roman"/>
          <w:sz w:val="24"/>
          <w:szCs w:val="24"/>
        </w:rPr>
        <w:t>-</w:t>
      </w:r>
      <w:r>
        <w:rPr>
          <w:rFonts w:ascii="Times New Roman" w:hAnsi="Times New Roman" w:cs="Times New Roman"/>
          <w:sz w:val="24"/>
          <w:szCs w:val="24"/>
        </w:rPr>
        <w:t>ние 1 рабочего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w:t>
      </w:r>
      <w:r w:rsidR="00631636">
        <w:rPr>
          <w:rFonts w:ascii="Times New Roman" w:hAnsi="Times New Roman" w:cs="Times New Roman"/>
          <w:sz w:val="24"/>
          <w:szCs w:val="24"/>
        </w:rPr>
        <w:t>-</w:t>
      </w:r>
      <w:r>
        <w:rPr>
          <w:rFonts w:ascii="Times New Roman" w:hAnsi="Times New Roman" w:cs="Times New Roman"/>
          <w:sz w:val="24"/>
          <w:szCs w:val="24"/>
        </w:rPr>
        <w:t>ляется с использованием средств информационной системы аккредитованного удостове</w:t>
      </w:r>
      <w:r w:rsidR="00631636">
        <w:rPr>
          <w:rFonts w:ascii="Times New Roman" w:hAnsi="Times New Roman" w:cs="Times New Roman"/>
          <w:sz w:val="24"/>
          <w:szCs w:val="24"/>
        </w:rPr>
        <w:t>-</w:t>
      </w:r>
      <w:r>
        <w:rPr>
          <w:rFonts w:ascii="Times New Roman" w:hAnsi="Times New Roman" w:cs="Times New Roman"/>
          <w:sz w:val="24"/>
          <w:szCs w:val="24"/>
        </w:rPr>
        <w:t>ряющего центра.</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3.3.3. Если в случае проверки усиленной квалифицированной электронной подписи установлено несоблюдение условий признания её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31636"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w:t>
      </w:r>
    </w:p>
    <w:p w:rsidR="00631636" w:rsidRDefault="00631636" w:rsidP="0063163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631636" w:rsidRDefault="00631636" w:rsidP="001403A5">
      <w:pPr>
        <w:pStyle w:val="ConsPlusNormal"/>
        <w:ind w:firstLine="709"/>
        <w:jc w:val="both"/>
        <w:rPr>
          <w:rFonts w:ascii="Times New Roman" w:hAnsi="Times New Roman" w:cs="Times New Roman"/>
          <w:sz w:val="24"/>
          <w:szCs w:val="24"/>
        </w:rPr>
      </w:pPr>
    </w:p>
    <w:p w:rsidR="001403A5" w:rsidRDefault="001403A5" w:rsidP="006316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приёме к рассмотрению первичного обращения.</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3.3.4. В случае непредставления заявителем по своему усмотрению документов, указанных в пунктах 2.7.1 - 2.7.3 настоящего административного регламента, должностное лицо, ответственное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 для получения документов (сведений из документов), предусмотренных </w:t>
      </w:r>
      <w:r w:rsidRPr="00631636">
        <w:rPr>
          <w:rFonts w:ascii="Times New Roman" w:hAnsi="Times New Roman" w:cs="Times New Roman"/>
          <w:sz w:val="24"/>
          <w:szCs w:val="24"/>
        </w:rPr>
        <w:t xml:space="preserve">пунктом </w:t>
      </w:r>
      <w:hyperlink r:id="rId24" w:anchor="P184" w:history="1">
        <w:r w:rsidRPr="00631636">
          <w:rPr>
            <w:rStyle w:val="ac"/>
            <w:rFonts w:ascii="Times New Roman" w:hAnsi="Times New Roman" w:cs="Times New Roman"/>
            <w:color w:val="auto"/>
            <w:sz w:val="24"/>
            <w:u w:val="none"/>
          </w:rPr>
          <w:t>2.7.1</w:t>
        </w:r>
      </w:hyperlink>
      <w:r w:rsidRPr="00631636">
        <w:rPr>
          <w:rFonts w:ascii="Times New Roman" w:hAnsi="Times New Roman" w:cs="Times New Roman"/>
          <w:sz w:val="24"/>
          <w:szCs w:val="24"/>
        </w:rPr>
        <w:t xml:space="preserve"> настоящего </w:t>
      </w:r>
      <w:r>
        <w:rPr>
          <w:rFonts w:ascii="Times New Roman" w:hAnsi="Times New Roman" w:cs="Times New Roman"/>
          <w:sz w:val="24"/>
          <w:szCs w:val="24"/>
        </w:rPr>
        <w:t>административного регламента.</w:t>
      </w:r>
    </w:p>
    <w:p w:rsidR="001403A5" w:rsidRDefault="001403A5" w:rsidP="001403A5">
      <w:pPr>
        <w:autoSpaceDE w:val="0"/>
        <w:autoSpaceDN w:val="0"/>
        <w:adjustRightInd w:val="0"/>
        <w:ind w:firstLine="709"/>
        <w:jc w:val="both"/>
      </w:pPr>
      <w:r>
        <w:t>3.3.5. В случае непредставления заявителем заключения об оценке стоимости транспортных средств (кроме воздушных и водных),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расчёт дохода, должностное лицо, ответственное за предоставление муниципальной услуги, обеспечивает определение стоимости транспортных средств (при наличии) на основании отпускной цены предприятия-изготовителя на соответствующее транспортное средство за вычетом величины износа транспортного средства.</w:t>
      </w:r>
    </w:p>
    <w:p w:rsidR="001403A5" w:rsidRDefault="001403A5" w:rsidP="001403A5">
      <w:pPr>
        <w:autoSpaceDE w:val="0"/>
        <w:autoSpaceDN w:val="0"/>
        <w:adjustRightInd w:val="0"/>
        <w:ind w:firstLine="709"/>
        <w:jc w:val="both"/>
      </w:pPr>
      <w:r>
        <w:t>3.3.6. В течение 20 рабочих дней со дня регистрации заявления должностное лицо, ответственное за предоставление муниципальной услуги:</w:t>
      </w:r>
    </w:p>
    <w:p w:rsidR="001403A5" w:rsidRDefault="001403A5" w:rsidP="001403A5">
      <w:pPr>
        <w:autoSpaceDE w:val="0"/>
        <w:autoSpaceDN w:val="0"/>
        <w:adjustRightInd w:val="0"/>
        <w:ind w:firstLine="709"/>
        <w:jc w:val="both"/>
      </w:pPr>
      <w:r>
        <w:t>1) осуществляет расчёт дохода, приходящегося на каждого члена семьи заявителя;</w:t>
      </w:r>
    </w:p>
    <w:p w:rsidR="001403A5" w:rsidRDefault="001403A5" w:rsidP="001403A5">
      <w:pPr>
        <w:autoSpaceDE w:val="0"/>
        <w:autoSpaceDN w:val="0"/>
        <w:adjustRightInd w:val="0"/>
        <w:ind w:firstLine="709"/>
        <w:jc w:val="both"/>
      </w:pPr>
      <w:r>
        <w:t>2) 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w:t>
      </w:r>
      <w:r w:rsidR="00631636">
        <w:t>-</w:t>
      </w:r>
      <w:r>
        <w:t xml:space="preserve">ния об отказе в принятии гражданина </w:t>
      </w:r>
      <w:r w:rsidR="00631636">
        <w:t>на учёт в качестве нуждающегося</w:t>
      </w:r>
      <w:r>
        <w:t xml:space="preserve"> в жилом помещении;</w:t>
      </w:r>
    </w:p>
    <w:p w:rsidR="001403A5" w:rsidRDefault="001403A5" w:rsidP="001403A5">
      <w:pPr>
        <w:autoSpaceDE w:val="0"/>
        <w:autoSpaceDN w:val="0"/>
        <w:adjustRightInd w:val="0"/>
        <w:ind w:firstLine="709"/>
        <w:jc w:val="both"/>
      </w:pPr>
      <w:r>
        <w:t>3) 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w:t>
      </w:r>
      <w:r w:rsidR="00631636">
        <w:t>-</w:t>
      </w:r>
      <w:r>
        <w:t>ния о принятии гражданина на учёт в качестве нуждающегося в жилом помещении.</w:t>
      </w:r>
    </w:p>
    <w:p w:rsidR="001403A5" w:rsidRDefault="001403A5" w:rsidP="001403A5">
      <w:pPr>
        <w:autoSpaceDE w:val="0"/>
        <w:autoSpaceDN w:val="0"/>
        <w:adjustRightInd w:val="0"/>
        <w:ind w:firstLine="709"/>
        <w:jc w:val="both"/>
      </w:pPr>
      <w:r>
        <w:t>3.3.7. Проект решения направляется руководителю уполномоченного органа на под</w:t>
      </w:r>
      <w:r w:rsidR="00631636">
        <w:t>-</w:t>
      </w:r>
      <w:r>
        <w:t>пись не позднее 2 рабочих дней после его подготовки. Руководитель уполномоченного органа подписывает проект решения в течение 2 рабочих дней со дня получения.</w:t>
      </w:r>
    </w:p>
    <w:p w:rsidR="001403A5" w:rsidRDefault="001403A5" w:rsidP="001403A5">
      <w:pPr>
        <w:autoSpaceDE w:val="0"/>
        <w:autoSpaceDN w:val="0"/>
        <w:adjustRightInd w:val="0"/>
        <w:ind w:firstLine="709"/>
        <w:jc w:val="both"/>
      </w:pPr>
      <w:r>
        <w:t>3.3.8. Срок административной процедуры составляет не более 30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1403A5" w:rsidRDefault="001403A5" w:rsidP="001403A5">
      <w:pPr>
        <w:widowControl w:val="0"/>
        <w:autoSpaceDE w:val="0"/>
        <w:autoSpaceDN w:val="0"/>
        <w:adjustRightInd w:val="0"/>
        <w:ind w:firstLine="709"/>
        <w:jc w:val="both"/>
      </w:pPr>
      <w:r>
        <w:t>3.3.9. Критериями принятия решения в рамках выполнения административной про</w:t>
      </w:r>
      <w:r w:rsidR="00631636">
        <w:t>-</w:t>
      </w:r>
      <w:r>
        <w:t>цедуры является отсутствие оснований для отказа в предоставлении муниципальной услуги, указанных в пункте 2.9.2 настоящего административного регламента.</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3.3.10. Результатом выполнения административной процедуры является решение о принятии гражданина на учёт в качестве нуждающегося в жилом помещении либо отказ в принятии гражданина на учёт в качестве нуждающегося в жилом помещении.</w:t>
      </w:r>
    </w:p>
    <w:p w:rsidR="001403A5" w:rsidRDefault="001403A5" w:rsidP="001403A5">
      <w:pPr>
        <w:pStyle w:val="ConsPlusNormal"/>
        <w:rPr>
          <w:rFonts w:ascii="Times New Roman" w:hAnsi="Times New Roman" w:cs="Times New Roman"/>
          <w:sz w:val="24"/>
          <w:szCs w:val="24"/>
        </w:rPr>
      </w:pPr>
      <w:r>
        <w:rPr>
          <w:rFonts w:ascii="Times New Roman" w:hAnsi="Times New Roman" w:cs="Times New Roman"/>
          <w:sz w:val="24"/>
          <w:szCs w:val="24"/>
        </w:rPr>
        <w:t>3.4. Выдача (направление) подготовленных документов заявителю</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3.4.1. Юридическим фактом, являющимся основанием для начала исполнения административной процедуры является подписанное реше</w:t>
      </w:r>
      <w:r w:rsidR="00631636">
        <w:rPr>
          <w:rFonts w:ascii="Times New Roman" w:hAnsi="Times New Roman" w:cs="Times New Roman"/>
          <w:sz w:val="24"/>
          <w:szCs w:val="24"/>
        </w:rPr>
        <w:t>ние о принятии гражданина на учё</w:t>
      </w:r>
      <w:r>
        <w:rPr>
          <w:rFonts w:ascii="Times New Roman" w:hAnsi="Times New Roman" w:cs="Times New Roman"/>
          <w:sz w:val="24"/>
          <w:szCs w:val="24"/>
        </w:rPr>
        <w:t>т в качестве нуждающегося в жилом помещении либо отказ в принятии гражданина на учёт в качестве нуждающегося в жилом помещении.</w:t>
      </w:r>
    </w:p>
    <w:p w:rsidR="001403A5" w:rsidRDefault="001403A5" w:rsidP="001403A5">
      <w:pPr>
        <w:autoSpaceDE w:val="0"/>
        <w:autoSpaceDN w:val="0"/>
        <w:adjustRightInd w:val="0"/>
        <w:ind w:firstLine="709"/>
        <w:jc w:val="both"/>
      </w:pPr>
      <w:r>
        <w:t>3.4.2. Должностное лицо, ответственное за предоставление муниципальной услуги, не позднее чем через три рабочих дня со дня принятия решения выдаёт или направляет заяви</w:t>
      </w:r>
      <w:r w:rsidR="00631636">
        <w:t>-</w:t>
      </w:r>
      <w:r>
        <w:t>телю уведомление о принятом решении.</w:t>
      </w:r>
    </w:p>
    <w:p w:rsidR="001403A5" w:rsidRDefault="001403A5" w:rsidP="001403A5">
      <w:pPr>
        <w:autoSpaceDE w:val="0"/>
        <w:autoSpaceDN w:val="0"/>
        <w:adjustRightInd w:val="0"/>
        <w:ind w:firstLine="709"/>
        <w:jc w:val="both"/>
      </w:pPr>
      <w:r>
        <w:t>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Документы, предусмотренные абзацем первым настоящего пункта административ</w:t>
      </w:r>
      <w:r w:rsidR="00631636">
        <w:rPr>
          <w:rFonts w:ascii="Times New Roman" w:hAnsi="Times New Roman" w:cs="Times New Roman"/>
          <w:sz w:val="24"/>
          <w:szCs w:val="24"/>
        </w:rPr>
        <w:t>-</w:t>
      </w:r>
      <w:r>
        <w:rPr>
          <w:rFonts w:ascii="Times New Roman" w:hAnsi="Times New Roman" w:cs="Times New Roman"/>
          <w:sz w:val="24"/>
          <w:szCs w:val="24"/>
        </w:rPr>
        <w:t>ного регламента, направляются способом, позволяющим подтвердить факт и дату направ</w:t>
      </w:r>
      <w:r w:rsidR="00631636">
        <w:rPr>
          <w:rFonts w:ascii="Times New Roman" w:hAnsi="Times New Roman" w:cs="Times New Roman"/>
          <w:sz w:val="24"/>
          <w:szCs w:val="24"/>
        </w:rPr>
        <w:t>-</w:t>
      </w:r>
      <w:r>
        <w:rPr>
          <w:rFonts w:ascii="Times New Roman" w:hAnsi="Times New Roman" w:cs="Times New Roman"/>
          <w:sz w:val="24"/>
          <w:szCs w:val="24"/>
        </w:rPr>
        <w:t>ления.</w:t>
      </w:r>
    </w:p>
    <w:p w:rsidR="00631636" w:rsidRDefault="00631636" w:rsidP="0063163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16</w:t>
      </w:r>
    </w:p>
    <w:p w:rsidR="00631636" w:rsidRDefault="00631636" w:rsidP="001403A5">
      <w:pPr>
        <w:pStyle w:val="ConsPlusNormal"/>
        <w:ind w:firstLine="709"/>
        <w:jc w:val="both"/>
        <w:rPr>
          <w:rFonts w:ascii="Times New Roman" w:hAnsi="Times New Roman" w:cs="Times New Roman"/>
          <w:sz w:val="24"/>
          <w:szCs w:val="24"/>
        </w:rPr>
      </w:pPr>
    </w:p>
    <w:p w:rsidR="001403A5" w:rsidRDefault="001403A5" w:rsidP="001403A5">
      <w:pPr>
        <w:autoSpaceDE w:val="0"/>
        <w:autoSpaceDN w:val="0"/>
        <w:adjustRightInd w:val="0"/>
        <w:ind w:firstLine="709"/>
        <w:jc w:val="both"/>
      </w:pPr>
      <w:r>
        <w:t>3.4.3. Срок административной процедуры составляет 3 рабочих дня со дня принятия решения:</w:t>
      </w:r>
    </w:p>
    <w:p w:rsidR="001403A5" w:rsidRDefault="001403A5" w:rsidP="001403A5">
      <w:pPr>
        <w:autoSpaceDE w:val="0"/>
        <w:autoSpaceDN w:val="0"/>
        <w:adjustRightInd w:val="0"/>
        <w:ind w:firstLine="709"/>
        <w:jc w:val="both"/>
      </w:pPr>
      <w:r>
        <w:t xml:space="preserve">а) о принятии гражданина на учёт в качестве нуждающегося в жилом помещении; </w:t>
      </w:r>
    </w:p>
    <w:p w:rsidR="001403A5" w:rsidRDefault="001403A5" w:rsidP="001403A5">
      <w:pPr>
        <w:autoSpaceDE w:val="0"/>
        <w:autoSpaceDN w:val="0"/>
        <w:adjustRightInd w:val="0"/>
        <w:ind w:firstLine="709"/>
        <w:jc w:val="both"/>
      </w:pPr>
      <w:r>
        <w:t>б) об отказе в принятии гражданина на учёт в качестве нуждающегося в жилом помещении.</w:t>
      </w:r>
    </w:p>
    <w:p w:rsidR="001403A5" w:rsidRDefault="001403A5" w:rsidP="001403A5">
      <w:pPr>
        <w:autoSpaceDE w:val="0"/>
        <w:autoSpaceDN w:val="0"/>
        <w:adjustRightInd w:val="0"/>
        <w:ind w:firstLine="709"/>
        <w:jc w:val="both"/>
      </w:pPr>
      <w:r>
        <w:t>3.4.4. Критерием принятия решения в рамках выполнения административной проце</w:t>
      </w:r>
      <w:r w:rsidR="00D77BC8">
        <w:t>-</w:t>
      </w:r>
      <w:r>
        <w:t>дуры является:</w:t>
      </w:r>
    </w:p>
    <w:p w:rsidR="001403A5" w:rsidRDefault="001403A5" w:rsidP="001403A5">
      <w:pPr>
        <w:autoSpaceDE w:val="0"/>
        <w:autoSpaceDN w:val="0"/>
        <w:adjustRightInd w:val="0"/>
        <w:ind w:firstLine="709"/>
        <w:jc w:val="both"/>
      </w:pPr>
      <w:r>
        <w:t>1) наличие подписанного решения о принятии гражданина на учёт в качестве нужда</w:t>
      </w:r>
      <w:r w:rsidR="00D77BC8">
        <w:t>-</w:t>
      </w:r>
      <w:r>
        <w:t>ющегося в жилом помещении;</w:t>
      </w:r>
    </w:p>
    <w:p w:rsidR="001403A5" w:rsidRDefault="001403A5" w:rsidP="001403A5">
      <w:pPr>
        <w:autoSpaceDE w:val="0"/>
        <w:autoSpaceDN w:val="0"/>
        <w:adjustRightInd w:val="0"/>
        <w:ind w:firstLine="709"/>
        <w:jc w:val="both"/>
      </w:pPr>
      <w:r>
        <w:t>2) наличие подписанного отказа в принятии гражданина на учёт в качестве нуж</w:t>
      </w:r>
      <w:r w:rsidR="00D77BC8">
        <w:t>-</w:t>
      </w:r>
      <w:r>
        <w:t>дающегося в жилом помещении.</w:t>
      </w:r>
    </w:p>
    <w:p w:rsidR="001403A5" w:rsidRDefault="001403A5" w:rsidP="001403A5">
      <w:pPr>
        <w:autoSpaceDE w:val="0"/>
        <w:autoSpaceDN w:val="0"/>
        <w:adjustRightInd w:val="0"/>
        <w:ind w:firstLine="709"/>
        <w:jc w:val="both"/>
      </w:pPr>
      <w:r>
        <w:t>3.4.5. Результатом выполнения административной процедуры является выдача (нап</w:t>
      </w:r>
      <w:r w:rsidR="00D77BC8">
        <w:t>-</w:t>
      </w:r>
      <w:r>
        <w:t>равление) заявителю уведомления о принятом решении.</w:t>
      </w:r>
    </w:p>
    <w:p w:rsidR="001403A5" w:rsidRDefault="001403A5" w:rsidP="001403A5">
      <w:pPr>
        <w:autoSpaceDE w:val="0"/>
        <w:autoSpaceDN w:val="0"/>
        <w:adjustRightInd w:val="0"/>
        <w:jc w:val="both"/>
      </w:pPr>
    </w:p>
    <w:p w:rsidR="001403A5" w:rsidRDefault="001403A5" w:rsidP="001403A5">
      <w:pPr>
        <w:widowControl w:val="0"/>
        <w:autoSpaceDE w:val="0"/>
        <w:jc w:val="center"/>
        <w:rPr>
          <w:b/>
        </w:rPr>
      </w:pPr>
      <w:r>
        <w:rPr>
          <w:b/>
        </w:rPr>
        <w:t xml:space="preserve">4. Формы контроля за исполнением </w:t>
      </w:r>
    </w:p>
    <w:p w:rsidR="001403A5" w:rsidRDefault="001403A5" w:rsidP="001403A5">
      <w:pPr>
        <w:widowControl w:val="0"/>
        <w:autoSpaceDE w:val="0"/>
        <w:jc w:val="center"/>
        <w:rPr>
          <w:b/>
        </w:rPr>
      </w:pPr>
      <w:r>
        <w:rPr>
          <w:b/>
        </w:rPr>
        <w:t>административного регламента</w:t>
      </w:r>
    </w:p>
    <w:p w:rsidR="001403A5" w:rsidRDefault="001403A5" w:rsidP="001403A5">
      <w:pPr>
        <w:autoSpaceDE w:val="0"/>
        <w:ind w:firstLine="540"/>
        <w:jc w:val="both"/>
      </w:pPr>
    </w:p>
    <w:p w:rsidR="001403A5" w:rsidRDefault="001403A5" w:rsidP="001403A5">
      <w:pPr>
        <w:autoSpaceDE w:val="0"/>
        <w:ind w:firstLine="709"/>
        <w:jc w:val="both"/>
      </w:pPr>
      <w:r>
        <w:t>4.1. Контроль за соблюдением и исполнением должностными лицами уполномочен</w:t>
      </w:r>
      <w:r w:rsidR="00D77BC8">
        <w:t>-</w:t>
      </w:r>
      <w:r>
        <w:t>ного органа</w:t>
      </w:r>
      <w:r>
        <w:rPr>
          <w:i/>
          <w:iCs/>
        </w:rPr>
        <w:t xml:space="preserve"> </w:t>
      </w:r>
      <w: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403A5" w:rsidRDefault="001403A5" w:rsidP="001403A5">
      <w:pPr>
        <w:autoSpaceDE w:val="0"/>
        <w:ind w:firstLine="709"/>
        <w:jc w:val="both"/>
      </w:pPr>
      <w: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w:t>
      </w:r>
      <w:r w:rsidR="00D77BC8">
        <w:t xml:space="preserve">тавлению муниципальной услуги, </w:t>
      </w:r>
      <w:r>
        <w:t>а также за приня</w:t>
      </w:r>
      <w:r w:rsidR="00D77BC8">
        <w:t>-</w:t>
      </w:r>
      <w:r>
        <w:t>тием ими решений осуществляют должностные лица, определённые муниципальным пра</w:t>
      </w:r>
      <w:r w:rsidR="00D77BC8">
        <w:t>-</w:t>
      </w:r>
      <w:r>
        <w:t>вовым актом уполномоченного органа.</w:t>
      </w:r>
    </w:p>
    <w:p w:rsidR="001403A5" w:rsidRDefault="001403A5" w:rsidP="001403A5">
      <w:pPr>
        <w:autoSpaceDE w:val="0"/>
        <w:ind w:firstLine="709"/>
        <w:jc w:val="both"/>
      </w:pPr>
      <w:r>
        <w:t>Текущий контроль осуществляется на постоянной основе.</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Контроль над полнотой и качеством предоставления муниципальной услуги осу</w:t>
      </w:r>
      <w:r w:rsidR="00D77BC8">
        <w:rPr>
          <w:rFonts w:ascii="Times New Roman" w:hAnsi="Times New Roman" w:cs="Times New Roman"/>
          <w:sz w:val="24"/>
          <w:szCs w:val="24"/>
        </w:rPr>
        <w:t>-</w:t>
      </w:r>
      <w:r>
        <w:rPr>
          <w:rFonts w:ascii="Times New Roman" w:hAnsi="Times New Roman" w:cs="Times New Roman"/>
          <w:sz w:val="24"/>
          <w:szCs w:val="24"/>
        </w:rPr>
        <w:t>ществляют должностные лица, определённые муниципальным правовым актом уполно</w:t>
      </w:r>
      <w:r w:rsidR="00D77BC8">
        <w:rPr>
          <w:rFonts w:ascii="Times New Roman" w:hAnsi="Times New Roman" w:cs="Times New Roman"/>
          <w:sz w:val="24"/>
          <w:szCs w:val="24"/>
        </w:rPr>
        <w:t>-</w:t>
      </w:r>
      <w:r>
        <w:rPr>
          <w:rFonts w:ascii="Times New Roman" w:hAnsi="Times New Roman" w:cs="Times New Roman"/>
          <w:sz w:val="24"/>
          <w:szCs w:val="24"/>
        </w:rPr>
        <w:t>моченного органа.</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Проверки могут быть плановыми (осуществляться на основании планов работы уполномоченного органа) и внеплановыми.</w:t>
      </w:r>
    </w:p>
    <w:p w:rsidR="001403A5" w:rsidRDefault="001403A5" w:rsidP="001403A5">
      <w:pPr>
        <w:tabs>
          <w:tab w:val="left" w:pos="0"/>
        </w:tabs>
        <w:autoSpaceDE w:val="0"/>
        <w:ind w:firstLine="709"/>
        <w:jc w:val="both"/>
      </w:pPr>
      <w:r>
        <w:t>Периодичность проверок: плановые - 1 раз в год, внеплановые - по конкретному обращению заявителя.</w:t>
      </w:r>
    </w:p>
    <w:p w:rsidR="001403A5" w:rsidRDefault="001403A5" w:rsidP="001403A5">
      <w:pPr>
        <w:tabs>
          <w:tab w:val="left" w:pos="0"/>
        </w:tabs>
        <w:autoSpaceDE w:val="0"/>
        <w:ind w:firstLine="709"/>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её проведения устанавливаются муниципальным правовым актом уполномоченного органа о проведении проверки с учётом периодичности комплексных проверок не менее одного раза в год и тематических проверок - 2 раза в год.</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w:t>
      </w:r>
      <w:r w:rsidR="00D77BC8">
        <w:rPr>
          <w:rFonts w:ascii="Times New Roman" w:hAnsi="Times New Roman" w:cs="Times New Roman"/>
          <w:sz w:val="24"/>
          <w:szCs w:val="24"/>
        </w:rPr>
        <w:t>их устранению, который представ</w:t>
      </w:r>
      <w:r>
        <w:rPr>
          <w:rFonts w:ascii="Times New Roman" w:hAnsi="Times New Roman" w:cs="Times New Roman"/>
          <w:sz w:val="24"/>
          <w:szCs w:val="24"/>
        </w:rPr>
        <w:t>ляется руководителю уполномоченного органа в течение 10 рабочих дней после завершения проверки.</w:t>
      </w:r>
    </w:p>
    <w:p w:rsidR="00D77BC8" w:rsidRDefault="00D77BC8" w:rsidP="001403A5">
      <w:pPr>
        <w:pStyle w:val="ConsPlusNormal"/>
        <w:ind w:firstLine="709"/>
        <w:jc w:val="both"/>
        <w:rPr>
          <w:rFonts w:ascii="Times New Roman" w:hAnsi="Times New Roman" w:cs="Times New Roman"/>
          <w:sz w:val="24"/>
          <w:szCs w:val="24"/>
        </w:rPr>
      </w:pPr>
    </w:p>
    <w:p w:rsidR="00D77BC8" w:rsidRDefault="00D77BC8" w:rsidP="001403A5">
      <w:pPr>
        <w:pStyle w:val="ConsPlusNormal"/>
        <w:ind w:firstLine="709"/>
        <w:jc w:val="both"/>
        <w:rPr>
          <w:rFonts w:ascii="Times New Roman" w:hAnsi="Times New Roman" w:cs="Times New Roman"/>
          <w:sz w:val="24"/>
          <w:szCs w:val="24"/>
        </w:rPr>
      </w:pPr>
    </w:p>
    <w:p w:rsidR="00D77BC8" w:rsidRDefault="00D77BC8" w:rsidP="00D77BC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17</w:t>
      </w:r>
    </w:p>
    <w:p w:rsidR="00D77BC8" w:rsidRDefault="00D77BC8" w:rsidP="001403A5">
      <w:pPr>
        <w:pStyle w:val="ConsPlusNormal"/>
        <w:ind w:firstLine="709"/>
        <w:jc w:val="both"/>
        <w:rPr>
          <w:rFonts w:ascii="Times New Roman" w:hAnsi="Times New Roman" w:cs="Times New Roman"/>
          <w:sz w:val="24"/>
          <w:szCs w:val="24"/>
        </w:rPr>
      </w:pPr>
    </w:p>
    <w:p w:rsidR="001403A5" w:rsidRDefault="001403A5" w:rsidP="001403A5">
      <w:pPr>
        <w:pStyle w:val="210"/>
        <w:ind w:firstLine="709"/>
        <w:rPr>
          <w:rFonts w:cs="Times New Roman"/>
        </w:rPr>
      </w:pPr>
      <w:r>
        <w:t>4.4. Должностные лица, ответственные за предоставление муниципальной услуги, не</w:t>
      </w:r>
      <w:r w:rsidR="00D77BC8">
        <w:t>-</w:t>
      </w:r>
      <w:r>
        <w:t>сут персональную ответственность за соблюдение порядка предоставления муниципальной услуги.</w:t>
      </w:r>
    </w:p>
    <w:p w:rsidR="001403A5" w:rsidRDefault="001403A5" w:rsidP="001403A5">
      <w:pPr>
        <w:pStyle w:val="210"/>
        <w:ind w:firstLine="709"/>
      </w:pPr>
      <w:r>
        <w:t>4.5. По результатам проведённых проверок в случае выявления нарушений законо</w:t>
      </w:r>
      <w:r w:rsidR="00D77BC8">
        <w:t>-</w:t>
      </w:r>
      <w:r>
        <w:t>дательства и настоящего административного</w:t>
      </w:r>
      <w:r w:rsidR="00D77BC8">
        <w:t xml:space="preserve"> регламента осуществляется прив</w:t>
      </w:r>
      <w:r>
        <w:t>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403A5" w:rsidRDefault="001403A5" w:rsidP="001403A5">
      <w:pPr>
        <w:pStyle w:val="ConsPlusNormal"/>
        <w:tabs>
          <w:tab w:val="left" w:pos="900"/>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предусмотренная в соответствии с Трудовым кодексом Рос</w:t>
      </w:r>
      <w:r w:rsidR="00D77BC8">
        <w:rPr>
          <w:rFonts w:ascii="Times New Roman" w:hAnsi="Times New Roman" w:cs="Times New Roman"/>
          <w:sz w:val="24"/>
          <w:szCs w:val="24"/>
        </w:rPr>
        <w:t>-</w:t>
      </w:r>
      <w:r>
        <w:rPr>
          <w:rFonts w:ascii="Times New Roman" w:hAnsi="Times New Roman" w:cs="Times New Roman"/>
          <w:sz w:val="24"/>
          <w:szCs w:val="24"/>
        </w:rPr>
        <w:t>сийской Федерации, Кодексом Российской Федерации об административных правона</w:t>
      </w:r>
      <w:r w:rsidR="00D77BC8">
        <w:rPr>
          <w:rFonts w:ascii="Times New Roman" w:hAnsi="Times New Roman" w:cs="Times New Roman"/>
          <w:sz w:val="24"/>
          <w:szCs w:val="24"/>
        </w:rPr>
        <w:t>-</w:t>
      </w:r>
      <w:r>
        <w:rPr>
          <w:rFonts w:ascii="Times New Roman" w:hAnsi="Times New Roman" w:cs="Times New Roman"/>
          <w:sz w:val="24"/>
          <w:szCs w:val="24"/>
        </w:rPr>
        <w:t>рушениях, возлагается на лиц, замещающих должности в уполномоченном органе, ответ</w:t>
      </w:r>
      <w:r w:rsidR="00D77BC8">
        <w:rPr>
          <w:rFonts w:ascii="Times New Roman" w:hAnsi="Times New Roman" w:cs="Times New Roman"/>
          <w:sz w:val="24"/>
          <w:szCs w:val="24"/>
        </w:rPr>
        <w:t>-</w:t>
      </w:r>
      <w:r>
        <w:rPr>
          <w:rFonts w:ascii="Times New Roman" w:hAnsi="Times New Roman" w:cs="Times New Roman"/>
          <w:sz w:val="24"/>
          <w:szCs w:val="24"/>
        </w:rPr>
        <w:t>ственных за предоставление муниципальной услуги.</w:t>
      </w:r>
    </w:p>
    <w:p w:rsidR="001403A5" w:rsidRDefault="001403A5" w:rsidP="001403A5">
      <w:pPr>
        <w:autoSpaceDE w:val="0"/>
        <w:ind w:firstLine="709"/>
        <w:jc w:val="both"/>
      </w:pPr>
      <w: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1403A5" w:rsidRDefault="001403A5" w:rsidP="001403A5">
      <w:pPr>
        <w:pStyle w:val="ConsPlusNormal"/>
        <w:tabs>
          <w:tab w:val="left" w:pos="900"/>
          <w:tab w:val="left" w:pos="1080"/>
        </w:tabs>
        <w:ind w:firstLine="540"/>
        <w:jc w:val="both"/>
        <w:rPr>
          <w:rFonts w:ascii="Times New Roman" w:hAnsi="Times New Roman" w:cs="Times New Roman"/>
          <w:i/>
          <w:sz w:val="24"/>
          <w:szCs w:val="24"/>
        </w:rPr>
      </w:pPr>
    </w:p>
    <w:p w:rsidR="001403A5" w:rsidRDefault="001403A5" w:rsidP="001403A5">
      <w:pPr>
        <w:jc w:val="center"/>
        <w:rPr>
          <w:b/>
        </w:rPr>
      </w:pPr>
      <w:r>
        <w:rPr>
          <w:b/>
        </w:rPr>
        <w:t xml:space="preserve">5. Досудебный (внесудебный) порядок обжалований </w:t>
      </w:r>
    </w:p>
    <w:p w:rsidR="001403A5" w:rsidRDefault="001403A5" w:rsidP="001403A5">
      <w:pPr>
        <w:jc w:val="center"/>
        <w:rPr>
          <w:b/>
        </w:rPr>
      </w:pPr>
      <w:r>
        <w:rPr>
          <w:b/>
        </w:rPr>
        <w:t xml:space="preserve">решений и действий (бездействия) органа, </w:t>
      </w:r>
    </w:p>
    <w:p w:rsidR="001403A5" w:rsidRDefault="001403A5" w:rsidP="001403A5">
      <w:pPr>
        <w:jc w:val="center"/>
        <w:rPr>
          <w:b/>
        </w:rPr>
      </w:pPr>
      <w:r>
        <w:rPr>
          <w:b/>
        </w:rPr>
        <w:t xml:space="preserve">предоставляющего муниципальную услугу, </w:t>
      </w:r>
    </w:p>
    <w:p w:rsidR="001403A5" w:rsidRDefault="001403A5" w:rsidP="001403A5">
      <w:pPr>
        <w:jc w:val="center"/>
        <w:rPr>
          <w:b/>
        </w:rPr>
      </w:pPr>
      <w:r>
        <w:rPr>
          <w:b/>
        </w:rPr>
        <w:t xml:space="preserve">его должностных лиц либо муниципальных служащих, </w:t>
      </w:r>
    </w:p>
    <w:p w:rsidR="001403A5" w:rsidRDefault="001403A5" w:rsidP="001403A5">
      <w:pPr>
        <w:jc w:val="center"/>
      </w:pPr>
      <w:r>
        <w:rPr>
          <w:b/>
        </w:rPr>
        <w:t>многофункционального центра, его работников</w:t>
      </w:r>
    </w:p>
    <w:p w:rsidR="001403A5" w:rsidRDefault="001403A5" w:rsidP="001403A5">
      <w:pPr>
        <w:pStyle w:val="ConsPlusNormal"/>
        <w:ind w:firstLine="540"/>
        <w:jc w:val="both"/>
        <w:rPr>
          <w:rFonts w:ascii="Times New Roman" w:hAnsi="Times New Roman" w:cs="Times New Roman"/>
          <w:sz w:val="24"/>
          <w:szCs w:val="24"/>
        </w:rPr>
      </w:pPr>
    </w:p>
    <w:p w:rsidR="001403A5" w:rsidRDefault="001403A5" w:rsidP="001403A5">
      <w:pPr>
        <w:ind w:firstLine="709"/>
        <w:jc w:val="both"/>
      </w:pPr>
      <w:r>
        <w:t>5.1. Заявитель имеет право на досудебное (внесудебное) обжалование, оспаривание решений, действий (бездействия), принятых (осуществлённых) при предоставлении муни</w:t>
      </w:r>
      <w:r w:rsidR="00D77BC8">
        <w:t>-</w:t>
      </w:r>
      <w:r>
        <w:t>ципальной услуги.</w:t>
      </w:r>
    </w:p>
    <w:p w:rsidR="001403A5" w:rsidRDefault="001403A5" w:rsidP="001403A5">
      <w:pPr>
        <w:ind w:firstLine="709"/>
        <w:jc w:val="both"/>
      </w:pPr>
      <w:r>
        <w:t>Обжалование заявителями решений, действий (бездействия), принятых (осущест</w:t>
      </w:r>
      <w:r w:rsidR="00D77BC8">
        <w:t>-</w:t>
      </w:r>
      <w:r>
        <w:t>влённых)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403A5" w:rsidRDefault="001403A5" w:rsidP="001403A5">
      <w:pPr>
        <w:ind w:firstLine="709"/>
        <w:jc w:val="both"/>
      </w:pPr>
      <w:r>
        <w:t xml:space="preserve">5.2. Предметом досудебного (внесудебного) обжалования могут быть решения (действия, бездействие), принятые (осуществлённые) при предоставлении муниципальной услуги. </w:t>
      </w:r>
    </w:p>
    <w:p w:rsidR="001403A5" w:rsidRDefault="001403A5" w:rsidP="001403A5">
      <w:pPr>
        <w:ind w:firstLine="709"/>
        <w:jc w:val="both"/>
      </w:pPr>
      <w:r>
        <w:t>Заявитель может обратиться с жалобой, в том числе в следующих случаях:</w:t>
      </w:r>
    </w:p>
    <w:p w:rsidR="001403A5" w:rsidRDefault="001403A5" w:rsidP="001403A5">
      <w:pPr>
        <w:ind w:firstLine="709"/>
        <w:jc w:val="both"/>
      </w:pPr>
      <w:r>
        <w:t>1) нарушение срока регистрации запроса о предоставлении муниципальной услуги;</w:t>
      </w:r>
    </w:p>
    <w:p w:rsidR="001403A5" w:rsidRDefault="001403A5" w:rsidP="001403A5">
      <w:pPr>
        <w:ind w:firstLine="709"/>
        <w:jc w:val="both"/>
      </w:pPr>
      <w:r>
        <w:t>2) нарушение срока предоставления муниципальной услуги;</w:t>
      </w:r>
    </w:p>
    <w:p w:rsidR="001403A5" w:rsidRDefault="001403A5" w:rsidP="001403A5">
      <w:pPr>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Великоустюгского муниципального округа для предоставления муниципальной услуги;</w:t>
      </w:r>
    </w:p>
    <w:p w:rsidR="001403A5" w:rsidRDefault="001403A5" w:rsidP="001403A5">
      <w:pPr>
        <w:ind w:firstLine="709"/>
        <w:jc w:val="both"/>
      </w:pPr>
      <w:r>
        <w:t>4) отказ заявителю в приёме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Великоустюгского муниципального округа для предоставления муниципальной услуги;</w:t>
      </w:r>
    </w:p>
    <w:p w:rsidR="001403A5" w:rsidRDefault="001403A5" w:rsidP="001403A5">
      <w:pPr>
        <w:ind w:firstLine="709"/>
        <w:jc w:val="both"/>
      </w:pPr>
      <w:r>
        <w:t>5) отказ в предоставлении муниципальной услуги, если основания отказа не пре</w:t>
      </w:r>
      <w:r w:rsidR="00D77BC8">
        <w:t>-</w:t>
      </w:r>
      <w:r>
        <w:t>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Великоустюгского муници</w:t>
      </w:r>
      <w:r w:rsidR="00D77BC8">
        <w:t>-</w:t>
      </w:r>
      <w:r>
        <w:t>пального округа Вологодской области;</w:t>
      </w:r>
    </w:p>
    <w:p w:rsidR="00D77BC8" w:rsidRDefault="00D77BC8" w:rsidP="00D77BC8">
      <w:pPr>
        <w:jc w:val="center"/>
      </w:pPr>
      <w:r>
        <w:lastRenderedPageBreak/>
        <w:t>18</w:t>
      </w:r>
    </w:p>
    <w:p w:rsidR="00D77BC8" w:rsidRDefault="00D77BC8" w:rsidP="001403A5">
      <w:pPr>
        <w:ind w:firstLine="709"/>
        <w:jc w:val="both"/>
      </w:pPr>
    </w:p>
    <w:p w:rsidR="001403A5" w:rsidRDefault="001403A5" w:rsidP="001403A5">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Великоус</w:t>
      </w:r>
      <w:r w:rsidR="00D77BC8">
        <w:t>-</w:t>
      </w:r>
      <w:r>
        <w:t>тюгского муниципального округа;</w:t>
      </w:r>
    </w:p>
    <w:p w:rsidR="001403A5" w:rsidRDefault="001403A5" w:rsidP="001403A5">
      <w:pPr>
        <w:tabs>
          <w:tab w:val="left" w:pos="3740"/>
        </w:tabs>
        <w:autoSpaceDE w:val="0"/>
        <w:ind w:firstLine="709"/>
        <w:jc w:val="both"/>
      </w:pPr>
      <w:r>
        <w:t>7) отказ органа, предоставляющего муниципальную услугу, его должностного лица, МФЦ, работника МФЦ, в исправлении до</w:t>
      </w:r>
      <w:r w:rsidR="00D77BC8">
        <w:t xml:space="preserve">пущенных ими опечаток и ошибок </w:t>
      </w:r>
      <w:r>
        <w:t>в выданных в результате предоставления муниципальной услуги документах либо нарушение установ</w:t>
      </w:r>
      <w:r w:rsidR="00D77BC8">
        <w:t>-</w:t>
      </w:r>
      <w:r>
        <w:t xml:space="preserve">ленного срока таких исправлений; </w:t>
      </w:r>
    </w:p>
    <w:p w:rsidR="001403A5" w:rsidRDefault="001403A5" w:rsidP="001403A5">
      <w:pPr>
        <w:autoSpaceDE w:val="0"/>
        <w:ind w:firstLine="709"/>
        <w:jc w:val="both"/>
      </w:pPr>
      <w:r>
        <w:t>8) нарушение срока или порядка выдачи документов по результатам предоставления муниципальной услуги;</w:t>
      </w:r>
    </w:p>
    <w:p w:rsidR="001403A5" w:rsidRDefault="001403A5" w:rsidP="001403A5">
      <w:pPr>
        <w:autoSpaceDE w:val="0"/>
        <w:ind w:firstLine="709"/>
        <w:jc w:val="both"/>
      </w:pPr>
      <w:r>
        <w:t>9) приостановление предоставления муниципальной услуги, если основания приос</w:t>
      </w:r>
      <w:r w:rsidR="00D77BC8">
        <w:t>-</w:t>
      </w:r>
      <w:r>
        <w:t>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w:t>
      </w:r>
      <w:r w:rsidR="007C49B8">
        <w:t>-</w:t>
      </w:r>
      <w:r>
        <w:t>мативными правовыми актами Вологодской области, муниципальными правовыми актами Великоустюгского муниципального округа;</w:t>
      </w:r>
    </w:p>
    <w:p w:rsidR="001403A5" w:rsidRDefault="001403A5" w:rsidP="001403A5">
      <w:pPr>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w:t>
      </w:r>
      <w:r w:rsidR="007C49B8">
        <w:t>-</w:t>
      </w:r>
      <w:r>
        <w:t>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3A5" w:rsidRDefault="001403A5" w:rsidP="001403A5">
      <w:pPr>
        <w:autoSpaceDE w:val="0"/>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w:t>
      </w:r>
      <w:r w:rsidR="007C49B8">
        <w:t>-</w:t>
      </w:r>
      <w:r>
        <w:t>ципальной услуги;</w:t>
      </w:r>
    </w:p>
    <w:p w:rsidR="001403A5" w:rsidRDefault="001403A5" w:rsidP="001403A5">
      <w:pPr>
        <w:autoSpaceDE w:val="0"/>
        <w:ind w:firstLine="709"/>
        <w:jc w:val="both"/>
      </w:pPr>
      <w:r>
        <w:t>б) наличие ошибок в заявлении о предоставлении муниципальной услуги и доку</w:t>
      </w:r>
      <w:r w:rsidR="007C49B8">
        <w:t>-</w:t>
      </w:r>
      <w:r>
        <w:t>ментах, поданных заявителем после первоначального отказа в приёме документов, необ</w:t>
      </w:r>
      <w:r w:rsidR="007C49B8">
        <w:t>-</w:t>
      </w:r>
      <w:r>
        <w:t>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1403A5" w:rsidRDefault="001403A5" w:rsidP="001403A5">
      <w:pPr>
        <w:autoSpaceDE w:val="0"/>
        <w:ind w:firstLine="709"/>
        <w:jc w:val="both"/>
      </w:pPr>
      <w:r>
        <w:t>в) истечение срока действия документов или изменение информации после перво</w:t>
      </w:r>
      <w:r w:rsidR="007C49B8">
        <w:t>-</w:t>
      </w:r>
      <w:r>
        <w:t>начального отказа в приёме документов, необходимых для предоставления муниципальной услуги, либо в предоставлении муниципальной услуги;</w:t>
      </w:r>
    </w:p>
    <w:p w:rsidR="001403A5" w:rsidRDefault="001403A5" w:rsidP="001403A5">
      <w:pPr>
        <w:ind w:firstLine="709"/>
        <w:jc w:val="both"/>
      </w:pPr>
      <w:r>
        <w:rPr>
          <w:rFonts w:eastAsia="Calibri"/>
        </w:rPr>
        <w:t>г)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w:t>
      </w:r>
      <w:r w:rsidR="00D75794">
        <w:rPr>
          <w:rFonts w:eastAsia="Calibri"/>
        </w:rPr>
        <w:t>-</w:t>
      </w:r>
      <w:r>
        <w:rPr>
          <w:rFonts w:eastAsia="Calibri"/>
        </w:rPr>
        <w:t>ниципальную услугу, муниципального служащего, МФЦ, его работника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МФЦ при первоначальном отказе в приёме документов, необходимых для предоставления муни</w:t>
      </w:r>
      <w:r w:rsidR="00D75794">
        <w:rPr>
          <w:rFonts w:eastAsia="Calibri"/>
        </w:rPr>
        <w:t>-</w:t>
      </w:r>
      <w:r>
        <w:rPr>
          <w:rFonts w:eastAsia="Calibri"/>
        </w:rPr>
        <w:t>ципальной услуги, уведомляется заявитель.</w:t>
      </w:r>
    </w:p>
    <w:p w:rsidR="001403A5" w:rsidRDefault="001403A5" w:rsidP="001403A5">
      <w:pPr>
        <w:ind w:firstLine="709"/>
        <w:jc w:val="both"/>
      </w:pPr>
      <w:r>
        <w:t>В случаях, указанных в подпунктах 2, 5, 7, 9 и 10 настоящего пункта, досудебное (вне</w:t>
      </w:r>
      <w:r w:rsidR="00D75794">
        <w:t>-</w:t>
      </w:r>
      <w:r>
        <w:t>судебное) обжалование заявителем решений и действий (бездействия) МФЦ, работн</w:t>
      </w:r>
      <w:r w:rsidR="00D75794">
        <w:t>ика МФЦ возможно в случае, если</w:t>
      </w:r>
      <w:r>
        <w:t xml:space="preserve"> на МФЦ, решения и действия (бездействие) которого обжа</w:t>
      </w:r>
      <w:r w:rsidR="00D75794">
        <w:t>-</w:t>
      </w:r>
      <w:r>
        <w:t>луются, возложена функция по предоставлению соответствующих государственных или му</w:t>
      </w:r>
      <w:r w:rsidR="00D75794">
        <w:t>-</w:t>
      </w:r>
      <w:r>
        <w:t>ниципальных услуг в полном объёме.</w:t>
      </w:r>
    </w:p>
    <w:p w:rsidR="001403A5" w:rsidRDefault="001403A5" w:rsidP="001403A5">
      <w:pPr>
        <w:ind w:firstLine="709"/>
        <w:jc w:val="both"/>
      </w:pPr>
      <w:r>
        <w:t>5.3. Основанием для начала процедуры досудебного (внесудебного) обжалования является поступление жалобы заявителя.</w:t>
      </w:r>
    </w:p>
    <w:p w:rsidR="001403A5" w:rsidRDefault="001403A5" w:rsidP="001403A5">
      <w:pPr>
        <w:ind w:firstLine="709"/>
        <w:jc w:val="both"/>
      </w:pPr>
      <w:r>
        <w:t xml:space="preserve">Жалоба подаётся в письменной форме на бумажном носителе или в электронной форме. </w:t>
      </w:r>
    </w:p>
    <w:p w:rsidR="00D75794" w:rsidRDefault="001403A5" w:rsidP="001403A5">
      <w:pPr>
        <w:ind w:firstLine="709"/>
        <w:jc w:val="both"/>
      </w:pPr>
      <w:r>
        <w:t>Жалоба на решения и действия (бездействие) уполномоченного органа, его долж</w:t>
      </w:r>
      <w:r w:rsidR="00D75794">
        <w:t>-</w:t>
      </w:r>
      <w:r>
        <w:t>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w:t>
      </w:r>
      <w:r w:rsidR="00D75794">
        <w:t>-</w:t>
      </w:r>
      <w:r>
        <w:t xml:space="preserve">муникационной сети Интернет, официального сайта уполномоченного органа, </w:t>
      </w:r>
      <w:r w:rsidR="00D75794">
        <w:t xml:space="preserve"> </w:t>
      </w:r>
      <w:r>
        <w:t>Единого</w:t>
      </w:r>
      <w:r w:rsidR="00D75794">
        <w:t xml:space="preserve"> </w:t>
      </w:r>
      <w:r>
        <w:t xml:space="preserve"> пор</w:t>
      </w:r>
      <w:r w:rsidR="00D75794">
        <w:t>-</w:t>
      </w:r>
    </w:p>
    <w:p w:rsidR="00D75794" w:rsidRDefault="00D75794" w:rsidP="00D75794">
      <w:pPr>
        <w:jc w:val="center"/>
      </w:pPr>
      <w:r>
        <w:lastRenderedPageBreak/>
        <w:t>19</w:t>
      </w:r>
    </w:p>
    <w:p w:rsidR="00D75794" w:rsidRDefault="00D75794" w:rsidP="001403A5">
      <w:pPr>
        <w:ind w:firstLine="709"/>
        <w:jc w:val="both"/>
      </w:pPr>
    </w:p>
    <w:p w:rsidR="001403A5" w:rsidRDefault="001403A5" w:rsidP="00D75794">
      <w:pPr>
        <w:jc w:val="both"/>
      </w:pPr>
      <w:r>
        <w:t>тала либо Регионального портала, а также может быть принята при личном приёме заяви</w:t>
      </w:r>
      <w:r w:rsidR="00D75794">
        <w:t>-</w:t>
      </w:r>
      <w:r>
        <w:t>теля.</w:t>
      </w:r>
    </w:p>
    <w:p w:rsidR="001403A5" w:rsidRDefault="001403A5" w:rsidP="001403A5">
      <w:pPr>
        <w:autoSpaceDE w:val="0"/>
        <w:autoSpaceDN w:val="0"/>
        <w:adjustRightInd w:val="0"/>
        <w:ind w:firstLine="709"/>
        <w:jc w:val="both"/>
      </w:pPr>
      <w:r>
        <w:t>Жалоба на решения и действия (бездействие) МФЦ, его работника может быть нап</w:t>
      </w:r>
      <w:r w:rsidR="00D75794">
        <w:t>-</w:t>
      </w:r>
      <w:r>
        <w:t>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приёме заявителя.</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Жалоба, поступившая в письменной форме или в электронном виде, подлежит регист</w:t>
      </w:r>
      <w:r w:rsidR="00D75794">
        <w:rPr>
          <w:rFonts w:ascii="Times New Roman" w:hAnsi="Times New Roman" w:cs="Times New Roman"/>
          <w:sz w:val="24"/>
          <w:szCs w:val="24"/>
        </w:rPr>
        <w:t>-</w:t>
      </w:r>
      <w:r>
        <w:rPr>
          <w:rFonts w:ascii="Times New Roman" w:hAnsi="Times New Roman" w:cs="Times New Roman"/>
          <w:sz w:val="24"/>
          <w:szCs w:val="24"/>
        </w:rPr>
        <w:t>рации в журнале учёта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её поступления.</w:t>
      </w:r>
    </w:p>
    <w:p w:rsidR="001403A5" w:rsidRDefault="001403A5" w:rsidP="001403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 В досудебном порядке могут быть обжалованы действия (бездействие) и решения:</w:t>
      </w:r>
    </w:p>
    <w:p w:rsidR="001403A5" w:rsidRPr="00D75794" w:rsidRDefault="001403A5" w:rsidP="001403A5">
      <w:pPr>
        <w:ind w:firstLine="709"/>
        <w:jc w:val="both"/>
      </w:pPr>
      <w:r>
        <w:t xml:space="preserve">а) должностных лиц уполномоченного органа, муниципальных служащих </w:t>
      </w:r>
      <w:r w:rsidR="00D75794">
        <w:t>–</w:t>
      </w:r>
      <w:r>
        <w:t xml:space="preserve"> руково</w:t>
      </w:r>
      <w:r w:rsidR="00D75794">
        <w:t>-</w:t>
      </w:r>
      <w:r w:rsidRPr="00D75794">
        <w:t>дителю уполномоченного органа;</w:t>
      </w:r>
    </w:p>
    <w:p w:rsidR="001403A5" w:rsidRPr="00D75794" w:rsidRDefault="001403A5" w:rsidP="001403A5">
      <w:pPr>
        <w:autoSpaceDE w:val="0"/>
        <w:autoSpaceDN w:val="0"/>
        <w:adjustRightInd w:val="0"/>
        <w:ind w:firstLine="709"/>
        <w:jc w:val="both"/>
      </w:pPr>
      <w:r w:rsidRPr="00D75794">
        <w:t>б) работника МФЦ - руководителю МФЦ;</w:t>
      </w:r>
    </w:p>
    <w:p w:rsidR="001403A5" w:rsidRPr="00D75794" w:rsidRDefault="001403A5" w:rsidP="001403A5">
      <w:pPr>
        <w:ind w:firstLine="709"/>
        <w:jc w:val="both"/>
      </w:pPr>
      <w:r w:rsidRPr="00D75794">
        <w:t>в) руководителя МФЦ - руководителю уполномоченного органа.</w:t>
      </w:r>
    </w:p>
    <w:p w:rsidR="001403A5" w:rsidRPr="00D75794" w:rsidRDefault="001403A5" w:rsidP="001403A5">
      <w:pPr>
        <w:autoSpaceDE w:val="0"/>
        <w:autoSpaceDN w:val="0"/>
        <w:adjustRightInd w:val="0"/>
        <w:ind w:firstLine="709"/>
        <w:jc w:val="both"/>
      </w:pPr>
      <w:r w:rsidRPr="00D75794">
        <w:t>5.5. Подача жалобы на нарушение процедуры предоставления муниципальной услуги, а также её рассмотрение осуществляются в соответствии с порядком, утверждённым поста</w:t>
      </w:r>
      <w:r w:rsidR="00D75794">
        <w:t>-</w:t>
      </w:r>
      <w:r w:rsidRPr="00D75794">
        <w:t>новлением администрации Великоустюгского муниципального округа от 09.01.2023 № 4.</w:t>
      </w:r>
    </w:p>
    <w:p w:rsidR="001403A5" w:rsidRPr="00D75794" w:rsidRDefault="001403A5" w:rsidP="001403A5">
      <w:pPr>
        <w:ind w:firstLine="709"/>
        <w:jc w:val="both"/>
      </w:pPr>
      <w:r w:rsidRPr="00D75794">
        <w:t>5.6. Жалоба должна содержать:</w:t>
      </w:r>
    </w:p>
    <w:p w:rsidR="001403A5" w:rsidRDefault="001403A5" w:rsidP="001403A5">
      <w:pPr>
        <w:autoSpaceDE w:val="0"/>
        <w:autoSpaceDN w:val="0"/>
        <w:adjustRightInd w:val="0"/>
        <w:ind w:firstLine="709"/>
        <w:jc w:val="both"/>
      </w:pPr>
      <w:r w:rsidRPr="00D75794">
        <w:t>1) наименование органа, предоставляющего муниципальную услугу, его</w:t>
      </w:r>
      <w:r>
        <w:t xml:space="preserve"> должност</w:t>
      </w:r>
      <w:r w:rsidR="00D75794">
        <w:t>-</w:t>
      </w:r>
      <w:r>
        <w:t>ного лица либо муниципального служащего, МФЦ, его руководителя и (или) работника, решения и действия (бездействие) которых обжалуются;</w:t>
      </w:r>
    </w:p>
    <w:p w:rsidR="001403A5" w:rsidRDefault="001403A5" w:rsidP="001403A5">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w:t>
      </w:r>
      <w:r w:rsidR="00D75794">
        <w:t>-</w:t>
      </w:r>
      <w:r>
        <w:t>ной почты (при наличии) и почтовый адрес, по которым должен быть направлен ответ заявителю;</w:t>
      </w:r>
    </w:p>
    <w:p w:rsidR="001403A5" w:rsidRDefault="001403A5" w:rsidP="001403A5">
      <w:pPr>
        <w:ind w:firstLine="709"/>
        <w:jc w:val="both"/>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403A5" w:rsidRDefault="001403A5" w:rsidP="001403A5">
      <w:pPr>
        <w:autoSpaceDE w:val="0"/>
        <w:autoSpaceDN w:val="0"/>
        <w:adjustRightInd w:val="0"/>
        <w:ind w:firstLine="709"/>
        <w:jc w:val="both"/>
      </w:pPr>
      <w:r>
        <w:t>4) доводы, на основании которых заявитель не согласен с решением и действием (без</w:t>
      </w:r>
      <w:r w:rsidR="00D75794">
        <w:t>-</w:t>
      </w:r>
      <w:r>
        <w:t>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403A5" w:rsidRDefault="001403A5" w:rsidP="001403A5">
      <w:pPr>
        <w:ind w:firstLine="709"/>
        <w:jc w:val="both"/>
      </w:pPr>
      <w:r>
        <w:t>5.7. Жалоба, поступившая в уполномоченный орган, МФЦ, учредителю МФЦ, рас</w:t>
      </w:r>
      <w:r w:rsidR="00D75794">
        <w:t>-</w:t>
      </w:r>
      <w:r>
        <w:t>сматривается в течение пятнадцати рабочих дней со дня её регистрации, а в случае обжа</w:t>
      </w:r>
      <w:r w:rsidR="00D75794">
        <w:t>-</w:t>
      </w:r>
      <w:r>
        <w:t xml:space="preserve">лования отказа уполномоченного органа, должностного лица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1403A5" w:rsidRDefault="001403A5" w:rsidP="001403A5">
      <w:pPr>
        <w:tabs>
          <w:tab w:val="left" w:pos="4551"/>
        </w:tabs>
        <w:ind w:firstLine="709"/>
        <w:jc w:val="both"/>
      </w:pPr>
      <w:r>
        <w:rPr>
          <w:kern w:val="2"/>
        </w:rPr>
        <w:t>5.8.</w:t>
      </w:r>
      <w:r>
        <w:rPr>
          <w:color w:val="C9211E"/>
          <w:kern w:val="2"/>
        </w:rPr>
        <w:t xml:space="preserve"> </w:t>
      </w:r>
      <w:r>
        <w:t>По результатам рассмотрения жалобы принимается одно из следующих решений:</w:t>
      </w:r>
    </w:p>
    <w:p w:rsidR="001403A5" w:rsidRDefault="001403A5" w:rsidP="001403A5">
      <w:pPr>
        <w:ind w:firstLine="709"/>
        <w:jc w:val="both"/>
      </w:pPr>
      <w:r>
        <w:t>1) жалоба удовлетворяется, в том числе в форме отмены принятого решения, исправ</w:t>
      </w:r>
      <w:r w:rsidR="00D75794">
        <w:t>-</w:t>
      </w:r>
      <w:r>
        <w:t>ления допущенных опечаток и ошибок в выданных в результате предоставления муници</w:t>
      </w:r>
      <w:r w:rsidR="00D75794">
        <w:t>-</w:t>
      </w:r>
      <w: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Вели</w:t>
      </w:r>
      <w:r w:rsidR="00D75794">
        <w:t>-</w:t>
      </w:r>
      <w:r>
        <w:t>коустюгского муниципального округа, а также в иных формах;</w:t>
      </w:r>
    </w:p>
    <w:p w:rsidR="001403A5" w:rsidRDefault="001403A5" w:rsidP="001403A5">
      <w:pPr>
        <w:ind w:firstLine="709"/>
        <w:jc w:val="both"/>
      </w:pPr>
      <w:r>
        <w:t>2) в удовлетворении жалобы отказывается.</w:t>
      </w:r>
    </w:p>
    <w:p w:rsidR="00D75794" w:rsidRDefault="001403A5" w:rsidP="001403A5">
      <w:pPr>
        <w:ind w:firstLine="709"/>
        <w:jc w:val="both"/>
      </w:pPr>
      <w:r>
        <w:rPr>
          <w:kern w:val="2"/>
        </w:rPr>
        <w:t xml:space="preserve">5.9. </w:t>
      </w:r>
      <w:r>
        <w:t>Не позднее дня, следующего за днём прин</w:t>
      </w:r>
      <w:r w:rsidR="00D75794">
        <w:t>ятия решения, указанного в пунк</w:t>
      </w:r>
      <w:r>
        <w:t xml:space="preserve">те 5.8 настоящего административного регламента, заявителю в </w:t>
      </w:r>
      <w:r w:rsidR="00D75794">
        <w:t xml:space="preserve"> </w:t>
      </w:r>
      <w:r>
        <w:t xml:space="preserve">письменной </w:t>
      </w:r>
      <w:r w:rsidR="00D75794">
        <w:t xml:space="preserve"> </w:t>
      </w:r>
      <w:r>
        <w:t xml:space="preserve">форме </w:t>
      </w:r>
      <w:r w:rsidR="00D75794">
        <w:t xml:space="preserve"> </w:t>
      </w:r>
      <w:r>
        <w:t xml:space="preserve">и </w:t>
      </w:r>
      <w:r w:rsidR="00D75794">
        <w:t xml:space="preserve"> </w:t>
      </w:r>
      <w:r>
        <w:t xml:space="preserve">по </w:t>
      </w:r>
      <w:r w:rsidR="00D75794">
        <w:t xml:space="preserve"> </w:t>
      </w:r>
      <w:r>
        <w:t xml:space="preserve">желанию </w:t>
      </w:r>
    </w:p>
    <w:p w:rsidR="00D75794" w:rsidRDefault="00D75794" w:rsidP="00D75794">
      <w:pPr>
        <w:jc w:val="center"/>
      </w:pPr>
      <w:r>
        <w:lastRenderedPageBreak/>
        <w:t>20</w:t>
      </w:r>
    </w:p>
    <w:p w:rsidR="00D75794" w:rsidRDefault="00D75794" w:rsidP="001403A5">
      <w:pPr>
        <w:ind w:firstLine="709"/>
        <w:jc w:val="both"/>
      </w:pPr>
    </w:p>
    <w:p w:rsidR="001403A5" w:rsidRDefault="001403A5" w:rsidP="00D75794">
      <w:pPr>
        <w:jc w:val="both"/>
        <w:rPr>
          <w:kern w:val="2"/>
        </w:rPr>
      </w:pPr>
      <w:r>
        <w:t>заявителя в электронной форме направляется мотивированный ответ о результатах рас</w:t>
      </w:r>
      <w:r w:rsidR="00D75794">
        <w:t>-</w:t>
      </w:r>
      <w:r>
        <w:t>смотрения жалобы способом, позволяющим подтвердить факт и дату направления.</w:t>
      </w:r>
    </w:p>
    <w:p w:rsidR="001403A5" w:rsidRDefault="001403A5" w:rsidP="001403A5">
      <w:pPr>
        <w:ind w:firstLine="709"/>
        <w:jc w:val="both"/>
      </w:pPr>
      <w:r>
        <w:t>5.10. В случае признания жалобы подлежащей удовлетворению в ответе заявителю, указанном в пункте 5.9 настоящего административного регламента, даётся информация о действиях, осуществляемых органом, предоставляющим муниципальную услугу, много</w:t>
      </w:r>
      <w:r w:rsidR="00D75794">
        <w:t>-</w:t>
      </w:r>
      <w:r>
        <w:t>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определённым муниципальным правовым актом).</w:t>
      </w:r>
    </w:p>
    <w:p w:rsidR="001403A5" w:rsidRDefault="001403A5" w:rsidP="001403A5">
      <w:pPr>
        <w:autoSpaceDE w:val="0"/>
        <w:ind w:firstLine="709"/>
        <w:jc w:val="both"/>
      </w:pPr>
      <w: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w:t>
      </w:r>
      <w:r w:rsidR="00D75794">
        <w:t>-</w:t>
      </w:r>
      <w:r>
        <w:t>ванные разъяснения о причинах принятого решения, а также информация о порядке обжало</w:t>
      </w:r>
      <w:r w:rsidR="00D75794">
        <w:t>-</w:t>
      </w:r>
      <w:r>
        <w:t>вания принятого решения.</w:t>
      </w:r>
    </w:p>
    <w:p w:rsidR="001403A5" w:rsidRDefault="001403A5" w:rsidP="001403A5">
      <w:pPr>
        <w:ind w:firstLine="709"/>
        <w:jc w:val="both"/>
      </w:pPr>
      <w:r>
        <w:t>5.12. В случае установления в ходе или по результатам рассмотрения жалобы приз</w:t>
      </w:r>
      <w:r w:rsidR="00D75794">
        <w:t>-</w:t>
      </w:r>
      <w:r>
        <w:t>наков состава административного правонарушения или преступления должностное лицо, работник, наделённый полномочиями по рассмотрению жалоб, незамедлительно направляет имеющиеся материалы в органы прокуратуры.</w:t>
      </w:r>
    </w:p>
    <w:p w:rsidR="001403A5" w:rsidRDefault="001403A5" w:rsidP="001403A5">
      <w:pPr>
        <w:pStyle w:val="ConsPlusNormal"/>
        <w:widowControl/>
        <w:ind w:firstLine="700"/>
        <w:jc w:val="center"/>
        <w:rPr>
          <w:rFonts w:ascii="Times New Roman" w:hAnsi="Times New Roman" w:cs="Times New Roman"/>
          <w:b/>
          <w:bCs/>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6"/>
          <w:szCs w:val="26"/>
        </w:rPr>
      </w:pPr>
    </w:p>
    <w:p w:rsidR="001403A5" w:rsidRDefault="001403A5" w:rsidP="001403A5">
      <w:pPr>
        <w:pStyle w:val="ConsPlusNormal"/>
        <w:ind w:firstLine="0"/>
        <w:jc w:val="center"/>
        <w:rPr>
          <w:rFonts w:ascii="Times New Roman" w:hAnsi="Times New Roman" w:cs="Times New Roman"/>
          <w:sz w:val="24"/>
          <w:szCs w:val="26"/>
        </w:rPr>
      </w:pPr>
    </w:p>
    <w:p w:rsidR="001403A5" w:rsidRDefault="001403A5" w:rsidP="001403A5">
      <w:pPr>
        <w:pStyle w:val="ConsPlusNormal"/>
        <w:ind w:firstLine="0"/>
        <w:jc w:val="center"/>
        <w:rPr>
          <w:rFonts w:ascii="Times New Roman" w:hAnsi="Times New Roman" w:cs="Times New Roman"/>
          <w:sz w:val="24"/>
          <w:szCs w:val="26"/>
        </w:rPr>
      </w:pPr>
    </w:p>
    <w:p w:rsidR="001403A5" w:rsidRDefault="001403A5" w:rsidP="001403A5">
      <w:pPr>
        <w:pStyle w:val="ConsPlusNormal"/>
        <w:ind w:firstLine="0"/>
        <w:jc w:val="center"/>
        <w:rPr>
          <w:rFonts w:ascii="Times New Roman" w:hAnsi="Times New Roman" w:cs="Times New Roman"/>
          <w:sz w:val="24"/>
          <w:szCs w:val="26"/>
        </w:rPr>
      </w:pPr>
    </w:p>
    <w:p w:rsidR="001403A5" w:rsidRDefault="001403A5" w:rsidP="001403A5">
      <w:pPr>
        <w:pStyle w:val="ConsPlusNormal"/>
        <w:ind w:firstLine="0"/>
        <w:jc w:val="center"/>
        <w:rPr>
          <w:rFonts w:ascii="Times New Roman" w:hAnsi="Times New Roman" w:cs="Times New Roman"/>
          <w:sz w:val="24"/>
          <w:szCs w:val="26"/>
        </w:rPr>
      </w:pPr>
    </w:p>
    <w:p w:rsidR="001403A5" w:rsidRDefault="001403A5" w:rsidP="001403A5">
      <w:pPr>
        <w:pStyle w:val="ConsPlusNormal"/>
        <w:ind w:firstLine="0"/>
        <w:jc w:val="center"/>
        <w:rPr>
          <w:rFonts w:ascii="Times New Roman" w:hAnsi="Times New Roman" w:cs="Times New Roman"/>
          <w:sz w:val="24"/>
          <w:szCs w:val="26"/>
        </w:rPr>
      </w:pPr>
    </w:p>
    <w:p w:rsidR="001403A5" w:rsidRDefault="001403A5" w:rsidP="001403A5">
      <w:pPr>
        <w:pStyle w:val="ConsPlusNormal"/>
        <w:ind w:firstLine="0"/>
        <w:jc w:val="center"/>
        <w:rPr>
          <w:rFonts w:ascii="Times New Roman" w:hAnsi="Times New Roman" w:cs="Times New Roman"/>
          <w:sz w:val="24"/>
          <w:szCs w:val="26"/>
        </w:rPr>
      </w:pPr>
    </w:p>
    <w:p w:rsidR="001403A5" w:rsidRDefault="001403A5"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D75794" w:rsidRDefault="00D75794" w:rsidP="001403A5">
      <w:pPr>
        <w:pStyle w:val="ConsPlusNormal"/>
        <w:ind w:firstLine="0"/>
        <w:jc w:val="center"/>
        <w:rPr>
          <w:rFonts w:ascii="Times New Roman" w:hAnsi="Times New Roman" w:cs="Times New Roman"/>
          <w:sz w:val="24"/>
          <w:szCs w:val="26"/>
        </w:rPr>
      </w:pPr>
    </w:p>
    <w:p w:rsidR="00FD55CE" w:rsidRDefault="00FD55CE" w:rsidP="00FD55CE">
      <w:pPr>
        <w:pStyle w:val="ConsPlusNormal"/>
        <w:ind w:left="4678" w:firstLine="0"/>
        <w:jc w:val="center"/>
        <w:rPr>
          <w:rFonts w:ascii="Times New Roman" w:hAnsi="Times New Roman" w:cs="Times New Roman"/>
          <w:sz w:val="24"/>
          <w:szCs w:val="26"/>
        </w:rPr>
      </w:pPr>
      <w:r>
        <w:rPr>
          <w:rFonts w:ascii="Times New Roman" w:hAnsi="Times New Roman" w:cs="Times New Roman"/>
          <w:sz w:val="24"/>
          <w:szCs w:val="26"/>
        </w:rPr>
        <w:lastRenderedPageBreak/>
        <w:t>Приложение № 1</w:t>
      </w:r>
    </w:p>
    <w:p w:rsidR="00FD55CE" w:rsidRDefault="00FD55CE" w:rsidP="00FD55CE">
      <w:pPr>
        <w:pStyle w:val="ConsPlusNormal"/>
        <w:ind w:left="4678" w:firstLine="0"/>
        <w:jc w:val="center"/>
        <w:rPr>
          <w:rFonts w:ascii="Times New Roman" w:hAnsi="Times New Roman" w:cs="Times New Roman"/>
          <w:sz w:val="24"/>
          <w:szCs w:val="26"/>
        </w:rPr>
      </w:pPr>
      <w:r>
        <w:rPr>
          <w:rFonts w:ascii="Times New Roman" w:hAnsi="Times New Roman" w:cs="Times New Roman"/>
          <w:sz w:val="24"/>
          <w:szCs w:val="26"/>
        </w:rPr>
        <w:t>к административному регламенту</w:t>
      </w:r>
    </w:p>
    <w:p w:rsidR="00FD55CE" w:rsidRDefault="00FD55CE" w:rsidP="00FD55CE">
      <w:pPr>
        <w:spacing w:line="288" w:lineRule="auto"/>
        <w:ind w:left="4536"/>
        <w:rPr>
          <w:sz w:val="26"/>
          <w:szCs w:val="26"/>
        </w:rPr>
      </w:pPr>
    </w:p>
    <w:p w:rsidR="00FD55CE" w:rsidRDefault="00FD55CE" w:rsidP="00FD55CE">
      <w:pPr>
        <w:spacing w:line="288" w:lineRule="auto"/>
        <w:ind w:left="4536"/>
        <w:jc w:val="right"/>
        <w:rPr>
          <w:b/>
          <w:i/>
          <w:sz w:val="26"/>
          <w:szCs w:val="26"/>
        </w:rPr>
      </w:pPr>
      <w:r>
        <w:rPr>
          <w:b/>
          <w:i/>
          <w:sz w:val="26"/>
          <w:szCs w:val="26"/>
        </w:rPr>
        <w:t>ФОРМА</w:t>
      </w:r>
    </w:p>
    <w:p w:rsidR="00FD55CE" w:rsidRDefault="00FD55CE" w:rsidP="00FD55CE">
      <w:pPr>
        <w:spacing w:line="288" w:lineRule="auto"/>
        <w:ind w:left="4536"/>
        <w:jc w:val="right"/>
        <w:rPr>
          <w:i/>
          <w:sz w:val="26"/>
          <w:szCs w:val="26"/>
        </w:rPr>
      </w:pPr>
    </w:p>
    <w:p w:rsidR="00FD55CE" w:rsidRDefault="00FD55CE" w:rsidP="00FD55CE">
      <w:pPr>
        <w:autoSpaceDE w:val="0"/>
        <w:autoSpaceDN w:val="0"/>
        <w:adjustRightInd w:val="0"/>
        <w:ind w:left="4678"/>
        <w:rPr>
          <w:sz w:val="26"/>
          <w:szCs w:val="26"/>
        </w:rPr>
      </w:pPr>
      <w:r>
        <w:rPr>
          <w:sz w:val="26"/>
          <w:szCs w:val="26"/>
        </w:rPr>
        <w:t>…………………………………………………</w:t>
      </w:r>
    </w:p>
    <w:p w:rsidR="00FD55CE" w:rsidRDefault="00FD55CE" w:rsidP="00FD55CE">
      <w:pPr>
        <w:autoSpaceDE w:val="0"/>
        <w:autoSpaceDN w:val="0"/>
        <w:adjustRightInd w:val="0"/>
        <w:ind w:left="4678"/>
        <w:jc w:val="center"/>
        <w:rPr>
          <w:sz w:val="22"/>
          <w:szCs w:val="26"/>
        </w:rPr>
      </w:pPr>
      <w:r>
        <w:rPr>
          <w:sz w:val="22"/>
          <w:szCs w:val="26"/>
        </w:rPr>
        <w:t xml:space="preserve">(наименование органа </w:t>
      </w:r>
    </w:p>
    <w:p w:rsidR="00FD55CE" w:rsidRDefault="00FD55CE" w:rsidP="00FD55CE">
      <w:pPr>
        <w:autoSpaceDE w:val="0"/>
        <w:autoSpaceDN w:val="0"/>
        <w:adjustRightInd w:val="0"/>
        <w:ind w:left="4678"/>
        <w:jc w:val="center"/>
        <w:rPr>
          <w:sz w:val="22"/>
          <w:szCs w:val="26"/>
        </w:rPr>
      </w:pPr>
      <w:r>
        <w:rPr>
          <w:sz w:val="22"/>
          <w:szCs w:val="26"/>
        </w:rPr>
        <w:t>местного самоуправления)</w:t>
      </w:r>
    </w:p>
    <w:p w:rsidR="00FD55CE" w:rsidRDefault="00FD55CE" w:rsidP="00FD55CE">
      <w:pPr>
        <w:autoSpaceDE w:val="0"/>
        <w:autoSpaceDN w:val="0"/>
        <w:adjustRightInd w:val="0"/>
        <w:ind w:left="4678"/>
        <w:rPr>
          <w:sz w:val="26"/>
          <w:szCs w:val="26"/>
        </w:rPr>
      </w:pPr>
      <w:r>
        <w:rPr>
          <w:sz w:val="26"/>
          <w:szCs w:val="26"/>
        </w:rPr>
        <w:t>от гражданина (ки) ………………………. ,</w:t>
      </w:r>
    </w:p>
    <w:p w:rsidR="00FD55CE" w:rsidRDefault="00FD55CE" w:rsidP="00FD55CE">
      <w:pPr>
        <w:autoSpaceDE w:val="0"/>
        <w:autoSpaceDN w:val="0"/>
        <w:adjustRightInd w:val="0"/>
        <w:ind w:left="6663"/>
        <w:jc w:val="center"/>
        <w:rPr>
          <w:sz w:val="22"/>
          <w:szCs w:val="26"/>
        </w:rPr>
      </w:pPr>
      <w:r>
        <w:rPr>
          <w:sz w:val="22"/>
          <w:szCs w:val="26"/>
        </w:rPr>
        <w:t>(фамилия, имя, отчество)</w:t>
      </w:r>
    </w:p>
    <w:p w:rsidR="00FD55CE" w:rsidRDefault="00FD55CE" w:rsidP="00FD55CE">
      <w:pPr>
        <w:autoSpaceDE w:val="0"/>
        <w:autoSpaceDN w:val="0"/>
        <w:adjustRightInd w:val="0"/>
        <w:ind w:left="4678"/>
        <w:rPr>
          <w:sz w:val="26"/>
          <w:szCs w:val="26"/>
        </w:rPr>
      </w:pPr>
      <w:r>
        <w:rPr>
          <w:sz w:val="26"/>
          <w:szCs w:val="26"/>
        </w:rPr>
        <w:t>проживающего (ей) по адресу:</w:t>
      </w:r>
    </w:p>
    <w:p w:rsidR="00FD55CE" w:rsidRDefault="00FD55CE" w:rsidP="00FD55CE">
      <w:pPr>
        <w:autoSpaceDE w:val="0"/>
        <w:autoSpaceDN w:val="0"/>
        <w:adjustRightInd w:val="0"/>
        <w:ind w:left="4678"/>
        <w:rPr>
          <w:sz w:val="26"/>
          <w:szCs w:val="26"/>
        </w:rPr>
      </w:pPr>
      <w:r>
        <w:rPr>
          <w:sz w:val="26"/>
          <w:szCs w:val="26"/>
        </w:rPr>
        <w:t>…………………………………………………</w:t>
      </w:r>
    </w:p>
    <w:p w:rsidR="00FD55CE" w:rsidRDefault="00FD55CE" w:rsidP="00FD55CE">
      <w:pPr>
        <w:autoSpaceDE w:val="0"/>
        <w:autoSpaceDN w:val="0"/>
        <w:adjustRightInd w:val="0"/>
        <w:outlineLvl w:val="0"/>
        <w:rPr>
          <w:sz w:val="26"/>
          <w:szCs w:val="26"/>
        </w:rPr>
      </w:pPr>
    </w:p>
    <w:p w:rsidR="00FD55CE" w:rsidRDefault="00FD55CE" w:rsidP="00FD55CE">
      <w:pPr>
        <w:autoSpaceDE w:val="0"/>
        <w:autoSpaceDN w:val="0"/>
        <w:adjustRightInd w:val="0"/>
        <w:outlineLvl w:val="0"/>
        <w:rPr>
          <w:sz w:val="26"/>
          <w:szCs w:val="26"/>
        </w:rPr>
      </w:pPr>
    </w:p>
    <w:p w:rsidR="00FD55CE" w:rsidRDefault="00FD55CE" w:rsidP="00FD55CE">
      <w:pPr>
        <w:autoSpaceDE w:val="0"/>
        <w:autoSpaceDN w:val="0"/>
        <w:adjustRightInd w:val="0"/>
        <w:jc w:val="center"/>
        <w:rPr>
          <w:b/>
          <w:sz w:val="26"/>
          <w:szCs w:val="26"/>
        </w:rPr>
      </w:pPr>
      <w:r>
        <w:rPr>
          <w:b/>
          <w:sz w:val="26"/>
          <w:szCs w:val="26"/>
        </w:rPr>
        <w:t>З А Я В Л Е Н И Е</w:t>
      </w:r>
    </w:p>
    <w:p w:rsidR="00FD55CE" w:rsidRDefault="00FD55CE" w:rsidP="00FD55CE">
      <w:pPr>
        <w:autoSpaceDE w:val="0"/>
        <w:autoSpaceDN w:val="0"/>
        <w:adjustRightInd w:val="0"/>
        <w:jc w:val="center"/>
        <w:rPr>
          <w:b/>
          <w:sz w:val="26"/>
          <w:szCs w:val="26"/>
        </w:rPr>
      </w:pPr>
      <w:r>
        <w:rPr>
          <w:b/>
          <w:sz w:val="26"/>
          <w:szCs w:val="26"/>
        </w:rPr>
        <w:t>о принятии на учёт в качестве нуждающихся</w:t>
      </w:r>
    </w:p>
    <w:p w:rsidR="00FD55CE" w:rsidRDefault="00FD55CE" w:rsidP="00FD55CE">
      <w:pPr>
        <w:autoSpaceDE w:val="0"/>
        <w:autoSpaceDN w:val="0"/>
        <w:adjustRightInd w:val="0"/>
        <w:jc w:val="center"/>
        <w:rPr>
          <w:b/>
          <w:sz w:val="26"/>
          <w:szCs w:val="26"/>
        </w:rPr>
      </w:pPr>
      <w:r>
        <w:rPr>
          <w:b/>
          <w:sz w:val="26"/>
          <w:szCs w:val="26"/>
        </w:rPr>
        <w:t>в жилых помещениях, предоставляемых</w:t>
      </w:r>
    </w:p>
    <w:p w:rsidR="00FD55CE" w:rsidRDefault="00FD55CE" w:rsidP="00FD55CE">
      <w:pPr>
        <w:autoSpaceDE w:val="0"/>
        <w:autoSpaceDN w:val="0"/>
        <w:adjustRightInd w:val="0"/>
        <w:jc w:val="center"/>
        <w:rPr>
          <w:b/>
          <w:sz w:val="26"/>
          <w:szCs w:val="26"/>
        </w:rPr>
      </w:pPr>
      <w:r>
        <w:rPr>
          <w:b/>
          <w:sz w:val="26"/>
          <w:szCs w:val="26"/>
        </w:rPr>
        <w:t>по договорам социального найма</w:t>
      </w:r>
    </w:p>
    <w:p w:rsidR="00FD55CE" w:rsidRDefault="00FD55CE" w:rsidP="00FD55CE">
      <w:pPr>
        <w:autoSpaceDE w:val="0"/>
        <w:autoSpaceDN w:val="0"/>
        <w:adjustRightInd w:val="0"/>
        <w:rPr>
          <w:b/>
          <w:sz w:val="26"/>
          <w:szCs w:val="26"/>
        </w:rPr>
      </w:pPr>
    </w:p>
    <w:p w:rsidR="00FD55CE" w:rsidRDefault="00FD55CE" w:rsidP="00FD55CE">
      <w:pPr>
        <w:autoSpaceDE w:val="0"/>
        <w:autoSpaceDN w:val="0"/>
        <w:adjustRightInd w:val="0"/>
        <w:ind w:firstLine="709"/>
        <w:jc w:val="both"/>
        <w:rPr>
          <w:sz w:val="26"/>
          <w:szCs w:val="26"/>
        </w:rPr>
      </w:pPr>
      <w:r>
        <w:rPr>
          <w:sz w:val="26"/>
          <w:szCs w:val="26"/>
        </w:rPr>
        <w:t>Прошу принять меня, ………………………………………………………………. ,</w:t>
      </w:r>
    </w:p>
    <w:p w:rsidR="00FD55CE" w:rsidRDefault="00FD55CE" w:rsidP="00FD55CE">
      <w:pPr>
        <w:autoSpaceDE w:val="0"/>
        <w:autoSpaceDN w:val="0"/>
        <w:adjustRightInd w:val="0"/>
        <w:jc w:val="both"/>
        <w:rPr>
          <w:sz w:val="26"/>
          <w:szCs w:val="26"/>
        </w:rPr>
      </w:pPr>
      <w:r>
        <w:rPr>
          <w:sz w:val="26"/>
          <w:szCs w:val="26"/>
        </w:rPr>
        <w:t>паспорт: серия ……… № ……………………., выдан …………………………………….</w:t>
      </w:r>
    </w:p>
    <w:p w:rsidR="00FD55CE" w:rsidRDefault="00FD55CE" w:rsidP="00FD55CE">
      <w:pPr>
        <w:autoSpaceDE w:val="0"/>
        <w:autoSpaceDN w:val="0"/>
        <w:adjustRightInd w:val="0"/>
        <w:jc w:val="both"/>
        <w:rPr>
          <w:sz w:val="26"/>
          <w:szCs w:val="26"/>
        </w:rPr>
      </w:pPr>
      <w:r>
        <w:rPr>
          <w:sz w:val="26"/>
          <w:szCs w:val="26"/>
        </w:rPr>
        <w:t>« …… » ……………….. 20…… г., на учёт граждан, нуждающихся в жилых помещениях муниципального жилищного фонда, предоставляемых по договору социального найма.</w:t>
      </w:r>
    </w:p>
    <w:p w:rsidR="00FD55CE" w:rsidRDefault="00FD55CE" w:rsidP="00FD55CE">
      <w:pPr>
        <w:autoSpaceDE w:val="0"/>
        <w:autoSpaceDN w:val="0"/>
        <w:adjustRightInd w:val="0"/>
        <w:ind w:firstLine="709"/>
        <w:jc w:val="both"/>
        <w:rPr>
          <w:sz w:val="26"/>
          <w:szCs w:val="26"/>
        </w:rPr>
      </w:pPr>
      <w:r>
        <w:rPr>
          <w:sz w:val="26"/>
          <w:szCs w:val="26"/>
        </w:rPr>
        <w:t>1. Состав семьи:</w:t>
      </w:r>
    </w:p>
    <w:p w:rsidR="00FD55CE" w:rsidRDefault="00FD55CE" w:rsidP="00FD55CE">
      <w:pPr>
        <w:autoSpaceDE w:val="0"/>
        <w:autoSpaceDN w:val="0"/>
        <w:adjustRightInd w:val="0"/>
        <w:ind w:firstLine="709"/>
        <w:jc w:val="both"/>
        <w:rPr>
          <w:sz w:val="26"/>
          <w:szCs w:val="26"/>
        </w:rPr>
      </w:pPr>
      <w:r>
        <w:rPr>
          <w:sz w:val="26"/>
          <w:szCs w:val="26"/>
        </w:rPr>
        <w:t>супруга (супруг) …………………………………………………………………… ,</w:t>
      </w:r>
    </w:p>
    <w:p w:rsidR="00FD55CE" w:rsidRDefault="00FD55CE" w:rsidP="00FD55CE">
      <w:pPr>
        <w:autoSpaceDE w:val="0"/>
        <w:autoSpaceDN w:val="0"/>
        <w:adjustRightInd w:val="0"/>
        <w:ind w:left="709"/>
        <w:jc w:val="center"/>
        <w:rPr>
          <w:sz w:val="22"/>
          <w:szCs w:val="26"/>
        </w:rPr>
      </w:pPr>
      <w:r>
        <w:rPr>
          <w:sz w:val="22"/>
          <w:szCs w:val="26"/>
        </w:rPr>
        <w:t>(ф.и.о., дата рождения)</w:t>
      </w:r>
    </w:p>
    <w:p w:rsidR="00FD55CE" w:rsidRDefault="00FD55CE" w:rsidP="00FD55CE">
      <w:pPr>
        <w:autoSpaceDE w:val="0"/>
        <w:autoSpaceDN w:val="0"/>
        <w:adjustRightInd w:val="0"/>
        <w:jc w:val="both"/>
        <w:rPr>
          <w:sz w:val="26"/>
          <w:szCs w:val="26"/>
        </w:rPr>
      </w:pPr>
      <w:r>
        <w:rPr>
          <w:sz w:val="26"/>
          <w:szCs w:val="26"/>
        </w:rPr>
        <w:t>паспорт: серия ……… № ……………………., выдан ……………………………………</w:t>
      </w:r>
    </w:p>
    <w:p w:rsidR="00FD55CE" w:rsidRDefault="00FD55CE" w:rsidP="00FD55CE">
      <w:pPr>
        <w:autoSpaceDE w:val="0"/>
        <w:autoSpaceDN w:val="0"/>
        <w:adjustRightInd w:val="0"/>
        <w:jc w:val="both"/>
        <w:rPr>
          <w:sz w:val="26"/>
          <w:szCs w:val="26"/>
        </w:rPr>
      </w:pPr>
      <w:r>
        <w:rPr>
          <w:sz w:val="26"/>
          <w:szCs w:val="26"/>
        </w:rPr>
        <w:t>« …… » ……………….. 20…… г.,  проживает по адресу: ………………………………;</w:t>
      </w:r>
    </w:p>
    <w:p w:rsidR="00FD55CE" w:rsidRDefault="00FD55CE" w:rsidP="00FD55CE">
      <w:pPr>
        <w:autoSpaceDE w:val="0"/>
        <w:autoSpaceDN w:val="0"/>
        <w:adjustRightInd w:val="0"/>
        <w:jc w:val="both"/>
        <w:rPr>
          <w:sz w:val="26"/>
          <w:szCs w:val="26"/>
        </w:rPr>
      </w:pPr>
    </w:p>
    <w:p w:rsidR="00FD55CE" w:rsidRDefault="00FD55CE" w:rsidP="00FD55CE">
      <w:pPr>
        <w:autoSpaceDE w:val="0"/>
        <w:autoSpaceDN w:val="0"/>
        <w:adjustRightInd w:val="0"/>
        <w:ind w:firstLine="709"/>
        <w:jc w:val="both"/>
        <w:rPr>
          <w:sz w:val="26"/>
          <w:szCs w:val="26"/>
        </w:rPr>
      </w:pPr>
      <w:r>
        <w:rPr>
          <w:sz w:val="26"/>
          <w:szCs w:val="26"/>
        </w:rPr>
        <w:t>дети:</w:t>
      </w:r>
    </w:p>
    <w:p w:rsidR="00FD55CE" w:rsidRDefault="00FD55CE" w:rsidP="00FD55CE">
      <w:pPr>
        <w:autoSpaceDE w:val="0"/>
        <w:autoSpaceDN w:val="0"/>
        <w:adjustRightInd w:val="0"/>
        <w:ind w:firstLine="709"/>
        <w:jc w:val="both"/>
        <w:rPr>
          <w:sz w:val="26"/>
          <w:szCs w:val="26"/>
        </w:rPr>
      </w:pPr>
      <w:r>
        <w:rPr>
          <w:sz w:val="26"/>
          <w:szCs w:val="26"/>
        </w:rPr>
        <w:t>1) ……………………………………………………………………………………... ,</w:t>
      </w:r>
    </w:p>
    <w:p w:rsidR="00FD55CE" w:rsidRDefault="00FD55CE" w:rsidP="00FD55CE">
      <w:pPr>
        <w:autoSpaceDE w:val="0"/>
        <w:autoSpaceDN w:val="0"/>
        <w:adjustRightInd w:val="0"/>
        <w:ind w:firstLine="709"/>
        <w:jc w:val="center"/>
        <w:rPr>
          <w:sz w:val="22"/>
          <w:szCs w:val="26"/>
        </w:rPr>
      </w:pPr>
      <w:r>
        <w:rPr>
          <w:szCs w:val="26"/>
        </w:rPr>
        <w:t>(</w:t>
      </w:r>
      <w:r>
        <w:rPr>
          <w:sz w:val="22"/>
          <w:szCs w:val="26"/>
        </w:rPr>
        <w:t>ф.и.о., дата рождения)</w:t>
      </w:r>
    </w:p>
    <w:p w:rsidR="00FD55CE" w:rsidRDefault="00FD55CE" w:rsidP="00FD55CE">
      <w:pPr>
        <w:autoSpaceDE w:val="0"/>
        <w:autoSpaceDN w:val="0"/>
        <w:adjustRightInd w:val="0"/>
        <w:jc w:val="both"/>
        <w:rPr>
          <w:sz w:val="26"/>
          <w:szCs w:val="26"/>
        </w:rPr>
      </w:pPr>
      <w:r>
        <w:rPr>
          <w:sz w:val="26"/>
          <w:szCs w:val="26"/>
        </w:rPr>
        <w:t>паспорт (свидетельство о рождении или иной документ, удостоверяющий личность ребёнка): серия ……… № ……………………., выдан « …… » ……………. 20…… г.,  проживает по адресу:………………………………………………………………………. ;</w:t>
      </w:r>
    </w:p>
    <w:p w:rsidR="00FD55CE" w:rsidRDefault="00FD55CE" w:rsidP="00FD55CE">
      <w:pPr>
        <w:autoSpaceDE w:val="0"/>
        <w:autoSpaceDN w:val="0"/>
        <w:adjustRightInd w:val="0"/>
        <w:ind w:firstLine="709"/>
        <w:jc w:val="both"/>
        <w:rPr>
          <w:sz w:val="26"/>
          <w:szCs w:val="26"/>
        </w:rPr>
      </w:pPr>
    </w:p>
    <w:p w:rsidR="00FD55CE" w:rsidRDefault="00FD55CE" w:rsidP="00FD55CE">
      <w:pPr>
        <w:autoSpaceDE w:val="0"/>
        <w:autoSpaceDN w:val="0"/>
        <w:adjustRightInd w:val="0"/>
        <w:ind w:firstLine="709"/>
        <w:jc w:val="both"/>
        <w:rPr>
          <w:sz w:val="26"/>
          <w:szCs w:val="26"/>
        </w:rPr>
      </w:pPr>
      <w:r>
        <w:rPr>
          <w:sz w:val="26"/>
          <w:szCs w:val="26"/>
        </w:rPr>
        <w:t>2) ……………………………………………………………………………………... ,</w:t>
      </w:r>
    </w:p>
    <w:p w:rsidR="00FD55CE" w:rsidRDefault="00FD55CE" w:rsidP="00FD55CE">
      <w:pPr>
        <w:autoSpaceDE w:val="0"/>
        <w:autoSpaceDN w:val="0"/>
        <w:adjustRightInd w:val="0"/>
        <w:ind w:firstLine="709"/>
        <w:jc w:val="center"/>
        <w:rPr>
          <w:sz w:val="22"/>
          <w:szCs w:val="26"/>
        </w:rPr>
      </w:pPr>
      <w:r>
        <w:rPr>
          <w:sz w:val="22"/>
          <w:szCs w:val="26"/>
        </w:rPr>
        <w:t>(ф.и.о., дата рождения)</w:t>
      </w:r>
    </w:p>
    <w:p w:rsidR="00FD55CE" w:rsidRDefault="00FD55CE" w:rsidP="00FD55CE">
      <w:pPr>
        <w:autoSpaceDE w:val="0"/>
        <w:autoSpaceDN w:val="0"/>
        <w:adjustRightInd w:val="0"/>
        <w:jc w:val="both"/>
        <w:rPr>
          <w:sz w:val="26"/>
          <w:szCs w:val="26"/>
        </w:rPr>
      </w:pPr>
      <w:r>
        <w:rPr>
          <w:sz w:val="26"/>
          <w:szCs w:val="26"/>
        </w:rPr>
        <w:t>паспорт (свидетельство о рождении или иной документ, удостоверяющий личность ребёнка): серия ……… № ……………………., выдан « …… » ……………. 20…… г.,  проживает по адресу:………………………………………………………………………. ;</w:t>
      </w:r>
    </w:p>
    <w:p w:rsidR="00FD55CE" w:rsidRDefault="00FD55CE" w:rsidP="00FD55CE">
      <w:pPr>
        <w:autoSpaceDE w:val="0"/>
        <w:autoSpaceDN w:val="0"/>
        <w:adjustRightInd w:val="0"/>
        <w:ind w:firstLine="709"/>
        <w:jc w:val="both"/>
        <w:rPr>
          <w:sz w:val="26"/>
          <w:szCs w:val="26"/>
        </w:rPr>
      </w:pPr>
      <w:r>
        <w:rPr>
          <w:sz w:val="26"/>
          <w:szCs w:val="26"/>
        </w:rPr>
        <w:t>3) ……………………………………………………………………………………... ,</w:t>
      </w:r>
    </w:p>
    <w:p w:rsidR="00FD55CE" w:rsidRDefault="00FD55CE" w:rsidP="00FD55CE">
      <w:pPr>
        <w:autoSpaceDE w:val="0"/>
        <w:autoSpaceDN w:val="0"/>
        <w:adjustRightInd w:val="0"/>
        <w:ind w:firstLine="709"/>
        <w:jc w:val="center"/>
        <w:rPr>
          <w:szCs w:val="26"/>
        </w:rPr>
      </w:pPr>
      <w:r>
        <w:rPr>
          <w:szCs w:val="26"/>
        </w:rPr>
        <w:t>(ф.и.о., дата рождения)</w:t>
      </w:r>
    </w:p>
    <w:p w:rsidR="00FD55CE" w:rsidRDefault="00FD55CE" w:rsidP="00FD55CE">
      <w:pPr>
        <w:autoSpaceDE w:val="0"/>
        <w:autoSpaceDN w:val="0"/>
        <w:adjustRightInd w:val="0"/>
        <w:jc w:val="both"/>
        <w:rPr>
          <w:sz w:val="26"/>
          <w:szCs w:val="26"/>
        </w:rPr>
      </w:pPr>
      <w:r>
        <w:rPr>
          <w:sz w:val="26"/>
          <w:szCs w:val="26"/>
        </w:rPr>
        <w:t>паспорт (свидетельство о рождении или иной документ, удостоверяющий личность ребёнка): серия ……… № ……………………., выдан « …… » ……………. 20…… г.,  проживает по адресу:………………………………………………………………………. ;</w:t>
      </w:r>
    </w:p>
    <w:p w:rsidR="00FD55CE" w:rsidRDefault="00FD55CE" w:rsidP="00FD55CE">
      <w:pPr>
        <w:autoSpaceDE w:val="0"/>
        <w:autoSpaceDN w:val="0"/>
        <w:adjustRightInd w:val="0"/>
        <w:jc w:val="center"/>
        <w:rPr>
          <w:szCs w:val="26"/>
        </w:rPr>
      </w:pPr>
    </w:p>
    <w:p w:rsidR="00FD55CE" w:rsidRDefault="00FD55CE" w:rsidP="00FD55CE">
      <w:pPr>
        <w:autoSpaceDE w:val="0"/>
        <w:autoSpaceDN w:val="0"/>
        <w:adjustRightInd w:val="0"/>
        <w:jc w:val="center"/>
        <w:rPr>
          <w:szCs w:val="26"/>
        </w:rPr>
      </w:pPr>
    </w:p>
    <w:p w:rsidR="00FD55CE" w:rsidRDefault="00FD55CE" w:rsidP="00FD55CE">
      <w:pPr>
        <w:autoSpaceDE w:val="0"/>
        <w:autoSpaceDN w:val="0"/>
        <w:adjustRightInd w:val="0"/>
        <w:jc w:val="center"/>
        <w:rPr>
          <w:szCs w:val="26"/>
        </w:rPr>
      </w:pPr>
      <w:r>
        <w:rPr>
          <w:szCs w:val="26"/>
        </w:rPr>
        <w:lastRenderedPageBreak/>
        <w:t>2</w:t>
      </w:r>
    </w:p>
    <w:p w:rsidR="00FD55CE" w:rsidRDefault="00FD55CE" w:rsidP="00FD55CE">
      <w:pPr>
        <w:autoSpaceDE w:val="0"/>
        <w:autoSpaceDN w:val="0"/>
        <w:adjustRightInd w:val="0"/>
        <w:jc w:val="center"/>
        <w:rPr>
          <w:szCs w:val="26"/>
        </w:rPr>
      </w:pPr>
    </w:p>
    <w:p w:rsidR="00FD55CE" w:rsidRDefault="00FD55CE" w:rsidP="00FD55CE">
      <w:pPr>
        <w:autoSpaceDE w:val="0"/>
        <w:autoSpaceDN w:val="0"/>
        <w:adjustRightInd w:val="0"/>
        <w:ind w:firstLine="709"/>
        <w:jc w:val="both"/>
        <w:rPr>
          <w:sz w:val="26"/>
          <w:szCs w:val="26"/>
        </w:rPr>
      </w:pPr>
      <w:r>
        <w:rPr>
          <w:sz w:val="26"/>
          <w:szCs w:val="26"/>
        </w:rPr>
        <w:t>Кроме того, со мной проживают иные члены семьи: ……………………………...</w:t>
      </w:r>
    </w:p>
    <w:p w:rsidR="00FD55CE" w:rsidRDefault="00FD55CE" w:rsidP="00FD55CE">
      <w:pPr>
        <w:autoSpaceDE w:val="0"/>
        <w:autoSpaceDN w:val="0"/>
        <w:adjustRightInd w:val="0"/>
        <w:jc w:val="both"/>
        <w:rPr>
          <w:sz w:val="26"/>
          <w:szCs w:val="26"/>
        </w:rPr>
      </w:pPr>
      <w:r>
        <w:rPr>
          <w:sz w:val="26"/>
          <w:szCs w:val="26"/>
        </w:rPr>
        <w:t>……………………………………………………………………………………………….. ,</w:t>
      </w:r>
    </w:p>
    <w:p w:rsidR="00FD55CE" w:rsidRDefault="00FD55CE" w:rsidP="00FD55CE">
      <w:pPr>
        <w:autoSpaceDE w:val="0"/>
        <w:autoSpaceDN w:val="0"/>
        <w:adjustRightInd w:val="0"/>
        <w:ind w:left="709"/>
        <w:jc w:val="center"/>
        <w:rPr>
          <w:sz w:val="22"/>
          <w:szCs w:val="26"/>
        </w:rPr>
      </w:pPr>
      <w:r>
        <w:rPr>
          <w:sz w:val="22"/>
          <w:szCs w:val="26"/>
        </w:rPr>
        <w:t>(ф.и.о., дата рождения)</w:t>
      </w:r>
    </w:p>
    <w:p w:rsidR="00FD55CE" w:rsidRDefault="00FD55CE" w:rsidP="00FD55CE">
      <w:pPr>
        <w:autoSpaceDE w:val="0"/>
        <w:autoSpaceDN w:val="0"/>
        <w:adjustRightInd w:val="0"/>
        <w:jc w:val="both"/>
        <w:rPr>
          <w:sz w:val="26"/>
          <w:szCs w:val="26"/>
        </w:rPr>
      </w:pPr>
      <w:r>
        <w:rPr>
          <w:sz w:val="26"/>
          <w:szCs w:val="26"/>
        </w:rPr>
        <w:t>паспорт: серия ……… № ……………………., выдан ……………………………………</w:t>
      </w:r>
    </w:p>
    <w:p w:rsidR="00FD55CE" w:rsidRDefault="00FD55CE" w:rsidP="00FD55CE">
      <w:pPr>
        <w:autoSpaceDE w:val="0"/>
        <w:autoSpaceDN w:val="0"/>
        <w:adjustRightInd w:val="0"/>
        <w:rPr>
          <w:sz w:val="26"/>
          <w:szCs w:val="26"/>
        </w:rPr>
      </w:pPr>
      <w:r>
        <w:rPr>
          <w:sz w:val="26"/>
          <w:szCs w:val="26"/>
        </w:rPr>
        <w:t>« …… » ……………….. 20…… г.;</w:t>
      </w:r>
    </w:p>
    <w:p w:rsidR="00FD55CE" w:rsidRDefault="00FD55CE" w:rsidP="00FD55CE">
      <w:pPr>
        <w:autoSpaceDE w:val="0"/>
        <w:autoSpaceDN w:val="0"/>
        <w:adjustRightInd w:val="0"/>
        <w:ind w:firstLine="709"/>
        <w:rPr>
          <w:szCs w:val="26"/>
        </w:rPr>
      </w:pPr>
      <w:r>
        <w:rPr>
          <w:sz w:val="26"/>
          <w:szCs w:val="26"/>
        </w:rPr>
        <w:t>…</w:t>
      </w:r>
    </w:p>
    <w:p w:rsidR="00FD55CE" w:rsidRDefault="00FD55CE" w:rsidP="00FD55CE">
      <w:pPr>
        <w:autoSpaceDE w:val="0"/>
        <w:autoSpaceDN w:val="0"/>
        <w:adjustRightInd w:val="0"/>
        <w:jc w:val="center"/>
        <w:rPr>
          <w:szCs w:val="26"/>
        </w:rPr>
      </w:pPr>
    </w:p>
    <w:p w:rsidR="00FD55CE" w:rsidRDefault="00FD55CE" w:rsidP="00FD55CE">
      <w:pPr>
        <w:autoSpaceDE w:val="0"/>
        <w:autoSpaceDN w:val="0"/>
        <w:adjustRightInd w:val="0"/>
        <w:ind w:firstLine="709"/>
        <w:jc w:val="both"/>
        <w:rPr>
          <w:sz w:val="26"/>
          <w:szCs w:val="26"/>
        </w:rPr>
      </w:pPr>
      <w:r>
        <w:rPr>
          <w:sz w:val="26"/>
          <w:szCs w:val="26"/>
        </w:rPr>
        <w:t>2. Сведения о месте жительства (пребывания) семьи на момент подачи заявления:</w:t>
      </w:r>
    </w:p>
    <w:p w:rsidR="00FD55CE" w:rsidRDefault="00FD55CE" w:rsidP="00FD55CE">
      <w:pPr>
        <w:autoSpaceDE w:val="0"/>
        <w:autoSpaceDN w:val="0"/>
        <w:adjustRightInd w:val="0"/>
        <w:rPr>
          <w:sz w:val="26"/>
          <w:szCs w:val="26"/>
        </w:rPr>
      </w:pPr>
      <w:r>
        <w:rPr>
          <w:sz w:val="26"/>
          <w:szCs w:val="26"/>
        </w:rPr>
        <w:t>адрес: ……………………………………………………………………………………… ;</w:t>
      </w:r>
    </w:p>
    <w:p w:rsidR="00FD55CE" w:rsidRDefault="00FD55CE" w:rsidP="00FD55CE">
      <w:pPr>
        <w:autoSpaceDE w:val="0"/>
        <w:autoSpaceDN w:val="0"/>
        <w:adjustRightInd w:val="0"/>
        <w:rPr>
          <w:sz w:val="26"/>
          <w:szCs w:val="26"/>
        </w:rPr>
      </w:pPr>
      <w:r>
        <w:rPr>
          <w:sz w:val="26"/>
          <w:szCs w:val="26"/>
        </w:rPr>
        <w:t>краткая характеристика занимаемого помещения: ……………………………………. ;</w:t>
      </w:r>
    </w:p>
    <w:p w:rsidR="00FD55CE" w:rsidRDefault="00FD55CE" w:rsidP="00FD55CE">
      <w:pPr>
        <w:autoSpaceDE w:val="0"/>
        <w:autoSpaceDN w:val="0"/>
        <w:adjustRightInd w:val="0"/>
        <w:ind w:left="5103"/>
        <w:jc w:val="center"/>
        <w:rPr>
          <w:sz w:val="22"/>
          <w:szCs w:val="26"/>
        </w:rPr>
      </w:pPr>
      <w:r>
        <w:rPr>
          <w:sz w:val="22"/>
          <w:szCs w:val="26"/>
        </w:rPr>
        <w:t>(отдельная квартира, комната,</w:t>
      </w:r>
    </w:p>
    <w:p w:rsidR="00FD55CE" w:rsidRDefault="00FD55CE" w:rsidP="00FD55CE">
      <w:pPr>
        <w:autoSpaceDE w:val="0"/>
        <w:autoSpaceDN w:val="0"/>
        <w:adjustRightInd w:val="0"/>
        <w:ind w:left="5103"/>
        <w:jc w:val="center"/>
        <w:rPr>
          <w:szCs w:val="26"/>
        </w:rPr>
      </w:pPr>
      <w:r>
        <w:rPr>
          <w:sz w:val="22"/>
          <w:szCs w:val="26"/>
        </w:rPr>
        <w:t>размер общей и жилой площади)</w:t>
      </w:r>
    </w:p>
    <w:p w:rsidR="00FD55CE" w:rsidRDefault="00FD55CE" w:rsidP="00FD55CE">
      <w:pPr>
        <w:autoSpaceDE w:val="0"/>
        <w:autoSpaceDN w:val="0"/>
        <w:adjustRightInd w:val="0"/>
        <w:rPr>
          <w:sz w:val="26"/>
          <w:szCs w:val="26"/>
        </w:rPr>
      </w:pPr>
      <w:r>
        <w:rPr>
          <w:sz w:val="26"/>
          <w:szCs w:val="26"/>
        </w:rPr>
        <w:t>условия проживания: …………………………………………………………………….. .</w:t>
      </w:r>
    </w:p>
    <w:p w:rsidR="00FD55CE" w:rsidRDefault="00FD55CE" w:rsidP="00FD55CE">
      <w:pPr>
        <w:autoSpaceDE w:val="0"/>
        <w:autoSpaceDN w:val="0"/>
        <w:adjustRightInd w:val="0"/>
        <w:ind w:left="1701"/>
        <w:jc w:val="center"/>
        <w:rPr>
          <w:sz w:val="22"/>
          <w:szCs w:val="26"/>
        </w:rPr>
      </w:pPr>
      <w:r>
        <w:rPr>
          <w:sz w:val="22"/>
          <w:szCs w:val="26"/>
        </w:rPr>
        <w:t>(по договору найма, поднайма и пр.)</w:t>
      </w:r>
    </w:p>
    <w:p w:rsidR="00FD55CE" w:rsidRDefault="00FD55CE" w:rsidP="00FD55CE">
      <w:pPr>
        <w:autoSpaceDE w:val="0"/>
        <w:autoSpaceDN w:val="0"/>
        <w:adjustRightInd w:val="0"/>
        <w:ind w:firstLine="709"/>
        <w:jc w:val="both"/>
        <w:rPr>
          <w:sz w:val="26"/>
          <w:szCs w:val="26"/>
        </w:rPr>
      </w:pPr>
    </w:p>
    <w:p w:rsidR="00FD55CE" w:rsidRDefault="00FD55CE" w:rsidP="00FD55CE">
      <w:pPr>
        <w:autoSpaceDE w:val="0"/>
        <w:autoSpaceDN w:val="0"/>
        <w:adjustRightInd w:val="0"/>
        <w:ind w:firstLine="709"/>
        <w:jc w:val="both"/>
        <w:rPr>
          <w:sz w:val="26"/>
          <w:szCs w:val="26"/>
        </w:rPr>
      </w:pPr>
      <w:r>
        <w:rPr>
          <w:sz w:val="26"/>
          <w:szCs w:val="26"/>
        </w:rP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FD55CE" w:rsidRDefault="00FD55CE" w:rsidP="00FD55CE">
      <w:pPr>
        <w:autoSpaceDE w:val="0"/>
        <w:autoSpaceDN w:val="0"/>
        <w:adjustRightInd w:val="0"/>
        <w:ind w:firstLine="709"/>
        <w:jc w:val="both"/>
        <w:rPr>
          <w:sz w:val="26"/>
          <w:szCs w:val="26"/>
        </w:rPr>
      </w:pPr>
      <w:r>
        <w:rPr>
          <w:sz w:val="26"/>
          <w:szCs w:val="26"/>
        </w:rPr>
        <w:t xml:space="preserve"> …………………………………………………………………………………………….. .</w:t>
      </w:r>
    </w:p>
    <w:p w:rsidR="00FD55CE" w:rsidRDefault="00FD55CE" w:rsidP="00FD55CE">
      <w:pPr>
        <w:autoSpaceDE w:val="0"/>
        <w:autoSpaceDN w:val="0"/>
        <w:adjustRightInd w:val="0"/>
        <w:rPr>
          <w:sz w:val="26"/>
          <w:szCs w:val="26"/>
        </w:rPr>
      </w:pPr>
    </w:p>
    <w:p w:rsidR="00FD55CE" w:rsidRDefault="00FD55CE" w:rsidP="00FD55CE">
      <w:pPr>
        <w:autoSpaceDE w:val="0"/>
        <w:autoSpaceDN w:val="0"/>
        <w:adjustRightInd w:val="0"/>
        <w:ind w:firstLine="709"/>
        <w:jc w:val="both"/>
        <w:rPr>
          <w:sz w:val="26"/>
          <w:szCs w:val="26"/>
        </w:rPr>
      </w:pPr>
      <w:r>
        <w:rPr>
          <w:sz w:val="26"/>
          <w:szCs w:val="26"/>
        </w:rPr>
        <w:t>С условиями принятия на учёт, перерегистрации и снятия с учёта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FD55CE" w:rsidRDefault="00FD55CE" w:rsidP="00FD55CE">
      <w:pPr>
        <w:autoSpaceDE w:val="0"/>
        <w:autoSpaceDN w:val="0"/>
        <w:adjustRightInd w:val="0"/>
        <w:rPr>
          <w:sz w:val="26"/>
          <w:szCs w:val="26"/>
        </w:rPr>
      </w:pPr>
    </w:p>
    <w:p w:rsidR="00FD55CE" w:rsidRDefault="00FD55CE" w:rsidP="00FD55CE">
      <w:pPr>
        <w:autoSpaceDE w:val="0"/>
        <w:autoSpaceDN w:val="0"/>
        <w:adjustRightInd w:val="0"/>
        <w:ind w:firstLine="709"/>
        <w:rPr>
          <w:sz w:val="26"/>
          <w:szCs w:val="26"/>
        </w:rPr>
      </w:pPr>
      <w:r>
        <w:rPr>
          <w:sz w:val="26"/>
          <w:szCs w:val="26"/>
        </w:rPr>
        <w:t>К заявлению мною прилагаются следующие документы:</w:t>
      </w:r>
    </w:p>
    <w:p w:rsidR="00FD55CE" w:rsidRDefault="00FD55CE" w:rsidP="00FD55CE">
      <w:pPr>
        <w:autoSpaceDE w:val="0"/>
        <w:autoSpaceDN w:val="0"/>
        <w:adjustRightInd w:val="0"/>
        <w:ind w:firstLine="709"/>
        <w:jc w:val="both"/>
        <w:rPr>
          <w:sz w:val="26"/>
          <w:szCs w:val="26"/>
        </w:rPr>
      </w:pPr>
      <w:r>
        <w:rPr>
          <w:sz w:val="26"/>
          <w:szCs w:val="26"/>
        </w:rPr>
        <w:t>1) …………………………………………………………………………………….. ;</w:t>
      </w:r>
    </w:p>
    <w:p w:rsidR="00FD55CE" w:rsidRDefault="00FD55CE" w:rsidP="00FD55CE">
      <w:pPr>
        <w:autoSpaceDE w:val="0"/>
        <w:autoSpaceDN w:val="0"/>
        <w:adjustRightInd w:val="0"/>
        <w:ind w:firstLine="709"/>
        <w:jc w:val="both"/>
        <w:rPr>
          <w:sz w:val="26"/>
          <w:szCs w:val="26"/>
        </w:rPr>
      </w:pPr>
      <w:r>
        <w:rPr>
          <w:sz w:val="26"/>
          <w:szCs w:val="26"/>
        </w:rPr>
        <w:t>2) …………………………………………………………………………………….. ;</w:t>
      </w:r>
    </w:p>
    <w:p w:rsidR="00FD55CE" w:rsidRDefault="00FD55CE" w:rsidP="00FD55CE">
      <w:pPr>
        <w:autoSpaceDE w:val="0"/>
        <w:autoSpaceDN w:val="0"/>
        <w:adjustRightInd w:val="0"/>
        <w:ind w:firstLine="709"/>
        <w:jc w:val="both"/>
        <w:rPr>
          <w:sz w:val="26"/>
          <w:szCs w:val="26"/>
        </w:rPr>
      </w:pPr>
      <w:r>
        <w:rPr>
          <w:sz w:val="26"/>
          <w:szCs w:val="26"/>
        </w:rPr>
        <w:t>3) ……………………………………………………………………………………. ;</w:t>
      </w:r>
    </w:p>
    <w:p w:rsidR="00FD55CE" w:rsidRDefault="00FD55CE" w:rsidP="00FD55CE">
      <w:pPr>
        <w:autoSpaceDE w:val="0"/>
        <w:autoSpaceDN w:val="0"/>
        <w:adjustRightInd w:val="0"/>
        <w:rPr>
          <w:sz w:val="26"/>
          <w:szCs w:val="26"/>
        </w:rPr>
      </w:pPr>
    </w:p>
    <w:p w:rsidR="00FD55CE" w:rsidRDefault="00FD55CE" w:rsidP="00FD55CE">
      <w:pPr>
        <w:autoSpaceDE w:val="0"/>
        <w:autoSpaceDN w:val="0"/>
        <w:adjustRightInd w:val="0"/>
        <w:rPr>
          <w:sz w:val="26"/>
          <w:szCs w:val="2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149225</wp:posOffset>
                </wp:positionV>
                <wp:extent cx="243205" cy="219710"/>
                <wp:effectExtent l="13335" t="6350" r="1016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8pt;margin-top:11.75pt;width:19.1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bg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"/>
            </w:pict>
          </mc:Fallback>
        </mc:AlternateContent>
      </w:r>
    </w:p>
    <w:p w:rsidR="00FD55CE" w:rsidRDefault="00FD55CE" w:rsidP="00FD55CE">
      <w:pPr>
        <w:autoSpaceDE w:val="0"/>
        <w:autoSpaceDN w:val="0"/>
        <w:adjustRightInd w:val="0"/>
        <w:rPr>
          <w:sz w:val="26"/>
          <w:szCs w:val="26"/>
        </w:rPr>
      </w:pPr>
      <w:r>
        <w:rPr>
          <w:sz w:val="26"/>
          <w:szCs w:val="26"/>
        </w:rPr>
        <w:t xml:space="preserve">        Согласен (согласна) на определение стоимости транспортного средства органом (должностным лицом), осуществляющим расчёт дохода.</w:t>
      </w:r>
    </w:p>
    <w:p w:rsidR="00FD55CE" w:rsidRDefault="00FD55CE" w:rsidP="00FD55CE">
      <w:pPr>
        <w:autoSpaceDE w:val="0"/>
        <w:autoSpaceDN w:val="0"/>
        <w:adjustRightInd w:val="0"/>
        <w:ind w:firstLine="709"/>
        <w:rPr>
          <w:sz w:val="26"/>
          <w:szCs w:val="26"/>
        </w:rPr>
      </w:pPr>
    </w:p>
    <w:p w:rsidR="00FD55CE" w:rsidRDefault="00FD55CE" w:rsidP="00FD55CE">
      <w:pPr>
        <w:autoSpaceDE w:val="0"/>
        <w:autoSpaceDN w:val="0"/>
        <w:adjustRightInd w:val="0"/>
        <w:ind w:firstLine="709"/>
        <w:rPr>
          <w:sz w:val="26"/>
          <w:szCs w:val="26"/>
        </w:rPr>
      </w:pPr>
      <w:r>
        <w:rPr>
          <w:sz w:val="26"/>
          <w:szCs w:val="26"/>
        </w:rPr>
        <w:t>Достоверность представленных сведений подтверждаем.</w:t>
      </w:r>
    </w:p>
    <w:p w:rsidR="00FD55CE" w:rsidRDefault="00FD55CE" w:rsidP="00FD55CE">
      <w:pPr>
        <w:autoSpaceDE w:val="0"/>
        <w:autoSpaceDN w:val="0"/>
        <w:adjustRightInd w:val="0"/>
        <w:ind w:firstLine="709"/>
        <w:rPr>
          <w:sz w:val="26"/>
          <w:szCs w:val="26"/>
        </w:rPr>
      </w:pPr>
    </w:p>
    <w:p w:rsidR="00FD55CE" w:rsidRDefault="00FD55CE" w:rsidP="00FD55CE">
      <w:pPr>
        <w:autoSpaceDE w:val="0"/>
        <w:autoSpaceDN w:val="0"/>
        <w:adjustRightInd w:val="0"/>
        <w:ind w:firstLine="709"/>
        <w:rPr>
          <w:sz w:val="26"/>
          <w:szCs w:val="26"/>
        </w:rPr>
      </w:pPr>
      <w:r>
        <w:rPr>
          <w:sz w:val="26"/>
          <w:szCs w:val="26"/>
        </w:rPr>
        <w:t>Согласны с тем, что достоверность представленных сведений может быть проверена.</w:t>
      </w:r>
    </w:p>
    <w:p w:rsidR="00FD55CE" w:rsidRDefault="00FD55CE" w:rsidP="00FD55CE">
      <w:pPr>
        <w:autoSpaceDE w:val="0"/>
        <w:autoSpaceDN w:val="0"/>
        <w:adjustRightInd w:val="0"/>
        <w:ind w:firstLine="709"/>
        <w:rPr>
          <w:sz w:val="26"/>
          <w:szCs w:val="26"/>
        </w:rPr>
      </w:pPr>
    </w:p>
    <w:p w:rsidR="00FD55CE" w:rsidRDefault="00FD55CE" w:rsidP="00FD55CE">
      <w:pPr>
        <w:autoSpaceDE w:val="0"/>
        <w:autoSpaceDN w:val="0"/>
        <w:adjustRightInd w:val="0"/>
        <w:jc w:val="both"/>
        <w:rPr>
          <w:sz w:val="26"/>
          <w:szCs w:val="26"/>
        </w:rPr>
      </w:pPr>
      <w:r>
        <w:rPr>
          <w:sz w:val="26"/>
          <w:szCs w:val="26"/>
        </w:rPr>
        <w:t xml:space="preserve">« …… » ……………….. 20…… г </w:t>
      </w:r>
    </w:p>
    <w:p w:rsidR="00FD55CE" w:rsidRDefault="00FD55CE" w:rsidP="00FD55CE">
      <w:pPr>
        <w:autoSpaceDE w:val="0"/>
        <w:autoSpaceDN w:val="0"/>
        <w:adjustRightInd w:val="0"/>
        <w:jc w:val="both"/>
        <w:rPr>
          <w:sz w:val="26"/>
          <w:szCs w:val="26"/>
        </w:rPr>
      </w:pPr>
    </w:p>
    <w:p w:rsidR="00FD55CE" w:rsidRDefault="00FD55CE" w:rsidP="00FD55CE">
      <w:pPr>
        <w:autoSpaceDE w:val="0"/>
        <w:autoSpaceDN w:val="0"/>
        <w:adjustRightInd w:val="0"/>
        <w:jc w:val="both"/>
        <w:rPr>
          <w:sz w:val="26"/>
          <w:szCs w:val="26"/>
        </w:rPr>
      </w:pPr>
      <w:r>
        <w:rPr>
          <w:sz w:val="26"/>
          <w:szCs w:val="26"/>
        </w:rPr>
        <w:t>Подписи заявителя и совершеннолетних членов семьи, указанных в заявлении:</w:t>
      </w:r>
    </w:p>
    <w:p w:rsidR="00FD55CE" w:rsidRDefault="00FD55CE" w:rsidP="00FD55CE">
      <w:pPr>
        <w:autoSpaceDE w:val="0"/>
        <w:autoSpaceDN w:val="0"/>
        <w:adjustRightInd w:val="0"/>
        <w:jc w:val="right"/>
        <w:rPr>
          <w:sz w:val="26"/>
          <w:szCs w:val="26"/>
        </w:rPr>
      </w:pPr>
      <w:r>
        <w:rPr>
          <w:sz w:val="26"/>
          <w:szCs w:val="26"/>
        </w:rPr>
        <w:t>……………………………………………….</w:t>
      </w:r>
    </w:p>
    <w:p w:rsidR="00FD55CE" w:rsidRDefault="00FD55CE" w:rsidP="00FD55CE">
      <w:pPr>
        <w:autoSpaceDE w:val="0"/>
        <w:autoSpaceDN w:val="0"/>
        <w:adjustRightInd w:val="0"/>
        <w:jc w:val="right"/>
        <w:rPr>
          <w:sz w:val="26"/>
          <w:szCs w:val="26"/>
        </w:rPr>
      </w:pPr>
      <w:r>
        <w:rPr>
          <w:sz w:val="26"/>
          <w:szCs w:val="26"/>
        </w:rPr>
        <w:t>……………………………………………….</w:t>
      </w:r>
    </w:p>
    <w:p w:rsidR="00991751" w:rsidRPr="00FD55CE" w:rsidRDefault="00FD55CE" w:rsidP="00FD55CE">
      <w:pPr>
        <w:autoSpaceDE w:val="0"/>
        <w:autoSpaceDN w:val="0"/>
        <w:adjustRightInd w:val="0"/>
        <w:jc w:val="right"/>
        <w:rPr>
          <w:sz w:val="26"/>
          <w:szCs w:val="26"/>
        </w:rPr>
      </w:pPr>
      <w:r>
        <w:rPr>
          <w:sz w:val="26"/>
          <w:szCs w:val="26"/>
        </w:rPr>
        <w:t>……………………………………………….</w:t>
      </w:r>
    </w:p>
    <w:p w:rsidR="00FD55CE" w:rsidRPr="00FD55CE" w:rsidRDefault="00FD55CE" w:rsidP="00FD55CE">
      <w:pPr>
        <w:widowControl w:val="0"/>
        <w:autoSpaceDE w:val="0"/>
        <w:autoSpaceDN w:val="0"/>
        <w:adjustRightInd w:val="0"/>
        <w:ind w:left="5245"/>
        <w:jc w:val="center"/>
        <w:rPr>
          <w:rFonts w:eastAsiaTheme="minorHAnsi"/>
          <w:szCs w:val="26"/>
          <w:lang w:eastAsia="en-US"/>
        </w:rPr>
      </w:pPr>
      <w:r w:rsidRPr="00FD55CE">
        <w:rPr>
          <w:rFonts w:eastAsiaTheme="minorHAnsi"/>
          <w:szCs w:val="26"/>
          <w:lang w:eastAsia="en-US"/>
        </w:rPr>
        <w:lastRenderedPageBreak/>
        <w:t>Приложение № 2</w:t>
      </w:r>
    </w:p>
    <w:p w:rsidR="00FD55CE" w:rsidRPr="00FD55CE" w:rsidRDefault="00FD55CE" w:rsidP="00FD55CE">
      <w:pPr>
        <w:widowControl w:val="0"/>
        <w:autoSpaceDE w:val="0"/>
        <w:autoSpaceDN w:val="0"/>
        <w:adjustRightInd w:val="0"/>
        <w:ind w:left="5245"/>
        <w:jc w:val="center"/>
        <w:rPr>
          <w:rFonts w:eastAsiaTheme="minorHAnsi"/>
          <w:szCs w:val="26"/>
          <w:lang w:eastAsia="en-US"/>
        </w:rPr>
      </w:pPr>
      <w:r w:rsidRPr="00FD55CE">
        <w:rPr>
          <w:rFonts w:eastAsiaTheme="minorHAnsi"/>
          <w:szCs w:val="26"/>
          <w:lang w:eastAsia="en-US"/>
        </w:rPr>
        <w:t>к административному регламенту</w:t>
      </w:r>
    </w:p>
    <w:p w:rsidR="00FD55CE" w:rsidRPr="00FD55CE" w:rsidRDefault="00FD55CE" w:rsidP="00FD55CE">
      <w:pPr>
        <w:tabs>
          <w:tab w:val="left" w:pos="5245"/>
        </w:tabs>
        <w:jc w:val="center"/>
        <w:rPr>
          <w:caps/>
          <w:sz w:val="26"/>
          <w:szCs w:val="26"/>
          <w:lang w:eastAsia="ru-RU"/>
        </w:rPr>
      </w:pPr>
    </w:p>
    <w:p w:rsidR="00FD55CE" w:rsidRPr="00FD55CE" w:rsidRDefault="00FD55CE" w:rsidP="00FD55CE">
      <w:pPr>
        <w:suppressAutoHyphens/>
        <w:jc w:val="center"/>
        <w:rPr>
          <w:rFonts w:eastAsia="Calibri"/>
          <w:sz w:val="28"/>
          <w:szCs w:val="28"/>
          <w:lang w:eastAsia="ru-RU"/>
        </w:rPr>
      </w:pPr>
    </w:p>
    <w:p w:rsidR="00FD55CE" w:rsidRPr="00FD55CE" w:rsidRDefault="00FD55CE" w:rsidP="00FD55CE">
      <w:pPr>
        <w:suppressAutoHyphens/>
        <w:jc w:val="center"/>
        <w:rPr>
          <w:rFonts w:eastAsia="Calibri"/>
          <w:sz w:val="28"/>
          <w:szCs w:val="28"/>
          <w:lang w:eastAsia="ru-RU"/>
        </w:rPr>
      </w:pPr>
    </w:p>
    <w:p w:rsidR="00FD55CE" w:rsidRPr="00FD55CE" w:rsidRDefault="00FD55CE" w:rsidP="00FD55CE">
      <w:pPr>
        <w:suppressAutoHyphens/>
        <w:jc w:val="center"/>
        <w:rPr>
          <w:rFonts w:eastAsia="Calibri"/>
          <w:b/>
          <w:caps/>
          <w:sz w:val="26"/>
          <w:szCs w:val="26"/>
        </w:rPr>
      </w:pPr>
      <w:r w:rsidRPr="00FD55CE">
        <w:rPr>
          <w:rFonts w:eastAsia="Calibri"/>
          <w:b/>
          <w:caps/>
          <w:sz w:val="26"/>
          <w:szCs w:val="26"/>
        </w:rPr>
        <w:t xml:space="preserve">С в е д е н и я </w:t>
      </w:r>
    </w:p>
    <w:p w:rsidR="00FD55CE" w:rsidRPr="00FD55CE" w:rsidRDefault="00FD55CE" w:rsidP="00FD55CE">
      <w:pPr>
        <w:suppressAutoHyphens/>
        <w:jc w:val="center"/>
        <w:rPr>
          <w:rFonts w:eastAsia="Calibri"/>
          <w:b/>
          <w:sz w:val="26"/>
          <w:szCs w:val="26"/>
        </w:rPr>
      </w:pPr>
      <w:r w:rsidRPr="00FD55CE">
        <w:rPr>
          <w:rFonts w:eastAsia="Calibri"/>
          <w:b/>
          <w:sz w:val="26"/>
          <w:szCs w:val="26"/>
        </w:rPr>
        <w:t xml:space="preserve">о месте нахождения многофункционального центра </w:t>
      </w:r>
    </w:p>
    <w:p w:rsidR="00FD55CE" w:rsidRPr="00FD55CE" w:rsidRDefault="00FD55CE" w:rsidP="00FD55CE">
      <w:pPr>
        <w:suppressAutoHyphens/>
        <w:jc w:val="center"/>
        <w:rPr>
          <w:rFonts w:eastAsia="Calibri"/>
          <w:b/>
          <w:sz w:val="26"/>
          <w:szCs w:val="26"/>
        </w:rPr>
      </w:pPr>
      <w:r w:rsidRPr="00FD55CE">
        <w:rPr>
          <w:rFonts w:eastAsia="Calibri"/>
          <w:b/>
          <w:sz w:val="26"/>
          <w:szCs w:val="26"/>
        </w:rPr>
        <w:t xml:space="preserve">предоставления государственных и муниципальных услуг (далее - МФЦ), </w:t>
      </w:r>
    </w:p>
    <w:p w:rsidR="00FD55CE" w:rsidRPr="00FD55CE" w:rsidRDefault="00FD55CE" w:rsidP="00FD55CE">
      <w:pPr>
        <w:suppressAutoHyphens/>
        <w:jc w:val="center"/>
        <w:rPr>
          <w:rFonts w:eastAsia="Calibri"/>
          <w:b/>
          <w:sz w:val="26"/>
          <w:szCs w:val="26"/>
        </w:rPr>
      </w:pPr>
      <w:r w:rsidRPr="00FD55CE">
        <w:rPr>
          <w:rFonts w:eastAsia="Calibri"/>
          <w:b/>
          <w:sz w:val="26"/>
          <w:szCs w:val="26"/>
        </w:rPr>
        <w:t xml:space="preserve">контактных телефонах, адресе электронной почты, </w:t>
      </w:r>
    </w:p>
    <w:p w:rsidR="00FD55CE" w:rsidRPr="00FD55CE" w:rsidRDefault="00FD55CE" w:rsidP="00FD55CE">
      <w:pPr>
        <w:suppressAutoHyphens/>
        <w:jc w:val="center"/>
        <w:rPr>
          <w:rFonts w:eastAsia="Calibri"/>
          <w:b/>
          <w:sz w:val="26"/>
          <w:szCs w:val="26"/>
        </w:rPr>
      </w:pPr>
      <w:r w:rsidRPr="00FD55CE">
        <w:rPr>
          <w:rFonts w:eastAsia="Calibri"/>
          <w:b/>
          <w:sz w:val="26"/>
          <w:szCs w:val="26"/>
        </w:rPr>
        <w:t>графике работы и адресе официального сайта в сети Интернет</w:t>
      </w:r>
    </w:p>
    <w:p w:rsidR="00FD55CE" w:rsidRPr="00FD55CE" w:rsidRDefault="00FD55CE" w:rsidP="00FD55CE">
      <w:pPr>
        <w:suppressAutoHyphens/>
        <w:jc w:val="center"/>
        <w:rPr>
          <w:rFonts w:eastAsia="Calibri"/>
          <w:sz w:val="26"/>
          <w:szCs w:val="26"/>
        </w:rPr>
      </w:pPr>
    </w:p>
    <w:p w:rsidR="00FD55CE" w:rsidRPr="00FD55CE" w:rsidRDefault="00FD55CE" w:rsidP="00FD55CE">
      <w:pPr>
        <w:autoSpaceDE w:val="0"/>
        <w:autoSpaceDN w:val="0"/>
        <w:adjustRightInd w:val="0"/>
        <w:ind w:firstLine="709"/>
        <w:jc w:val="both"/>
        <w:rPr>
          <w:sz w:val="26"/>
          <w:szCs w:val="26"/>
          <w:lang w:eastAsia="ru-RU"/>
        </w:rPr>
      </w:pPr>
      <w:r w:rsidRPr="00FD55CE">
        <w:rPr>
          <w:sz w:val="26"/>
          <w:szCs w:val="26"/>
          <w:lang w:eastAsia="ru-RU"/>
        </w:rPr>
        <w:t xml:space="preserve">1. Место нахождения (почтовый адрес) МФЦ: 162390, Вологодская область,            </w:t>
      </w:r>
    </w:p>
    <w:p w:rsidR="00FD55CE" w:rsidRPr="00FD55CE" w:rsidRDefault="00FD55CE" w:rsidP="00FD55CE">
      <w:pPr>
        <w:autoSpaceDE w:val="0"/>
        <w:autoSpaceDN w:val="0"/>
        <w:adjustRightInd w:val="0"/>
        <w:ind w:firstLine="709"/>
        <w:jc w:val="both"/>
        <w:rPr>
          <w:sz w:val="26"/>
          <w:szCs w:val="26"/>
          <w:lang w:eastAsia="ru-RU"/>
        </w:rPr>
      </w:pPr>
      <w:r w:rsidRPr="00FD55CE">
        <w:rPr>
          <w:sz w:val="26"/>
          <w:szCs w:val="26"/>
          <w:lang w:eastAsia="ru-RU"/>
        </w:rPr>
        <w:t>г. Великий Устюг, ул. Павла Покровского, д. 42.</w:t>
      </w:r>
    </w:p>
    <w:p w:rsidR="00FD55CE" w:rsidRPr="00FD55CE" w:rsidRDefault="00FD55CE" w:rsidP="00FD55CE">
      <w:pPr>
        <w:autoSpaceDE w:val="0"/>
        <w:autoSpaceDN w:val="0"/>
        <w:adjustRightInd w:val="0"/>
        <w:ind w:firstLine="709"/>
        <w:jc w:val="both"/>
        <w:rPr>
          <w:sz w:val="26"/>
          <w:szCs w:val="26"/>
          <w:lang w:eastAsia="ru-RU"/>
        </w:rPr>
      </w:pPr>
      <w:r w:rsidRPr="00FD55CE">
        <w:rPr>
          <w:sz w:val="26"/>
          <w:szCs w:val="26"/>
          <w:lang w:eastAsia="ru-RU"/>
        </w:rPr>
        <w:t>2. Телефон/факс МФЦ: (81738) 2-02-20.</w:t>
      </w:r>
    </w:p>
    <w:p w:rsidR="00FD55CE" w:rsidRPr="00FD55CE" w:rsidRDefault="00FD55CE" w:rsidP="00FD55CE">
      <w:pPr>
        <w:autoSpaceDE w:val="0"/>
        <w:autoSpaceDN w:val="0"/>
        <w:adjustRightInd w:val="0"/>
        <w:ind w:firstLine="709"/>
        <w:jc w:val="both"/>
        <w:rPr>
          <w:sz w:val="26"/>
          <w:szCs w:val="26"/>
          <w:lang w:eastAsia="ru-RU"/>
        </w:rPr>
      </w:pPr>
      <w:r w:rsidRPr="00FD55CE">
        <w:rPr>
          <w:sz w:val="26"/>
          <w:szCs w:val="26"/>
          <w:lang w:eastAsia="ru-RU"/>
        </w:rPr>
        <w:t>3. Адрес официального сайта в сети Интернет: http://vumr.mfc35.ru.</w:t>
      </w:r>
    </w:p>
    <w:p w:rsidR="00FD55CE" w:rsidRPr="00FD55CE" w:rsidRDefault="00FD55CE" w:rsidP="00FD55CE">
      <w:pPr>
        <w:autoSpaceDE w:val="0"/>
        <w:autoSpaceDN w:val="0"/>
        <w:adjustRightInd w:val="0"/>
        <w:ind w:firstLine="709"/>
        <w:jc w:val="both"/>
        <w:rPr>
          <w:sz w:val="26"/>
          <w:szCs w:val="26"/>
          <w:lang w:eastAsia="ru-RU"/>
        </w:rPr>
      </w:pPr>
      <w:r w:rsidRPr="00FD55CE">
        <w:rPr>
          <w:sz w:val="26"/>
          <w:szCs w:val="26"/>
          <w:lang w:eastAsia="ru-RU"/>
        </w:rPr>
        <w:t xml:space="preserve">4. Адрес электронной почты МФЦ: </w:t>
      </w:r>
      <w:hyperlink r:id="rId25" w:history="1">
        <w:r w:rsidRPr="00FD55CE">
          <w:rPr>
            <w:sz w:val="26"/>
            <w:szCs w:val="26"/>
            <w:lang w:eastAsia="ru-RU"/>
          </w:rPr>
          <w:t>mfc@vumr.ru</w:t>
        </w:r>
      </w:hyperlink>
      <w:r w:rsidRPr="00FD55CE">
        <w:rPr>
          <w:sz w:val="26"/>
          <w:szCs w:val="26"/>
          <w:lang w:eastAsia="ru-RU"/>
        </w:rPr>
        <w:t>.</w:t>
      </w:r>
    </w:p>
    <w:p w:rsidR="00FD55CE" w:rsidRPr="00FD55CE" w:rsidRDefault="00FD55CE" w:rsidP="00FD55CE">
      <w:pPr>
        <w:autoSpaceDE w:val="0"/>
        <w:autoSpaceDN w:val="0"/>
        <w:adjustRightInd w:val="0"/>
        <w:ind w:firstLine="709"/>
        <w:jc w:val="both"/>
        <w:rPr>
          <w:sz w:val="26"/>
          <w:szCs w:val="26"/>
          <w:lang w:eastAsia="ru-RU"/>
        </w:rPr>
      </w:pPr>
      <w:r w:rsidRPr="00FD55CE">
        <w:rPr>
          <w:sz w:val="26"/>
          <w:szCs w:val="26"/>
          <w:lang w:eastAsia="ru-RU"/>
        </w:rPr>
        <w:t>5. График работы МФЦ:</w:t>
      </w:r>
    </w:p>
    <w:tbl>
      <w:tblPr>
        <w:tblW w:w="0" w:type="auto"/>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Понедельник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с 08:00 до 18:00</w:t>
            </w:r>
          </w:p>
        </w:tc>
      </w:tr>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Вторник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с 08:00 до 20:00</w:t>
            </w:r>
          </w:p>
        </w:tc>
      </w:tr>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Среда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с 08:00 до 18:00</w:t>
            </w:r>
          </w:p>
        </w:tc>
      </w:tr>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Четверг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с 08:00 до 18:00</w:t>
            </w:r>
          </w:p>
        </w:tc>
      </w:tr>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Пятница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с 08:00 до 18:00</w:t>
            </w:r>
          </w:p>
        </w:tc>
      </w:tr>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Суббота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с 08:00 до 14:00</w:t>
            </w:r>
          </w:p>
        </w:tc>
      </w:tr>
      <w:tr w:rsidR="00FD55CE" w:rsidRPr="00FD55CE" w:rsidTr="00FD55CE">
        <w:tc>
          <w:tcPr>
            <w:tcW w:w="2835" w:type="dxa"/>
            <w:tcBorders>
              <w:top w:val="single" w:sz="4" w:space="0" w:color="auto"/>
              <w:left w:val="single" w:sz="4" w:space="0" w:color="auto"/>
              <w:bottom w:val="single" w:sz="4" w:space="0" w:color="auto"/>
              <w:right w:val="single" w:sz="4" w:space="0" w:color="auto"/>
            </w:tcBorders>
            <w:hideMark/>
          </w:tcPr>
          <w:p w:rsidR="00FD55CE" w:rsidRPr="00FD55CE" w:rsidRDefault="00FD55CE" w:rsidP="00FD55CE">
            <w:pPr>
              <w:autoSpaceDE w:val="0"/>
              <w:autoSpaceDN w:val="0"/>
              <w:adjustRightInd w:val="0"/>
              <w:jc w:val="both"/>
              <w:rPr>
                <w:sz w:val="26"/>
                <w:szCs w:val="26"/>
                <w:lang w:eastAsia="ru-RU"/>
              </w:rPr>
            </w:pPr>
            <w:r w:rsidRPr="00FD55CE">
              <w:rPr>
                <w:sz w:val="26"/>
                <w:szCs w:val="26"/>
                <w:lang w:eastAsia="ru-RU"/>
              </w:rPr>
              <w:t>Воскресенье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5CE" w:rsidRPr="00FD55CE" w:rsidRDefault="00FD55CE" w:rsidP="00FD55CE">
            <w:pPr>
              <w:autoSpaceDE w:val="0"/>
              <w:autoSpaceDN w:val="0"/>
              <w:adjustRightInd w:val="0"/>
              <w:jc w:val="center"/>
              <w:rPr>
                <w:sz w:val="26"/>
                <w:szCs w:val="26"/>
                <w:lang w:eastAsia="ru-RU"/>
              </w:rPr>
            </w:pPr>
            <w:r w:rsidRPr="00FD55CE">
              <w:rPr>
                <w:sz w:val="26"/>
                <w:szCs w:val="26"/>
                <w:lang w:eastAsia="ru-RU"/>
              </w:rPr>
              <w:t>выходной</w:t>
            </w:r>
          </w:p>
        </w:tc>
      </w:tr>
    </w:tbl>
    <w:p w:rsidR="00FD55CE" w:rsidRPr="00FD55CE" w:rsidRDefault="00FD55CE" w:rsidP="00FD55CE">
      <w:pPr>
        <w:widowControl w:val="0"/>
        <w:autoSpaceDE w:val="0"/>
        <w:autoSpaceDN w:val="0"/>
        <w:jc w:val="both"/>
        <w:rPr>
          <w:rFonts w:ascii="Calibri" w:hAnsi="Calibri" w:cs="Calibri"/>
          <w:sz w:val="25"/>
          <w:szCs w:val="25"/>
          <w:lang w:eastAsia="ru-RU"/>
        </w:rPr>
      </w:pPr>
    </w:p>
    <w:p w:rsidR="00FD55CE" w:rsidRPr="00FD55CE" w:rsidRDefault="00FD55CE" w:rsidP="00FD55CE">
      <w:pPr>
        <w:widowControl w:val="0"/>
        <w:suppressAutoHyphens/>
        <w:autoSpaceDN w:val="0"/>
        <w:jc w:val="both"/>
        <w:rPr>
          <w:rFonts w:eastAsia="Andale Sans UI" w:cs="Tahoma"/>
          <w:b/>
          <w:sz w:val="27"/>
          <w:szCs w:val="27"/>
          <w:lang w:eastAsia="ja-JP" w:bidi="fa-IR"/>
        </w:rPr>
      </w:pPr>
    </w:p>
    <w:p w:rsidR="00FD55CE" w:rsidRPr="00FD55CE" w:rsidRDefault="00FD55CE" w:rsidP="00FD55CE">
      <w:pPr>
        <w:widowControl w:val="0"/>
        <w:autoSpaceDE w:val="0"/>
        <w:autoSpaceDN w:val="0"/>
        <w:adjustRightInd w:val="0"/>
        <w:jc w:val="center"/>
        <w:rPr>
          <w:rFonts w:eastAsiaTheme="minorHAnsi"/>
          <w:sz w:val="26"/>
          <w:szCs w:val="26"/>
          <w:lang w:eastAsia="en-US"/>
        </w:rPr>
      </w:pPr>
    </w:p>
    <w:p w:rsidR="00FD55CE" w:rsidRPr="00FD55CE" w:rsidRDefault="00FD55CE" w:rsidP="00FD55CE">
      <w:pPr>
        <w:widowControl w:val="0"/>
        <w:autoSpaceDE w:val="0"/>
        <w:autoSpaceDN w:val="0"/>
        <w:adjustRightInd w:val="0"/>
        <w:jc w:val="center"/>
        <w:rPr>
          <w:rFonts w:eastAsiaTheme="minorHAnsi"/>
          <w:sz w:val="26"/>
          <w:szCs w:val="26"/>
          <w:lang w:eastAsia="en-US"/>
        </w:rPr>
      </w:pPr>
    </w:p>
    <w:p w:rsidR="00FD55CE" w:rsidRPr="00FD55CE" w:rsidRDefault="00FD55CE" w:rsidP="00FD55CE">
      <w:pPr>
        <w:widowControl w:val="0"/>
        <w:autoSpaceDE w:val="0"/>
        <w:autoSpaceDN w:val="0"/>
        <w:adjustRightInd w:val="0"/>
        <w:ind w:left="5245"/>
        <w:jc w:val="center"/>
        <w:rPr>
          <w:rFonts w:eastAsiaTheme="minorHAnsi"/>
          <w:sz w:val="26"/>
          <w:szCs w:val="26"/>
          <w:lang w:eastAsia="en-US"/>
        </w:rPr>
      </w:pPr>
    </w:p>
    <w:p w:rsidR="00FD55CE" w:rsidRPr="00FD55CE" w:rsidRDefault="00FD55CE" w:rsidP="00FD55CE">
      <w:pPr>
        <w:widowControl w:val="0"/>
        <w:autoSpaceDE w:val="0"/>
        <w:autoSpaceDN w:val="0"/>
        <w:adjustRightInd w:val="0"/>
        <w:ind w:left="5245"/>
        <w:jc w:val="center"/>
        <w:rPr>
          <w:rFonts w:eastAsiaTheme="minorHAnsi"/>
          <w:sz w:val="26"/>
          <w:szCs w:val="26"/>
          <w:lang w:eastAsia="en-US"/>
        </w:rPr>
      </w:pPr>
    </w:p>
    <w:p w:rsidR="00FD55CE" w:rsidRPr="00FD55CE" w:rsidRDefault="00FD55CE" w:rsidP="00FD55CE">
      <w:pPr>
        <w:widowControl w:val="0"/>
        <w:autoSpaceDE w:val="0"/>
        <w:autoSpaceDN w:val="0"/>
        <w:adjustRightInd w:val="0"/>
        <w:ind w:left="5245"/>
        <w:jc w:val="center"/>
        <w:rPr>
          <w:rFonts w:eastAsiaTheme="minorHAnsi"/>
          <w:sz w:val="26"/>
          <w:szCs w:val="26"/>
          <w:lang w:eastAsia="en-US"/>
        </w:rPr>
      </w:pPr>
    </w:p>
    <w:p w:rsidR="00FD55CE" w:rsidRPr="00FD55CE" w:rsidRDefault="00FD55CE" w:rsidP="00FD55CE">
      <w:pPr>
        <w:widowControl w:val="0"/>
        <w:autoSpaceDE w:val="0"/>
        <w:autoSpaceDN w:val="0"/>
        <w:adjustRightInd w:val="0"/>
        <w:ind w:left="5245"/>
        <w:jc w:val="center"/>
        <w:rPr>
          <w:rFonts w:eastAsiaTheme="minorHAnsi"/>
          <w:sz w:val="26"/>
          <w:szCs w:val="26"/>
          <w:lang w:eastAsia="en-US"/>
        </w:rPr>
      </w:pPr>
    </w:p>
    <w:p w:rsidR="00FD55CE" w:rsidRPr="00FD55CE" w:rsidRDefault="00FD55CE" w:rsidP="00FD55CE">
      <w:pPr>
        <w:widowControl w:val="0"/>
        <w:autoSpaceDE w:val="0"/>
        <w:autoSpaceDN w:val="0"/>
        <w:adjustRightInd w:val="0"/>
        <w:ind w:left="5245"/>
        <w:jc w:val="center"/>
        <w:rPr>
          <w:rFonts w:eastAsiaTheme="minorHAnsi"/>
          <w:sz w:val="26"/>
          <w:szCs w:val="26"/>
          <w:lang w:eastAsia="en-US"/>
        </w:rPr>
      </w:pPr>
    </w:p>
    <w:p w:rsidR="00622019" w:rsidRPr="009F6922" w:rsidRDefault="00622019" w:rsidP="00261062">
      <w:pPr>
        <w:tabs>
          <w:tab w:val="left" w:pos="708"/>
        </w:tabs>
        <w:suppressAutoHyphens/>
        <w:ind w:left="4678"/>
        <w:jc w:val="center"/>
        <w:rPr>
          <w:b/>
          <w:sz w:val="26"/>
          <w:szCs w:val="26"/>
        </w:rPr>
      </w:pPr>
    </w:p>
    <w:sectPr w:rsidR="00622019" w:rsidRPr="009F6922" w:rsidSect="00DF7D23">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5D" w:rsidRDefault="00FD175D" w:rsidP="008F6D29">
      <w:r>
        <w:separator/>
      </w:r>
    </w:p>
  </w:endnote>
  <w:endnote w:type="continuationSeparator" w:id="0">
    <w:p w:rsidR="00FD175D" w:rsidRDefault="00FD175D" w:rsidP="008F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5D" w:rsidRDefault="00FD175D" w:rsidP="008F6D29">
      <w:r>
        <w:separator/>
      </w:r>
    </w:p>
  </w:footnote>
  <w:footnote w:type="continuationSeparator" w:id="0">
    <w:p w:rsidR="00FD175D" w:rsidRDefault="00FD175D" w:rsidP="008F6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center"/>
      <w:pPr>
        <w:tabs>
          <w:tab w:val="num" w:pos="1571"/>
        </w:tabs>
        <w:ind w:left="1418" w:hanging="207"/>
      </w:pPr>
      <w:rPr>
        <w:sz w:val="27"/>
        <w:szCs w:val="27"/>
      </w:rPr>
    </w:lvl>
  </w:abstractNum>
  <w:abstractNum w:abstractNumId="2">
    <w:nsid w:val="00000003"/>
    <w:multiLevelType w:val="multilevel"/>
    <w:tmpl w:val="00000003"/>
    <w:name w:val="WW8Num3"/>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3422CDA"/>
    <w:multiLevelType w:val="hybridMultilevel"/>
    <w:tmpl w:val="0C846DEE"/>
    <w:lvl w:ilvl="0" w:tplc="8A1A71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6EE799B"/>
    <w:multiLevelType w:val="hybridMultilevel"/>
    <w:tmpl w:val="7B96C41E"/>
    <w:lvl w:ilvl="0" w:tplc="17D6B90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360F0EE8"/>
    <w:multiLevelType w:val="multilevel"/>
    <w:tmpl w:val="76BC6850"/>
    <w:lvl w:ilvl="0">
      <w:start w:val="1"/>
      <w:numFmt w:val="decimal"/>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ED34A21"/>
    <w:multiLevelType w:val="hybridMultilevel"/>
    <w:tmpl w:val="4608F266"/>
    <w:lvl w:ilvl="0" w:tplc="C4C2CCE6">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54FE5009"/>
    <w:multiLevelType w:val="multilevel"/>
    <w:tmpl w:val="47FE5A7A"/>
    <w:lvl w:ilvl="0">
      <w:start w:val="3"/>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1713"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55A44F10"/>
    <w:multiLevelType w:val="hybridMultilevel"/>
    <w:tmpl w:val="14B25C4C"/>
    <w:lvl w:ilvl="0" w:tplc="74DEDD94">
      <w:start w:val="3"/>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0">
    <w:nsid w:val="71342A6B"/>
    <w:multiLevelType w:val="multilevel"/>
    <w:tmpl w:val="2FF09890"/>
    <w:lvl w:ilvl="0">
      <w:start w:val="3"/>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71CB5A1E"/>
    <w:multiLevelType w:val="hybridMultilevel"/>
    <w:tmpl w:val="9D869164"/>
    <w:lvl w:ilvl="0" w:tplc="B7C22E90">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F5"/>
    <w:rsid w:val="000348EA"/>
    <w:rsid w:val="000358D2"/>
    <w:rsid w:val="00064D7C"/>
    <w:rsid w:val="00067660"/>
    <w:rsid w:val="00097CA3"/>
    <w:rsid w:val="000A4542"/>
    <w:rsid w:val="000C0012"/>
    <w:rsid w:val="000C36C1"/>
    <w:rsid w:val="000C6C2E"/>
    <w:rsid w:val="000D04A3"/>
    <w:rsid w:val="000D7BF7"/>
    <w:rsid w:val="000E5D6D"/>
    <w:rsid w:val="00121C23"/>
    <w:rsid w:val="001403A5"/>
    <w:rsid w:val="001553C5"/>
    <w:rsid w:val="00163B45"/>
    <w:rsid w:val="00170FC6"/>
    <w:rsid w:val="00203B05"/>
    <w:rsid w:val="00261062"/>
    <w:rsid w:val="00263A77"/>
    <w:rsid w:val="00286655"/>
    <w:rsid w:val="002B6365"/>
    <w:rsid w:val="002B7A01"/>
    <w:rsid w:val="002C2323"/>
    <w:rsid w:val="002E21F5"/>
    <w:rsid w:val="00307A02"/>
    <w:rsid w:val="003168A2"/>
    <w:rsid w:val="0032293D"/>
    <w:rsid w:val="00363E13"/>
    <w:rsid w:val="00370A30"/>
    <w:rsid w:val="003B42A2"/>
    <w:rsid w:val="003B73C4"/>
    <w:rsid w:val="003D5DC9"/>
    <w:rsid w:val="003F1FDE"/>
    <w:rsid w:val="004105BB"/>
    <w:rsid w:val="00410AA7"/>
    <w:rsid w:val="004126D9"/>
    <w:rsid w:val="0041410F"/>
    <w:rsid w:val="00430462"/>
    <w:rsid w:val="00474DE2"/>
    <w:rsid w:val="00482F08"/>
    <w:rsid w:val="004C4B8C"/>
    <w:rsid w:val="00512E3C"/>
    <w:rsid w:val="005214CE"/>
    <w:rsid w:val="00530E57"/>
    <w:rsid w:val="00556FD3"/>
    <w:rsid w:val="00563640"/>
    <w:rsid w:val="0057436A"/>
    <w:rsid w:val="0059140F"/>
    <w:rsid w:val="005B6299"/>
    <w:rsid w:val="005B7DFA"/>
    <w:rsid w:val="005C287C"/>
    <w:rsid w:val="005D7077"/>
    <w:rsid w:val="005F36C8"/>
    <w:rsid w:val="005F5983"/>
    <w:rsid w:val="005F60DB"/>
    <w:rsid w:val="00603FA7"/>
    <w:rsid w:val="00622019"/>
    <w:rsid w:val="0063113E"/>
    <w:rsid w:val="00631636"/>
    <w:rsid w:val="00652A55"/>
    <w:rsid w:val="006927DD"/>
    <w:rsid w:val="00693A83"/>
    <w:rsid w:val="0069446F"/>
    <w:rsid w:val="006D033D"/>
    <w:rsid w:val="006D0DE4"/>
    <w:rsid w:val="006D2C75"/>
    <w:rsid w:val="00705883"/>
    <w:rsid w:val="007267C1"/>
    <w:rsid w:val="007318B2"/>
    <w:rsid w:val="00760064"/>
    <w:rsid w:val="007732DD"/>
    <w:rsid w:val="007C49B8"/>
    <w:rsid w:val="007D3EF9"/>
    <w:rsid w:val="007D74BF"/>
    <w:rsid w:val="007F532D"/>
    <w:rsid w:val="00811280"/>
    <w:rsid w:val="008265E0"/>
    <w:rsid w:val="00861979"/>
    <w:rsid w:val="0086723A"/>
    <w:rsid w:val="00894D5F"/>
    <w:rsid w:val="008B03B6"/>
    <w:rsid w:val="008B7F51"/>
    <w:rsid w:val="008F6D29"/>
    <w:rsid w:val="00944774"/>
    <w:rsid w:val="00944E3B"/>
    <w:rsid w:val="009771E0"/>
    <w:rsid w:val="0099037F"/>
    <w:rsid w:val="00991751"/>
    <w:rsid w:val="009E238E"/>
    <w:rsid w:val="009F6922"/>
    <w:rsid w:val="00A0668D"/>
    <w:rsid w:val="00A2335A"/>
    <w:rsid w:val="00A238E3"/>
    <w:rsid w:val="00A32664"/>
    <w:rsid w:val="00A6274D"/>
    <w:rsid w:val="00AA15FF"/>
    <w:rsid w:val="00AA6229"/>
    <w:rsid w:val="00AB66A5"/>
    <w:rsid w:val="00AB68F0"/>
    <w:rsid w:val="00AD3E84"/>
    <w:rsid w:val="00AD77DC"/>
    <w:rsid w:val="00AF6592"/>
    <w:rsid w:val="00B10CCB"/>
    <w:rsid w:val="00B31636"/>
    <w:rsid w:val="00B3553D"/>
    <w:rsid w:val="00B96A86"/>
    <w:rsid w:val="00BB747D"/>
    <w:rsid w:val="00C00345"/>
    <w:rsid w:val="00C21169"/>
    <w:rsid w:val="00C23213"/>
    <w:rsid w:val="00C40E9E"/>
    <w:rsid w:val="00C73F5E"/>
    <w:rsid w:val="00CC401F"/>
    <w:rsid w:val="00D014A3"/>
    <w:rsid w:val="00D05B10"/>
    <w:rsid w:val="00D336F9"/>
    <w:rsid w:val="00D4316E"/>
    <w:rsid w:val="00D63B8A"/>
    <w:rsid w:val="00D65BC6"/>
    <w:rsid w:val="00D75794"/>
    <w:rsid w:val="00D77BC8"/>
    <w:rsid w:val="00D83BC0"/>
    <w:rsid w:val="00DA1743"/>
    <w:rsid w:val="00DC207D"/>
    <w:rsid w:val="00DC4240"/>
    <w:rsid w:val="00DD39C1"/>
    <w:rsid w:val="00DF5807"/>
    <w:rsid w:val="00DF7D23"/>
    <w:rsid w:val="00E1699F"/>
    <w:rsid w:val="00E35844"/>
    <w:rsid w:val="00E376EC"/>
    <w:rsid w:val="00E51736"/>
    <w:rsid w:val="00E55D1B"/>
    <w:rsid w:val="00E626EF"/>
    <w:rsid w:val="00E714D3"/>
    <w:rsid w:val="00E876B4"/>
    <w:rsid w:val="00F54027"/>
    <w:rsid w:val="00F55EF4"/>
    <w:rsid w:val="00F86B0B"/>
    <w:rsid w:val="00F914CC"/>
    <w:rsid w:val="00F93603"/>
    <w:rsid w:val="00FD175D"/>
    <w:rsid w:val="00FD55CE"/>
    <w:rsid w:val="00FE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CE"/>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B03B6"/>
    <w:pPr>
      <w:keepNext/>
      <w:jc w:val="center"/>
      <w:outlineLvl w:val="0"/>
    </w:pPr>
    <w:rPr>
      <w:sz w:val="36"/>
      <w:lang w:eastAsia="ru-RU"/>
    </w:rPr>
  </w:style>
  <w:style w:type="paragraph" w:styleId="2">
    <w:name w:val="heading 2"/>
    <w:basedOn w:val="a"/>
    <w:next w:val="a"/>
    <w:link w:val="20"/>
    <w:semiHidden/>
    <w:unhideWhenUsed/>
    <w:qFormat/>
    <w:rsid w:val="003B73C4"/>
    <w:pPr>
      <w:keepNext/>
      <w:outlineLvl w:val="1"/>
    </w:pPr>
    <w:rPr>
      <w:b/>
      <w:bCs/>
      <w:sz w:val="22"/>
      <w:lang w:eastAsia="ru-RU"/>
    </w:rPr>
  </w:style>
  <w:style w:type="paragraph" w:styleId="3">
    <w:name w:val="heading 3"/>
    <w:basedOn w:val="a"/>
    <w:next w:val="a"/>
    <w:link w:val="30"/>
    <w:semiHidden/>
    <w:unhideWhenUsed/>
    <w:qFormat/>
    <w:rsid w:val="005636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B03B6"/>
    <w:pPr>
      <w:keepNext/>
      <w:jc w:val="both"/>
      <w:outlineLvl w:val="3"/>
    </w:pPr>
    <w:rPr>
      <w:b/>
      <w:bCs/>
      <w:lang w:eastAsia="ru-RU"/>
    </w:rPr>
  </w:style>
  <w:style w:type="paragraph" w:styleId="5">
    <w:name w:val="heading 5"/>
    <w:basedOn w:val="a"/>
    <w:next w:val="a"/>
    <w:link w:val="50"/>
    <w:semiHidden/>
    <w:unhideWhenUsed/>
    <w:qFormat/>
    <w:rsid w:val="008B03B6"/>
    <w:pPr>
      <w:keepNext/>
      <w:outlineLvl w:val="4"/>
    </w:pPr>
    <w:rPr>
      <w:b/>
      <w:bCs/>
      <w:sz w:val="26"/>
      <w:lang w:eastAsia="ru-RU"/>
    </w:rPr>
  </w:style>
  <w:style w:type="paragraph" w:styleId="6">
    <w:name w:val="heading 6"/>
    <w:basedOn w:val="a"/>
    <w:next w:val="a"/>
    <w:link w:val="60"/>
    <w:semiHidden/>
    <w:unhideWhenUsed/>
    <w:qFormat/>
    <w:rsid w:val="008B03B6"/>
    <w:pPr>
      <w:keepNext/>
      <w:jc w:val="center"/>
      <w:outlineLvl w:val="5"/>
    </w:pPr>
    <w:rPr>
      <w:szCs w:val="20"/>
      <w:lang w:eastAsia="ru-RU"/>
    </w:rPr>
  </w:style>
  <w:style w:type="paragraph" w:styleId="7">
    <w:name w:val="heading 7"/>
    <w:basedOn w:val="a"/>
    <w:next w:val="a"/>
    <w:link w:val="70"/>
    <w:uiPriority w:val="9"/>
    <w:semiHidden/>
    <w:unhideWhenUsed/>
    <w:qFormat/>
    <w:rsid w:val="008B03B6"/>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semiHidden/>
    <w:unhideWhenUsed/>
    <w:qFormat/>
    <w:rsid w:val="008B03B6"/>
    <w:pPr>
      <w:keepNext/>
      <w:jc w:val="center"/>
      <w:outlineLvl w:val="7"/>
    </w:pPr>
    <w:rPr>
      <w:b/>
      <w:bCs/>
      <w:sz w:val="32"/>
      <w:lang w:eastAsia="ru-RU"/>
    </w:rPr>
  </w:style>
  <w:style w:type="paragraph" w:styleId="9">
    <w:name w:val="heading 9"/>
    <w:basedOn w:val="a"/>
    <w:next w:val="a"/>
    <w:link w:val="90"/>
    <w:uiPriority w:val="9"/>
    <w:semiHidden/>
    <w:unhideWhenUsed/>
    <w:qFormat/>
    <w:rsid w:val="008B03B6"/>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3B6"/>
    <w:rPr>
      <w:rFonts w:ascii="Times New Roman" w:eastAsia="Times New Roman" w:hAnsi="Times New Roman" w:cs="Times New Roman"/>
      <w:sz w:val="36"/>
      <w:szCs w:val="24"/>
      <w:lang w:eastAsia="ru-RU"/>
    </w:rPr>
  </w:style>
  <w:style w:type="character" w:customStyle="1" w:styleId="20">
    <w:name w:val="Заголовок 2 Знак"/>
    <w:basedOn w:val="a0"/>
    <w:link w:val="2"/>
    <w:semiHidden/>
    <w:rsid w:val="003B73C4"/>
    <w:rPr>
      <w:rFonts w:ascii="Times New Roman" w:eastAsia="Times New Roman" w:hAnsi="Times New Roman" w:cs="Times New Roman"/>
      <w:b/>
      <w:bCs/>
      <w:szCs w:val="24"/>
      <w:lang w:eastAsia="ru-RU"/>
    </w:rPr>
  </w:style>
  <w:style w:type="character" w:customStyle="1" w:styleId="30">
    <w:name w:val="Заголовок 3 Знак"/>
    <w:basedOn w:val="a0"/>
    <w:link w:val="3"/>
    <w:semiHidden/>
    <w:rsid w:val="00563640"/>
    <w:rPr>
      <w:rFonts w:asciiTheme="majorHAnsi" w:eastAsiaTheme="majorEastAsia" w:hAnsiTheme="majorHAnsi" w:cstheme="majorBidi"/>
      <w:b/>
      <w:bCs/>
      <w:color w:val="4F81BD" w:themeColor="accent1"/>
      <w:sz w:val="24"/>
      <w:szCs w:val="24"/>
      <w:lang w:eastAsia="zh-CN"/>
    </w:rPr>
  </w:style>
  <w:style w:type="paragraph" w:styleId="a3">
    <w:name w:val="No Spacing"/>
    <w:uiPriority w:val="1"/>
    <w:qFormat/>
    <w:rsid w:val="005214CE"/>
    <w:pPr>
      <w:spacing w:after="0" w:line="240" w:lineRule="auto"/>
    </w:pPr>
    <w:rPr>
      <w:rFonts w:ascii="Times New Roman" w:eastAsia="Times New Roman" w:hAnsi="Times New Roman" w:cs="Times New Roman"/>
      <w:sz w:val="24"/>
      <w:szCs w:val="24"/>
      <w:lang w:eastAsia="zh-CN"/>
    </w:rPr>
  </w:style>
  <w:style w:type="paragraph" w:styleId="a4">
    <w:name w:val="Balloon Text"/>
    <w:basedOn w:val="a"/>
    <w:link w:val="a5"/>
    <w:semiHidden/>
    <w:unhideWhenUsed/>
    <w:rsid w:val="005D7077"/>
    <w:rPr>
      <w:rFonts w:ascii="Tahoma" w:hAnsi="Tahoma" w:cs="Tahoma"/>
      <w:sz w:val="16"/>
      <w:szCs w:val="16"/>
    </w:rPr>
  </w:style>
  <w:style w:type="character" w:customStyle="1" w:styleId="a5">
    <w:name w:val="Текст выноски Знак"/>
    <w:basedOn w:val="a0"/>
    <w:link w:val="a4"/>
    <w:semiHidden/>
    <w:rsid w:val="005D7077"/>
    <w:rPr>
      <w:rFonts w:ascii="Tahoma" w:eastAsia="Times New Roman" w:hAnsi="Tahoma" w:cs="Tahoma"/>
      <w:sz w:val="16"/>
      <w:szCs w:val="16"/>
      <w:lang w:eastAsia="zh-CN"/>
    </w:rPr>
  </w:style>
  <w:style w:type="paragraph" w:styleId="a6">
    <w:name w:val="header"/>
    <w:basedOn w:val="a"/>
    <w:link w:val="a7"/>
    <w:unhideWhenUsed/>
    <w:rsid w:val="008F6D29"/>
    <w:pPr>
      <w:tabs>
        <w:tab w:val="center" w:pos="4677"/>
        <w:tab w:val="right" w:pos="9355"/>
      </w:tabs>
    </w:pPr>
  </w:style>
  <w:style w:type="character" w:customStyle="1" w:styleId="a7">
    <w:name w:val="Верхний колонтитул Знак"/>
    <w:basedOn w:val="a0"/>
    <w:link w:val="a6"/>
    <w:rsid w:val="008F6D29"/>
    <w:rPr>
      <w:rFonts w:ascii="Times New Roman" w:eastAsia="Times New Roman" w:hAnsi="Times New Roman" w:cs="Times New Roman"/>
      <w:sz w:val="24"/>
      <w:szCs w:val="24"/>
      <w:lang w:eastAsia="zh-CN"/>
    </w:rPr>
  </w:style>
  <w:style w:type="paragraph" w:styleId="a8">
    <w:name w:val="footer"/>
    <w:basedOn w:val="a"/>
    <w:link w:val="a9"/>
    <w:unhideWhenUsed/>
    <w:rsid w:val="008F6D29"/>
    <w:pPr>
      <w:tabs>
        <w:tab w:val="center" w:pos="4677"/>
        <w:tab w:val="right" w:pos="9355"/>
      </w:tabs>
    </w:pPr>
  </w:style>
  <w:style w:type="character" w:customStyle="1" w:styleId="a9">
    <w:name w:val="Нижний колонтитул Знак"/>
    <w:basedOn w:val="a0"/>
    <w:link w:val="a8"/>
    <w:rsid w:val="008F6D29"/>
    <w:rPr>
      <w:rFonts w:ascii="Times New Roman" w:eastAsia="Times New Roman" w:hAnsi="Times New Roman" w:cs="Times New Roman"/>
      <w:sz w:val="24"/>
      <w:szCs w:val="24"/>
      <w:lang w:eastAsia="zh-CN"/>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ab"/>
    <w:semiHidden/>
    <w:unhideWhenUsed/>
    <w:rsid w:val="002B7A01"/>
    <w:rPr>
      <w:sz w:val="28"/>
      <w:szCs w:val="20"/>
      <w:lang w:eastAsia="ru-RU"/>
    </w:r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basedOn w:val="a0"/>
    <w:link w:val="aa"/>
    <w:semiHidden/>
    <w:rsid w:val="002B7A01"/>
    <w:rPr>
      <w:rFonts w:ascii="Times New Roman" w:eastAsia="Times New Roman" w:hAnsi="Times New Roman" w:cs="Times New Roman"/>
      <w:sz w:val="28"/>
      <w:szCs w:val="20"/>
      <w:lang w:eastAsia="ru-RU"/>
    </w:rPr>
  </w:style>
  <w:style w:type="character" w:styleId="ac">
    <w:name w:val="Hyperlink"/>
    <w:basedOn w:val="a0"/>
    <w:unhideWhenUsed/>
    <w:rsid w:val="009F6922"/>
    <w:rPr>
      <w:color w:val="0000FF" w:themeColor="hyperlink"/>
      <w:u w:val="single"/>
    </w:rPr>
  </w:style>
  <w:style w:type="paragraph" w:styleId="ad">
    <w:name w:val="List Paragraph"/>
    <w:basedOn w:val="a"/>
    <w:uiPriority w:val="34"/>
    <w:qFormat/>
    <w:rsid w:val="009F6922"/>
    <w:pPr>
      <w:ind w:left="708"/>
    </w:pPr>
    <w:rPr>
      <w:lang w:eastAsia="ru-RU"/>
    </w:rPr>
  </w:style>
  <w:style w:type="paragraph" w:customStyle="1" w:styleId="ConsPlusNormal">
    <w:name w:val="ConsPlusNormal"/>
    <w:link w:val="ConsPlusNormal0"/>
    <w:qFormat/>
    <w:rsid w:val="009F69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B03B6"/>
    <w:rPr>
      <w:rFonts w:ascii="Arial" w:eastAsia="Times New Roman" w:hAnsi="Arial" w:cs="Arial"/>
      <w:sz w:val="20"/>
      <w:szCs w:val="20"/>
      <w:lang w:eastAsia="ru-RU"/>
    </w:rPr>
  </w:style>
  <w:style w:type="character" w:customStyle="1" w:styleId="ConsPlusTitle">
    <w:name w:val="ConsPlusTitle Знак"/>
    <w:link w:val="ConsPlusTitle0"/>
    <w:locked/>
    <w:rsid w:val="009F6922"/>
    <w:rPr>
      <w:rFonts w:ascii="Arial" w:eastAsia="Arial" w:hAnsi="Arial" w:cs="Arial"/>
      <w:b/>
      <w:bCs/>
      <w:lang w:val="x-none" w:eastAsia="zh-CN" w:bidi="ru-RU"/>
    </w:rPr>
  </w:style>
  <w:style w:type="paragraph" w:customStyle="1" w:styleId="ConsPlusTitle0">
    <w:name w:val="ConsPlusTitle"/>
    <w:basedOn w:val="a"/>
    <w:next w:val="a"/>
    <w:link w:val="ConsPlusTitle"/>
    <w:qFormat/>
    <w:rsid w:val="009F6922"/>
    <w:pPr>
      <w:widowControl w:val="0"/>
      <w:suppressAutoHyphens/>
      <w:autoSpaceDE w:val="0"/>
    </w:pPr>
    <w:rPr>
      <w:rFonts w:ascii="Arial" w:eastAsia="Arial" w:hAnsi="Arial" w:cs="Arial"/>
      <w:b/>
      <w:bCs/>
      <w:sz w:val="22"/>
      <w:szCs w:val="22"/>
      <w:lang w:val="x-none" w:bidi="ru-RU"/>
    </w:rPr>
  </w:style>
  <w:style w:type="character" w:customStyle="1" w:styleId="40">
    <w:name w:val="Заголовок 4 Знак"/>
    <w:basedOn w:val="a0"/>
    <w:link w:val="4"/>
    <w:semiHidden/>
    <w:rsid w:val="008B03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B03B6"/>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semiHidden/>
    <w:rsid w:val="008B03B6"/>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8B03B6"/>
    <w:rPr>
      <w:rFonts w:ascii="Cambria" w:eastAsia="Times New Roman" w:hAnsi="Cambria" w:cs="Times New Roman"/>
      <w:i/>
      <w:iCs/>
      <w:color w:val="404040"/>
    </w:rPr>
  </w:style>
  <w:style w:type="character" w:customStyle="1" w:styleId="80">
    <w:name w:val="Заголовок 8 Знак"/>
    <w:basedOn w:val="a0"/>
    <w:link w:val="8"/>
    <w:semiHidden/>
    <w:rsid w:val="008B03B6"/>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uiPriority w:val="9"/>
    <w:semiHidden/>
    <w:rsid w:val="008B03B6"/>
    <w:rPr>
      <w:rFonts w:ascii="Cambria" w:eastAsia="Times New Roman" w:hAnsi="Cambria" w:cs="Times New Roman"/>
      <w:i/>
      <w:iCs/>
      <w:color w:val="404040"/>
      <w:sz w:val="20"/>
      <w:szCs w:val="20"/>
    </w:rPr>
  </w:style>
  <w:style w:type="character" w:customStyle="1" w:styleId="HTML">
    <w:name w:val="Стандартный HTML Знак"/>
    <w:basedOn w:val="a0"/>
    <w:link w:val="HTML0"/>
    <w:uiPriority w:val="99"/>
    <w:semiHidden/>
    <w:rsid w:val="008B03B6"/>
    <w:rPr>
      <w:rFonts w:ascii="Arial Unicode MS" w:eastAsia="Arial Unicode MS" w:hAnsi="Arial Unicode MS" w:cs="Arial Unicode MS"/>
      <w:sz w:val="20"/>
      <w:szCs w:val="20"/>
      <w:lang w:eastAsia="ru-RU"/>
    </w:rPr>
  </w:style>
  <w:style w:type="paragraph" w:styleId="HTML0">
    <w:name w:val="HTML Preformatted"/>
    <w:basedOn w:val="a"/>
    <w:link w:val="HTML"/>
    <w:uiPriority w:val="99"/>
    <w:semiHidden/>
    <w:unhideWhenUsed/>
    <w:rsid w:val="008B0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ru-RU"/>
    </w:rPr>
  </w:style>
  <w:style w:type="paragraph" w:styleId="ae">
    <w:name w:val="footnote text"/>
    <w:basedOn w:val="a"/>
    <w:link w:val="11"/>
    <w:uiPriority w:val="99"/>
    <w:semiHidden/>
    <w:unhideWhenUsed/>
    <w:rsid w:val="008B03B6"/>
    <w:pPr>
      <w:suppressAutoHyphens/>
    </w:pPr>
    <w:rPr>
      <w:sz w:val="20"/>
      <w:szCs w:val="20"/>
    </w:rPr>
  </w:style>
  <w:style w:type="character" w:customStyle="1" w:styleId="11">
    <w:name w:val="Текст сноски Знак1"/>
    <w:basedOn w:val="a0"/>
    <w:link w:val="ae"/>
    <w:uiPriority w:val="99"/>
    <w:semiHidden/>
    <w:locked/>
    <w:rsid w:val="008B03B6"/>
    <w:rPr>
      <w:rFonts w:ascii="Times New Roman" w:eastAsia="Times New Roman" w:hAnsi="Times New Roman" w:cs="Times New Roman"/>
      <w:sz w:val="20"/>
      <w:szCs w:val="20"/>
      <w:lang w:eastAsia="zh-CN"/>
    </w:rPr>
  </w:style>
  <w:style w:type="character" w:customStyle="1" w:styleId="af">
    <w:name w:val="Текст сноски Знак"/>
    <w:basedOn w:val="a0"/>
    <w:uiPriority w:val="99"/>
    <w:semiHidden/>
    <w:rsid w:val="008B03B6"/>
    <w:rPr>
      <w:rFonts w:ascii="Times New Roman" w:eastAsia="Times New Roman" w:hAnsi="Times New Roman" w:cs="Times New Roman"/>
      <w:sz w:val="20"/>
      <w:szCs w:val="20"/>
      <w:lang w:eastAsia="zh-CN"/>
    </w:rPr>
  </w:style>
  <w:style w:type="paragraph" w:styleId="af0">
    <w:name w:val="Title"/>
    <w:basedOn w:val="a"/>
    <w:next w:val="a"/>
    <w:link w:val="af1"/>
    <w:uiPriority w:val="10"/>
    <w:qFormat/>
    <w:rsid w:val="008B03B6"/>
    <w:pPr>
      <w:spacing w:before="240" w:after="60"/>
      <w:jc w:val="center"/>
      <w:outlineLvl w:val="0"/>
    </w:pPr>
    <w:rPr>
      <w:rFonts w:ascii="Cambria" w:hAnsi="Cambria"/>
      <w:b/>
      <w:bCs/>
      <w:kern w:val="28"/>
      <w:sz w:val="32"/>
      <w:szCs w:val="32"/>
      <w:lang w:eastAsia="ar-SA"/>
    </w:rPr>
  </w:style>
  <w:style w:type="character" w:customStyle="1" w:styleId="af1">
    <w:name w:val="Название Знак"/>
    <w:basedOn w:val="a0"/>
    <w:link w:val="af0"/>
    <w:uiPriority w:val="10"/>
    <w:rsid w:val="008B03B6"/>
    <w:rPr>
      <w:rFonts w:ascii="Cambria" w:eastAsia="Times New Roman" w:hAnsi="Cambria" w:cs="Times New Roman"/>
      <w:b/>
      <w:bCs/>
      <w:kern w:val="28"/>
      <w:sz w:val="32"/>
      <w:szCs w:val="32"/>
      <w:lang w:eastAsia="ar-SA"/>
    </w:rPr>
  </w:style>
  <w:style w:type="character" w:customStyle="1" w:styleId="af2">
    <w:name w:val="Основной текст с отступом Знак"/>
    <w:basedOn w:val="a0"/>
    <w:link w:val="af3"/>
    <w:semiHidden/>
    <w:rsid w:val="008B03B6"/>
    <w:rPr>
      <w:rFonts w:ascii="Times New Roman" w:eastAsia="Times New Roman" w:hAnsi="Times New Roman" w:cs="Times New Roman"/>
      <w:sz w:val="28"/>
      <w:szCs w:val="24"/>
      <w:lang w:eastAsia="ar-SA"/>
    </w:rPr>
  </w:style>
  <w:style w:type="paragraph" w:styleId="af3">
    <w:name w:val="Body Text Indent"/>
    <w:basedOn w:val="a"/>
    <w:link w:val="af2"/>
    <w:semiHidden/>
    <w:unhideWhenUsed/>
    <w:rsid w:val="008B03B6"/>
    <w:pPr>
      <w:ind w:firstLine="720"/>
      <w:jc w:val="both"/>
    </w:pPr>
    <w:rPr>
      <w:sz w:val="28"/>
      <w:lang w:eastAsia="ar-SA"/>
    </w:rPr>
  </w:style>
  <w:style w:type="paragraph" w:styleId="af4">
    <w:name w:val="Subtitle"/>
    <w:basedOn w:val="a"/>
    <w:next w:val="a"/>
    <w:link w:val="af5"/>
    <w:uiPriority w:val="11"/>
    <w:qFormat/>
    <w:rsid w:val="008B03B6"/>
    <w:pPr>
      <w:spacing w:after="200" w:line="276" w:lineRule="auto"/>
    </w:pPr>
    <w:rPr>
      <w:rFonts w:ascii="Cambria" w:hAnsi="Cambria"/>
      <w:i/>
      <w:iCs/>
      <w:color w:val="4F81BD"/>
      <w:spacing w:val="15"/>
      <w:lang w:eastAsia="en-US"/>
    </w:rPr>
  </w:style>
  <w:style w:type="character" w:customStyle="1" w:styleId="af5">
    <w:name w:val="Подзаголовок Знак"/>
    <w:basedOn w:val="a0"/>
    <w:link w:val="af4"/>
    <w:uiPriority w:val="11"/>
    <w:rsid w:val="008B03B6"/>
    <w:rPr>
      <w:rFonts w:ascii="Cambria" w:eastAsia="Times New Roman" w:hAnsi="Cambria" w:cs="Times New Roman"/>
      <w:i/>
      <w:iCs/>
      <w:color w:val="4F81BD"/>
      <w:spacing w:val="15"/>
      <w:sz w:val="24"/>
      <w:szCs w:val="24"/>
    </w:rPr>
  </w:style>
  <w:style w:type="character" w:customStyle="1" w:styleId="21">
    <w:name w:val="Основной текст 2 Знак"/>
    <w:basedOn w:val="a0"/>
    <w:link w:val="22"/>
    <w:semiHidden/>
    <w:rsid w:val="008B03B6"/>
    <w:rPr>
      <w:rFonts w:ascii="Times New Roman" w:eastAsia="Times New Roman" w:hAnsi="Times New Roman" w:cs="Times New Roman"/>
      <w:b/>
      <w:bCs/>
      <w:sz w:val="24"/>
      <w:szCs w:val="24"/>
      <w:lang w:eastAsia="ru-RU"/>
    </w:rPr>
  </w:style>
  <w:style w:type="paragraph" w:styleId="22">
    <w:name w:val="Body Text 2"/>
    <w:basedOn w:val="a"/>
    <w:link w:val="21"/>
    <w:semiHidden/>
    <w:unhideWhenUsed/>
    <w:rsid w:val="008B03B6"/>
    <w:rPr>
      <w:b/>
      <w:bCs/>
      <w:lang w:eastAsia="ru-RU"/>
    </w:rPr>
  </w:style>
  <w:style w:type="character" w:customStyle="1" w:styleId="31">
    <w:name w:val="Основной текст 3 Знак"/>
    <w:basedOn w:val="a0"/>
    <w:link w:val="32"/>
    <w:semiHidden/>
    <w:rsid w:val="008B03B6"/>
    <w:rPr>
      <w:rFonts w:ascii="Times New Roman" w:eastAsia="Times New Roman" w:hAnsi="Times New Roman" w:cs="Times New Roman"/>
      <w:sz w:val="30"/>
      <w:szCs w:val="24"/>
      <w:lang w:eastAsia="ru-RU"/>
    </w:rPr>
  </w:style>
  <w:style w:type="paragraph" w:styleId="32">
    <w:name w:val="Body Text 3"/>
    <w:basedOn w:val="a"/>
    <w:link w:val="31"/>
    <w:semiHidden/>
    <w:unhideWhenUsed/>
    <w:rsid w:val="008B03B6"/>
    <w:pPr>
      <w:jc w:val="both"/>
    </w:pPr>
    <w:rPr>
      <w:sz w:val="30"/>
      <w:lang w:eastAsia="ru-RU"/>
    </w:rPr>
  </w:style>
  <w:style w:type="character" w:customStyle="1" w:styleId="23">
    <w:name w:val="Основной текст с отступом 2 Знак"/>
    <w:basedOn w:val="a0"/>
    <w:link w:val="24"/>
    <w:semiHidden/>
    <w:rsid w:val="008B03B6"/>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8B03B6"/>
    <w:pPr>
      <w:spacing w:after="120" w:line="480" w:lineRule="auto"/>
      <w:ind w:left="283"/>
    </w:pPr>
    <w:rPr>
      <w:lang w:eastAsia="ru-RU"/>
    </w:rPr>
  </w:style>
  <w:style w:type="character" w:customStyle="1" w:styleId="33">
    <w:name w:val="Основной текст с отступом 3 Знак"/>
    <w:basedOn w:val="a0"/>
    <w:link w:val="34"/>
    <w:uiPriority w:val="99"/>
    <w:semiHidden/>
    <w:rsid w:val="008B03B6"/>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8B03B6"/>
    <w:pPr>
      <w:spacing w:after="120"/>
      <w:ind w:left="283"/>
    </w:pPr>
    <w:rPr>
      <w:sz w:val="16"/>
      <w:szCs w:val="16"/>
      <w:lang w:eastAsia="ru-RU"/>
    </w:rPr>
  </w:style>
  <w:style w:type="character" w:customStyle="1" w:styleId="af6">
    <w:name w:val="Схема документа Знак"/>
    <w:basedOn w:val="a0"/>
    <w:link w:val="af7"/>
    <w:semiHidden/>
    <w:rsid w:val="008B03B6"/>
    <w:rPr>
      <w:rFonts w:ascii="Tahoma" w:eastAsia="Times New Roman" w:hAnsi="Tahoma" w:cs="Tahoma"/>
      <w:sz w:val="20"/>
      <w:szCs w:val="20"/>
      <w:shd w:val="clear" w:color="auto" w:fill="000080"/>
      <w:lang w:eastAsia="ru-RU"/>
    </w:rPr>
  </w:style>
  <w:style w:type="paragraph" w:styleId="af7">
    <w:name w:val="Document Map"/>
    <w:basedOn w:val="a"/>
    <w:link w:val="af6"/>
    <w:semiHidden/>
    <w:unhideWhenUsed/>
    <w:rsid w:val="008B03B6"/>
    <w:pPr>
      <w:shd w:val="clear" w:color="auto" w:fill="000080"/>
    </w:pPr>
    <w:rPr>
      <w:rFonts w:ascii="Tahoma" w:hAnsi="Tahoma" w:cs="Tahoma"/>
      <w:sz w:val="20"/>
      <w:szCs w:val="20"/>
      <w:lang w:eastAsia="ru-RU"/>
    </w:rPr>
  </w:style>
  <w:style w:type="paragraph" w:styleId="25">
    <w:name w:val="Quote"/>
    <w:basedOn w:val="a"/>
    <w:next w:val="a"/>
    <w:link w:val="26"/>
    <w:uiPriority w:val="29"/>
    <w:qFormat/>
    <w:rsid w:val="008B03B6"/>
    <w:pPr>
      <w:spacing w:after="200" w:line="276" w:lineRule="auto"/>
    </w:pPr>
    <w:rPr>
      <w:rFonts w:ascii="Calibri" w:hAnsi="Calibri"/>
      <w:i/>
      <w:iCs/>
      <w:color w:val="000000"/>
      <w:sz w:val="22"/>
      <w:szCs w:val="22"/>
      <w:lang w:eastAsia="en-US"/>
    </w:rPr>
  </w:style>
  <w:style w:type="character" w:customStyle="1" w:styleId="26">
    <w:name w:val="Цитата 2 Знак"/>
    <w:basedOn w:val="a0"/>
    <w:link w:val="25"/>
    <w:uiPriority w:val="29"/>
    <w:rsid w:val="008B03B6"/>
    <w:rPr>
      <w:rFonts w:ascii="Calibri" w:eastAsia="Times New Roman" w:hAnsi="Calibri" w:cs="Times New Roman"/>
      <w:i/>
      <w:iCs/>
      <w:color w:val="000000"/>
    </w:rPr>
  </w:style>
  <w:style w:type="paragraph" w:styleId="af8">
    <w:name w:val="Intense Quote"/>
    <w:basedOn w:val="a"/>
    <w:next w:val="a"/>
    <w:link w:val="af9"/>
    <w:uiPriority w:val="30"/>
    <w:qFormat/>
    <w:rsid w:val="008B03B6"/>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9">
    <w:name w:val="Выделенная цитата Знак"/>
    <w:basedOn w:val="a0"/>
    <w:link w:val="af8"/>
    <w:uiPriority w:val="30"/>
    <w:rsid w:val="008B03B6"/>
    <w:rPr>
      <w:rFonts w:ascii="Calibri" w:eastAsia="Times New Roman" w:hAnsi="Calibri" w:cs="Times New Roman"/>
      <w:b/>
      <w:bCs/>
      <w:i/>
      <w:iCs/>
      <w:color w:val="4F81BD"/>
    </w:rPr>
  </w:style>
  <w:style w:type="character" w:customStyle="1" w:styleId="12">
    <w:name w:val="Заголовок №1_"/>
    <w:link w:val="110"/>
    <w:uiPriority w:val="99"/>
    <w:locked/>
    <w:rsid w:val="008B03B6"/>
    <w:rPr>
      <w:b/>
      <w:bCs/>
      <w:sz w:val="26"/>
      <w:szCs w:val="26"/>
      <w:shd w:val="clear" w:color="auto" w:fill="FFFFFF"/>
    </w:rPr>
  </w:style>
  <w:style w:type="paragraph" w:customStyle="1" w:styleId="110">
    <w:name w:val="Заголовок №11"/>
    <w:basedOn w:val="a"/>
    <w:link w:val="12"/>
    <w:uiPriority w:val="99"/>
    <w:rsid w:val="008B03B6"/>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paragraph" w:customStyle="1" w:styleId="Standard">
    <w:name w:val="Standard"/>
    <w:rsid w:val="008B03B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B03B6"/>
    <w:pPr>
      <w:suppressLineNumbers/>
    </w:pPr>
  </w:style>
  <w:style w:type="character" w:customStyle="1" w:styleId="27">
    <w:name w:val="Основной текст (2)_"/>
    <w:link w:val="28"/>
    <w:uiPriority w:val="99"/>
    <w:locked/>
    <w:rsid w:val="008B03B6"/>
    <w:rPr>
      <w:b/>
      <w:bCs/>
      <w:sz w:val="28"/>
      <w:szCs w:val="28"/>
      <w:shd w:val="clear" w:color="auto" w:fill="FFFFFF"/>
    </w:rPr>
  </w:style>
  <w:style w:type="paragraph" w:customStyle="1" w:styleId="28">
    <w:name w:val="Основной текст (2)"/>
    <w:basedOn w:val="a"/>
    <w:link w:val="27"/>
    <w:uiPriority w:val="99"/>
    <w:rsid w:val="008B03B6"/>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fa">
    <w:name w:val="Основной текст_"/>
    <w:link w:val="29"/>
    <w:locked/>
    <w:rsid w:val="008B03B6"/>
    <w:rPr>
      <w:sz w:val="29"/>
      <w:szCs w:val="29"/>
      <w:shd w:val="clear" w:color="auto" w:fill="FFFFFF"/>
    </w:rPr>
  </w:style>
  <w:style w:type="paragraph" w:customStyle="1" w:styleId="29">
    <w:name w:val="Основной текст2"/>
    <w:basedOn w:val="a"/>
    <w:link w:val="afa"/>
    <w:rsid w:val="008B03B6"/>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35">
    <w:name w:val="Основной текст (3)_"/>
    <w:link w:val="36"/>
    <w:locked/>
    <w:rsid w:val="008B03B6"/>
    <w:rPr>
      <w:b/>
      <w:bCs/>
      <w:sz w:val="21"/>
      <w:szCs w:val="21"/>
      <w:shd w:val="clear" w:color="auto" w:fill="FFFFFF"/>
    </w:rPr>
  </w:style>
  <w:style w:type="paragraph" w:customStyle="1" w:styleId="36">
    <w:name w:val="Основной текст (3)"/>
    <w:basedOn w:val="a"/>
    <w:link w:val="35"/>
    <w:rsid w:val="008B03B6"/>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41">
    <w:name w:val="Основной текст (4)_"/>
    <w:link w:val="42"/>
    <w:locked/>
    <w:rsid w:val="008B03B6"/>
    <w:rPr>
      <w:b/>
      <w:bCs/>
      <w:sz w:val="23"/>
      <w:szCs w:val="23"/>
      <w:shd w:val="clear" w:color="auto" w:fill="FFFFFF"/>
    </w:rPr>
  </w:style>
  <w:style w:type="paragraph" w:customStyle="1" w:styleId="42">
    <w:name w:val="Основной текст (4)"/>
    <w:basedOn w:val="a"/>
    <w:link w:val="41"/>
    <w:rsid w:val="008B03B6"/>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51">
    <w:name w:val="Основной текст (5)_"/>
    <w:link w:val="52"/>
    <w:locked/>
    <w:rsid w:val="008B03B6"/>
    <w:rPr>
      <w:i/>
      <w:iCs/>
      <w:sz w:val="28"/>
      <w:szCs w:val="28"/>
      <w:shd w:val="clear" w:color="auto" w:fill="FFFFFF"/>
    </w:rPr>
  </w:style>
  <w:style w:type="paragraph" w:customStyle="1" w:styleId="52">
    <w:name w:val="Основной текст (5)"/>
    <w:basedOn w:val="a"/>
    <w:link w:val="51"/>
    <w:rsid w:val="008B03B6"/>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customStyle="1" w:styleId="ConsPlusNonformat">
    <w:name w:val="ConsPlusNonformat"/>
    <w:uiPriority w:val="99"/>
    <w:rsid w:val="008B0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B03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B0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Подпись к картинке (2)_"/>
    <w:link w:val="2b"/>
    <w:locked/>
    <w:rsid w:val="008B03B6"/>
    <w:rPr>
      <w:b/>
      <w:bCs/>
      <w:sz w:val="27"/>
      <w:szCs w:val="27"/>
      <w:shd w:val="clear" w:color="auto" w:fill="FFFFFF"/>
    </w:rPr>
  </w:style>
  <w:style w:type="paragraph" w:customStyle="1" w:styleId="2b">
    <w:name w:val="Подпись к картинке (2)"/>
    <w:basedOn w:val="a"/>
    <w:link w:val="2a"/>
    <w:rsid w:val="008B03B6"/>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b">
    <w:name w:val="Сноска_"/>
    <w:link w:val="afc"/>
    <w:locked/>
    <w:rsid w:val="008B03B6"/>
    <w:rPr>
      <w:spacing w:val="10"/>
      <w:shd w:val="clear" w:color="auto" w:fill="FFFFFF"/>
    </w:rPr>
  </w:style>
  <w:style w:type="paragraph" w:customStyle="1" w:styleId="afc">
    <w:name w:val="Сноска"/>
    <w:basedOn w:val="a"/>
    <w:link w:val="afb"/>
    <w:rsid w:val="008B03B6"/>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c">
    <w:name w:val="Заголовок №2_"/>
    <w:link w:val="2d"/>
    <w:locked/>
    <w:rsid w:val="008B03B6"/>
    <w:rPr>
      <w:b/>
      <w:bCs/>
      <w:spacing w:val="20"/>
      <w:shd w:val="clear" w:color="auto" w:fill="FFFFFF"/>
    </w:rPr>
  </w:style>
  <w:style w:type="paragraph" w:customStyle="1" w:styleId="2d">
    <w:name w:val="Заголовок №2"/>
    <w:basedOn w:val="a"/>
    <w:link w:val="2c"/>
    <w:rsid w:val="008B03B6"/>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paragraph" w:customStyle="1" w:styleId="37">
    <w:name w:val="Основной текст3"/>
    <w:basedOn w:val="a"/>
    <w:rsid w:val="008B03B6"/>
    <w:pPr>
      <w:widowControl w:val="0"/>
      <w:shd w:val="clear" w:color="auto" w:fill="FFFFFF"/>
      <w:spacing w:line="274" w:lineRule="exact"/>
      <w:ind w:firstLine="2240"/>
    </w:pPr>
    <w:rPr>
      <w:color w:val="000000"/>
      <w:spacing w:val="10"/>
      <w:sz w:val="22"/>
      <w:szCs w:val="22"/>
      <w:lang w:eastAsia="ru-RU"/>
    </w:rPr>
  </w:style>
  <w:style w:type="paragraph" w:customStyle="1" w:styleId="2e">
    <w:name w:val="Название объекта2"/>
    <w:basedOn w:val="a"/>
    <w:next w:val="a"/>
    <w:rsid w:val="008B03B6"/>
    <w:pPr>
      <w:spacing w:before="120" w:after="200" w:line="276" w:lineRule="auto"/>
      <w:jc w:val="center"/>
    </w:pPr>
    <w:rPr>
      <w:rFonts w:ascii="Calibri" w:hAnsi="Calibri"/>
      <w:sz w:val="36"/>
      <w:szCs w:val="22"/>
      <w:lang w:eastAsia="en-US"/>
    </w:rPr>
  </w:style>
  <w:style w:type="paragraph" w:customStyle="1" w:styleId="western">
    <w:name w:val="western"/>
    <w:basedOn w:val="a"/>
    <w:rsid w:val="008B03B6"/>
    <w:pPr>
      <w:spacing w:before="100" w:beforeAutospacing="1" w:after="100" w:afterAutospacing="1"/>
    </w:pPr>
    <w:rPr>
      <w:lang w:eastAsia="ru-RU"/>
    </w:rPr>
  </w:style>
  <w:style w:type="paragraph" w:customStyle="1" w:styleId="lst">
    <w:name w:val="lst"/>
    <w:basedOn w:val="a"/>
    <w:rsid w:val="008B03B6"/>
    <w:pPr>
      <w:tabs>
        <w:tab w:val="num" w:pos="908"/>
      </w:tabs>
      <w:autoSpaceDE w:val="0"/>
      <w:autoSpaceDN w:val="0"/>
      <w:adjustRightInd w:val="0"/>
      <w:spacing w:line="360" w:lineRule="auto"/>
      <w:ind w:left="1" w:firstLine="709"/>
      <w:jc w:val="both"/>
    </w:pPr>
    <w:rPr>
      <w:sz w:val="26"/>
      <w:szCs w:val="20"/>
      <w:lang w:eastAsia="ru-RU"/>
    </w:rPr>
  </w:style>
  <w:style w:type="paragraph" w:customStyle="1" w:styleId="Preformat">
    <w:name w:val="Preformat"/>
    <w:rsid w:val="008B03B6"/>
    <w:pPr>
      <w:widowControl w:val="0"/>
      <w:spacing w:after="0" w:line="240" w:lineRule="auto"/>
    </w:pPr>
    <w:rPr>
      <w:rFonts w:ascii="Courier New" w:eastAsia="Times New Roman" w:hAnsi="Courier New" w:cs="Courier New"/>
      <w:sz w:val="20"/>
      <w:szCs w:val="20"/>
      <w:lang w:eastAsia="ru-RU"/>
    </w:rPr>
  </w:style>
  <w:style w:type="paragraph" w:customStyle="1" w:styleId="Normal">
    <w:name w:val="Normal Знак Знак Знак"/>
    <w:rsid w:val="008B03B6"/>
    <w:pPr>
      <w:snapToGrid w:val="0"/>
      <w:spacing w:after="0"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rsid w:val="008B03B6"/>
    <w:pPr>
      <w:widowControl w:val="0"/>
      <w:suppressLineNumbers/>
      <w:suppressAutoHyphens/>
    </w:pPr>
    <w:rPr>
      <w:rFonts w:eastAsia="Andale Sans UI"/>
      <w:kern w:val="2"/>
      <w:lang w:eastAsia="ar-SA"/>
    </w:rPr>
  </w:style>
  <w:style w:type="paragraph" w:customStyle="1" w:styleId="a5c8b0e714da563fe90b98cef41456e9db9fe9049761426654245bb2dd862eecmsonormal">
    <w:name w:val="a5c8b0e714da563fe90b98cef41456e9db9fe9049761426654245bb2dd862eecmsonormal"/>
    <w:basedOn w:val="a"/>
    <w:rsid w:val="008B03B6"/>
    <w:pPr>
      <w:suppressAutoHyphens/>
      <w:spacing w:before="280" w:after="280"/>
    </w:pPr>
  </w:style>
  <w:style w:type="paragraph" w:customStyle="1" w:styleId="210">
    <w:name w:val="Основной текст с отступом 21"/>
    <w:basedOn w:val="a"/>
    <w:rsid w:val="008B03B6"/>
    <w:pPr>
      <w:suppressAutoHyphens/>
      <w:autoSpaceDE w:val="0"/>
      <w:ind w:firstLine="540"/>
      <w:jc w:val="both"/>
    </w:pPr>
    <w:rPr>
      <w:rFonts w:eastAsia="Calibri" w:cs="Calibri"/>
    </w:rPr>
  </w:style>
  <w:style w:type="paragraph" w:customStyle="1" w:styleId="p13">
    <w:name w:val="p13"/>
    <w:basedOn w:val="a"/>
    <w:rsid w:val="008B03B6"/>
    <w:pPr>
      <w:spacing w:before="100" w:beforeAutospacing="1" w:after="100" w:afterAutospacing="1"/>
    </w:pPr>
    <w:rPr>
      <w:lang w:eastAsia="ru-RU"/>
    </w:rPr>
  </w:style>
  <w:style w:type="paragraph" w:customStyle="1" w:styleId="Iniiaiieoaenoioaoa">
    <w:name w:val="Iniiaiie oaeno io?aoa"/>
    <w:rsid w:val="008B03B6"/>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customStyle="1" w:styleId="afe">
    <w:name w:val="Заголовок"/>
    <w:basedOn w:val="a"/>
    <w:next w:val="aa"/>
    <w:rsid w:val="008B03B6"/>
    <w:pPr>
      <w:keepNext/>
      <w:suppressAutoHyphens/>
      <w:spacing w:before="240" w:after="120"/>
    </w:pPr>
    <w:rPr>
      <w:rFonts w:ascii="Liberation Sans" w:eastAsia="Microsoft YaHei" w:hAnsi="Liberation Sans" w:cs="Mangal"/>
      <w:sz w:val="28"/>
      <w:szCs w:val="28"/>
    </w:rPr>
  </w:style>
  <w:style w:type="paragraph" w:customStyle="1" w:styleId="13">
    <w:name w:val="Указатель1"/>
    <w:basedOn w:val="a"/>
    <w:rsid w:val="008B03B6"/>
    <w:pPr>
      <w:suppressLineNumbers/>
      <w:suppressAutoHyphens/>
    </w:pPr>
    <w:rPr>
      <w:rFonts w:cs="Mangal"/>
    </w:rPr>
  </w:style>
  <w:style w:type="paragraph" w:customStyle="1" w:styleId="ConsNormal">
    <w:name w:val="ConsNormal"/>
    <w:rsid w:val="008B03B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0">
    <w:name w:val="Основной текст с отступом 22"/>
    <w:basedOn w:val="a"/>
    <w:rsid w:val="008B03B6"/>
    <w:pPr>
      <w:suppressAutoHyphens/>
      <w:autoSpaceDE w:val="0"/>
      <w:ind w:firstLine="540"/>
      <w:jc w:val="both"/>
    </w:pPr>
  </w:style>
  <w:style w:type="paragraph" w:customStyle="1" w:styleId="14">
    <w:name w:val="Основной текст с отступом1"/>
    <w:basedOn w:val="a"/>
    <w:rsid w:val="008B03B6"/>
    <w:pPr>
      <w:suppressAutoHyphens/>
      <w:spacing w:after="120" w:line="480" w:lineRule="auto"/>
    </w:pPr>
  </w:style>
  <w:style w:type="paragraph" w:customStyle="1" w:styleId="211">
    <w:name w:val="Основной текст 21"/>
    <w:basedOn w:val="a"/>
    <w:rsid w:val="008B03B6"/>
    <w:pPr>
      <w:suppressAutoHyphens/>
      <w:spacing w:after="120" w:line="480" w:lineRule="auto"/>
    </w:pPr>
  </w:style>
  <w:style w:type="paragraph" w:customStyle="1" w:styleId="15">
    <w:name w:val="Текст примечания1"/>
    <w:basedOn w:val="a"/>
    <w:rsid w:val="008B03B6"/>
    <w:pPr>
      <w:suppressAutoHyphens/>
      <w:spacing w:after="200"/>
    </w:pPr>
    <w:rPr>
      <w:rFonts w:ascii="Calibri" w:hAnsi="Calibri" w:cs="Calibri"/>
      <w:sz w:val="20"/>
      <w:szCs w:val="20"/>
    </w:rPr>
  </w:style>
  <w:style w:type="paragraph" w:customStyle="1" w:styleId="310">
    <w:name w:val="Основной текст с отступом 31"/>
    <w:basedOn w:val="a"/>
    <w:rsid w:val="008B03B6"/>
    <w:pPr>
      <w:suppressAutoHyphens/>
      <w:spacing w:after="120"/>
      <w:ind w:left="283"/>
    </w:pPr>
    <w:rPr>
      <w:sz w:val="16"/>
      <w:szCs w:val="16"/>
    </w:rPr>
  </w:style>
  <w:style w:type="paragraph" w:customStyle="1" w:styleId="aff">
    <w:name w:val="Заголовок таблицы"/>
    <w:basedOn w:val="afd"/>
    <w:rsid w:val="008B03B6"/>
    <w:pPr>
      <w:widowControl/>
      <w:jc w:val="center"/>
    </w:pPr>
    <w:rPr>
      <w:rFonts w:eastAsia="Times New Roman"/>
      <w:b/>
      <w:bCs/>
      <w:kern w:val="0"/>
      <w:lang w:eastAsia="zh-CN"/>
    </w:rPr>
  </w:style>
  <w:style w:type="paragraph" w:customStyle="1" w:styleId="aff0">
    <w:name w:val="Содержимое врезки"/>
    <w:basedOn w:val="a"/>
    <w:rsid w:val="008B03B6"/>
    <w:pPr>
      <w:suppressAutoHyphens/>
    </w:pPr>
  </w:style>
  <w:style w:type="paragraph" w:customStyle="1" w:styleId="formattext">
    <w:name w:val="formattext"/>
    <w:basedOn w:val="a"/>
    <w:rsid w:val="008B03B6"/>
    <w:pPr>
      <w:spacing w:before="100" w:beforeAutospacing="1" w:after="100" w:afterAutospacing="1"/>
    </w:pPr>
    <w:rPr>
      <w:lang w:eastAsia="ru-RU"/>
    </w:rPr>
  </w:style>
  <w:style w:type="paragraph" w:customStyle="1" w:styleId="Style12">
    <w:name w:val="Style12"/>
    <w:basedOn w:val="a"/>
    <w:uiPriority w:val="99"/>
    <w:rsid w:val="008B03B6"/>
    <w:pPr>
      <w:widowControl w:val="0"/>
      <w:autoSpaceDE w:val="0"/>
      <w:autoSpaceDN w:val="0"/>
      <w:adjustRightInd w:val="0"/>
      <w:spacing w:line="278" w:lineRule="exact"/>
      <w:ind w:firstLine="720"/>
      <w:jc w:val="both"/>
    </w:pPr>
    <w:rPr>
      <w:lang w:eastAsia="ru-RU"/>
    </w:rPr>
  </w:style>
  <w:style w:type="paragraph" w:customStyle="1" w:styleId="aff1">
    <w:name w:val="Заголовок статьи"/>
    <w:basedOn w:val="a"/>
    <w:next w:val="a"/>
    <w:uiPriority w:val="99"/>
    <w:rsid w:val="008B03B6"/>
    <w:pPr>
      <w:widowControl w:val="0"/>
      <w:autoSpaceDE w:val="0"/>
      <w:autoSpaceDN w:val="0"/>
      <w:adjustRightInd w:val="0"/>
      <w:ind w:left="1612" w:hanging="892"/>
      <w:jc w:val="both"/>
    </w:pPr>
    <w:rPr>
      <w:rFonts w:ascii="Arial" w:hAnsi="Arial" w:cs="Arial"/>
      <w:lang w:eastAsia="ru-RU"/>
    </w:rPr>
  </w:style>
  <w:style w:type="paragraph" w:customStyle="1" w:styleId="14127">
    <w:name w:val="Стиль 14 пт По ширине Первая строка:  127 см Междустр.интервал:..."/>
    <w:basedOn w:val="a"/>
    <w:rsid w:val="008B03B6"/>
    <w:pPr>
      <w:spacing w:line="360" w:lineRule="auto"/>
      <w:ind w:firstLine="720"/>
      <w:jc w:val="both"/>
    </w:pPr>
    <w:rPr>
      <w:sz w:val="28"/>
      <w:szCs w:val="20"/>
      <w:lang w:eastAsia="ar-SA"/>
    </w:rPr>
  </w:style>
  <w:style w:type="paragraph" w:customStyle="1" w:styleId="pj">
    <w:name w:val="pj"/>
    <w:basedOn w:val="a"/>
    <w:rsid w:val="008B03B6"/>
    <w:pPr>
      <w:spacing w:before="100" w:beforeAutospacing="1" w:after="100" w:afterAutospacing="1"/>
    </w:pPr>
    <w:rPr>
      <w:lang w:eastAsia="ru-RU"/>
    </w:rPr>
  </w:style>
  <w:style w:type="character" w:styleId="aff2">
    <w:name w:val="Subtle Emphasis"/>
    <w:uiPriority w:val="19"/>
    <w:qFormat/>
    <w:rsid w:val="008B03B6"/>
    <w:rPr>
      <w:i/>
      <w:iCs/>
      <w:color w:val="808080"/>
    </w:rPr>
  </w:style>
  <w:style w:type="character" w:styleId="aff3">
    <w:name w:val="Intense Emphasis"/>
    <w:uiPriority w:val="21"/>
    <w:qFormat/>
    <w:rsid w:val="008B03B6"/>
    <w:rPr>
      <w:b/>
      <w:bCs/>
      <w:i/>
      <w:iCs/>
      <w:color w:val="4F81BD"/>
    </w:rPr>
  </w:style>
  <w:style w:type="character" w:styleId="aff4">
    <w:name w:val="Subtle Reference"/>
    <w:uiPriority w:val="31"/>
    <w:qFormat/>
    <w:rsid w:val="008B03B6"/>
    <w:rPr>
      <w:smallCaps/>
      <w:color w:val="C0504D"/>
      <w:u w:val="single"/>
    </w:rPr>
  </w:style>
  <w:style w:type="character" w:styleId="aff5">
    <w:name w:val="Intense Reference"/>
    <w:uiPriority w:val="32"/>
    <w:qFormat/>
    <w:rsid w:val="008B03B6"/>
    <w:rPr>
      <w:b/>
      <w:bCs/>
      <w:smallCaps/>
      <w:color w:val="C0504D"/>
      <w:spacing w:val="5"/>
      <w:u w:val="single"/>
    </w:rPr>
  </w:style>
  <w:style w:type="character" w:styleId="aff6">
    <w:name w:val="Book Title"/>
    <w:uiPriority w:val="33"/>
    <w:qFormat/>
    <w:rsid w:val="008B03B6"/>
    <w:rPr>
      <w:b/>
      <w:bCs/>
      <w:smallCaps/>
      <w:spacing w:val="5"/>
    </w:rPr>
  </w:style>
  <w:style w:type="character" w:customStyle="1" w:styleId="16">
    <w:name w:val="Заголовок №1"/>
    <w:uiPriority w:val="99"/>
    <w:rsid w:val="008B03B6"/>
  </w:style>
  <w:style w:type="character" w:customStyle="1" w:styleId="aff7">
    <w:name w:val="Основной текст + Полужирный"/>
    <w:rsid w:val="008B03B6"/>
    <w:rPr>
      <w:rFonts w:ascii="Times New Roman" w:hAnsi="Times New Roman" w:cs="Times New Roman" w:hint="default"/>
      <w:b/>
      <w:bCs/>
      <w:sz w:val="26"/>
      <w:szCs w:val="26"/>
      <w:shd w:val="clear" w:color="auto" w:fill="FFFFFF"/>
    </w:rPr>
  </w:style>
  <w:style w:type="character" w:customStyle="1" w:styleId="14pt">
    <w:name w:val="Основной текст + 14 pt"/>
    <w:aliases w:val="Полужирный,Основной текст + Candara,7 pt,Основной текст + 12 pt"/>
    <w:rsid w:val="008B03B6"/>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17">
    <w:name w:val="Основной текст1"/>
    <w:rsid w:val="008B03B6"/>
    <w:rPr>
      <w:rFonts w:ascii="Times New Roman" w:eastAsia="Times New Roman" w:hAnsi="Times New Roman" w:cs="Times New Roman" w:hint="default"/>
      <w:b w:val="0"/>
      <w:bCs w:val="0"/>
      <w:i w:val="0"/>
      <w:iCs w:val="0"/>
      <w:smallCaps w:val="0"/>
      <w:strike/>
      <w:color w:val="000000"/>
      <w:spacing w:val="0"/>
      <w:w w:val="100"/>
      <w:position w:val="0"/>
      <w:sz w:val="29"/>
      <w:szCs w:val="29"/>
      <w:lang w:val="en-US"/>
    </w:rPr>
  </w:style>
  <w:style w:type="character" w:customStyle="1" w:styleId="Exact">
    <w:name w:val="Основной текст Exact"/>
    <w:rsid w:val="008B03B6"/>
    <w:rPr>
      <w:rFonts w:ascii="Times New Roman" w:eastAsia="Times New Roman" w:hAnsi="Times New Roman" w:cs="Times New Roman" w:hint="default"/>
      <w:b w:val="0"/>
      <w:bCs w:val="0"/>
      <w:i w:val="0"/>
      <w:iCs w:val="0"/>
      <w:smallCaps w:val="0"/>
      <w:strike w:val="0"/>
      <w:dstrike w:val="0"/>
      <w:spacing w:val="-2"/>
      <w:sz w:val="26"/>
      <w:szCs w:val="26"/>
      <w:u w:val="none"/>
      <w:effect w:val="none"/>
    </w:rPr>
  </w:style>
  <w:style w:type="character" w:customStyle="1" w:styleId="aff8">
    <w:name w:val="Основной текст + Курсив"/>
    <w:aliases w:val="Интервал 0 pt Exact"/>
    <w:rsid w:val="008B03B6"/>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u-RU"/>
    </w:rPr>
  </w:style>
  <w:style w:type="character" w:customStyle="1" w:styleId="31pt">
    <w:name w:val="Основной текст (3) + Интервал 1 pt"/>
    <w:rsid w:val="008B03B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lang w:val="ru-RU"/>
    </w:rPr>
  </w:style>
  <w:style w:type="character" w:customStyle="1" w:styleId="23pt">
    <w:name w:val="Основной текст (2) + Интервал 3 pt"/>
    <w:rsid w:val="008B03B6"/>
    <w:rPr>
      <w:rFonts w:ascii="Times New Roman" w:eastAsia="Times New Roman" w:hAnsi="Times New Roman" w:cs="Times New Roman" w:hint="default"/>
      <w:b/>
      <w:bCs/>
      <w:i w:val="0"/>
      <w:iCs w:val="0"/>
      <w:smallCaps w:val="0"/>
      <w:strike w:val="0"/>
      <w:dstrike w:val="0"/>
      <w:color w:val="000000"/>
      <w:spacing w:val="60"/>
      <w:w w:val="100"/>
      <w:position w:val="0"/>
      <w:sz w:val="28"/>
      <w:szCs w:val="28"/>
      <w:u w:val="none"/>
      <w:effect w:val="none"/>
      <w:lang w:val="ru-RU"/>
    </w:rPr>
  </w:style>
  <w:style w:type="character" w:customStyle="1" w:styleId="120">
    <w:name w:val="Основной текст + 12"/>
    <w:aliases w:val="5 pt,Основной текст + 13,Основной текст + 6,Основной текст + Garamond,Основной текст (3) + 8,Основной текст + 11"/>
    <w:rsid w:val="008B03B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53">
    <w:name w:val="Основной текст (5) + Не курсив"/>
    <w:rsid w:val="008B03B6"/>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WW8Num5z1">
    <w:name w:val="WW8Num5z1"/>
    <w:rsid w:val="008B03B6"/>
    <w:rPr>
      <w:rFonts w:ascii="Courier New" w:hAnsi="Courier New" w:cs="Courier New" w:hint="default"/>
    </w:rPr>
  </w:style>
  <w:style w:type="character" w:customStyle="1" w:styleId="5Exact">
    <w:name w:val="Основной текст (5) Exact"/>
    <w:rsid w:val="008B03B6"/>
    <w:rPr>
      <w:rFonts w:ascii="Batang" w:eastAsia="Batang" w:hAnsi="Batang" w:cs="Batang" w:hint="eastAsia"/>
      <w:sz w:val="22"/>
      <w:szCs w:val="22"/>
      <w:shd w:val="clear" w:color="auto" w:fill="FFFFFF"/>
    </w:rPr>
  </w:style>
  <w:style w:type="character" w:customStyle="1" w:styleId="22pt">
    <w:name w:val="Основной текст (2) + Интервал 2 pt"/>
    <w:rsid w:val="008B03B6"/>
    <w:rPr>
      <w:rFonts w:ascii="Times New Roman" w:eastAsia="Times New Roman" w:hAnsi="Times New Roman" w:cs="Times New Roman" w:hint="default"/>
      <w:b/>
      <w:bCs/>
      <w:i w:val="0"/>
      <w:iCs w:val="0"/>
      <w:smallCaps w:val="0"/>
      <w:strike w:val="0"/>
      <w:dstrike w:val="0"/>
      <w:color w:val="000000"/>
      <w:spacing w:val="50"/>
      <w:w w:val="100"/>
      <w:position w:val="0"/>
      <w:sz w:val="26"/>
      <w:szCs w:val="26"/>
      <w:u w:val="none"/>
      <w:effect w:val="none"/>
      <w:lang w:val="ru-RU"/>
    </w:rPr>
  </w:style>
  <w:style w:type="character" w:customStyle="1" w:styleId="aff9">
    <w:name w:val="Подпись к картинке_"/>
    <w:rsid w:val="008B03B6"/>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affa">
    <w:name w:val="Подпись к картинке"/>
    <w:rsid w:val="008B03B6"/>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2Exact">
    <w:name w:val="Основной текст (2) Exact"/>
    <w:rsid w:val="008B03B6"/>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43pt">
    <w:name w:val="Основной текст (4) + Интервал 3 pt"/>
    <w:rsid w:val="008B03B6"/>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3pt">
    <w:name w:val="Основной текст (3) + Интервал 3 pt"/>
    <w:rsid w:val="008B03B6"/>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pt">
    <w:name w:val="Основной текст + Интервал 3 pt"/>
    <w:rsid w:val="008B03B6"/>
    <w:rPr>
      <w:rFonts w:ascii="Times New Roman" w:eastAsia="Times New Roman" w:hAnsi="Times New Roman" w:cs="Times New Roman" w:hint="default"/>
      <w:b w:val="0"/>
      <w:bCs w:val="0"/>
      <w:i w:val="0"/>
      <w:iCs w:val="0"/>
      <w:smallCaps w:val="0"/>
      <w:strike w:val="0"/>
      <w:dstrike w:val="0"/>
      <w:color w:val="000000"/>
      <w:spacing w:val="70"/>
      <w:w w:val="100"/>
      <w:position w:val="0"/>
      <w:sz w:val="26"/>
      <w:szCs w:val="26"/>
      <w:u w:val="none"/>
      <w:effect w:val="none"/>
      <w:lang w:val="ru-RU"/>
    </w:rPr>
  </w:style>
  <w:style w:type="character" w:customStyle="1" w:styleId="11pt">
    <w:name w:val="Основной текст + 11 pt"/>
    <w:rsid w:val="008B03B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rsid w:val="008B03B6"/>
    <w:rPr>
      <w:rFonts w:ascii="Times New Roman" w:eastAsia="Times New Roman" w:hAnsi="Times New Roman" w:cs="Times New Roman" w:hint="default"/>
      <w:b w:val="0"/>
      <w:bCs w:val="0"/>
      <w:i w:val="0"/>
      <w:iCs w:val="0"/>
      <w:smallCaps w:val="0"/>
      <w:strike w:val="0"/>
      <w:dstrike w:val="0"/>
      <w:color w:val="000000"/>
      <w:spacing w:val="50"/>
      <w:w w:val="100"/>
      <w:position w:val="0"/>
      <w:sz w:val="25"/>
      <w:szCs w:val="25"/>
      <w:u w:val="none"/>
      <w:effect w:val="none"/>
      <w:lang w:val="ru-RU"/>
    </w:rPr>
  </w:style>
  <w:style w:type="character" w:customStyle="1" w:styleId="10pt">
    <w:name w:val="Основной текст + 10 pt"/>
    <w:rsid w:val="008B03B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8pt">
    <w:name w:val="Основной текст + 8 pt"/>
    <w:aliases w:val="Интервал 1 pt"/>
    <w:rsid w:val="008B03B6"/>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character" w:customStyle="1" w:styleId="4pt">
    <w:name w:val="Основной текст + 4 pt"/>
    <w:aliases w:val="Курсив,Интервал 0 pt"/>
    <w:rsid w:val="008B03B6"/>
    <w:rPr>
      <w:rFonts w:ascii="Times New Roman" w:eastAsia="Times New Roman" w:hAnsi="Times New Roman" w:cs="Times New Roman" w:hint="default"/>
      <w:b w:val="0"/>
      <w:bCs w:val="0"/>
      <w:i w:val="0"/>
      <w:iCs w:val="0"/>
      <w:smallCaps w:val="0"/>
      <w:strike w:val="0"/>
      <w:dstrike w:val="0"/>
      <w:color w:val="000000"/>
      <w:spacing w:val="50"/>
      <w:w w:val="100"/>
      <w:position w:val="0"/>
      <w:sz w:val="8"/>
      <w:szCs w:val="8"/>
      <w:u w:val="none"/>
      <w:effect w:val="none"/>
      <w:lang w:val="ru-RU"/>
    </w:rPr>
  </w:style>
  <w:style w:type="character" w:customStyle="1" w:styleId="apple-converted-space">
    <w:name w:val="apple-converted-space"/>
    <w:rsid w:val="008B03B6"/>
  </w:style>
  <w:style w:type="character" w:customStyle="1" w:styleId="affb">
    <w:name w:val="Знак"/>
    <w:rsid w:val="008B03B6"/>
    <w:rPr>
      <w:sz w:val="16"/>
      <w:lang w:val="ru-RU" w:eastAsia="ru-RU"/>
    </w:rPr>
  </w:style>
  <w:style w:type="character" w:customStyle="1" w:styleId="affc">
    <w:name w:val="Гипертекстовая ссылка"/>
    <w:rsid w:val="008B03B6"/>
    <w:rPr>
      <w:color w:val="106BBE"/>
    </w:rPr>
  </w:style>
  <w:style w:type="character" w:customStyle="1" w:styleId="blk">
    <w:name w:val="blk"/>
    <w:rsid w:val="008B03B6"/>
  </w:style>
  <w:style w:type="character" w:customStyle="1" w:styleId="18">
    <w:name w:val="Основной шрифт абзаца1"/>
    <w:rsid w:val="008B03B6"/>
  </w:style>
  <w:style w:type="character" w:customStyle="1" w:styleId="WW8Num1z0">
    <w:name w:val="WW8Num1z0"/>
    <w:rsid w:val="008B03B6"/>
  </w:style>
  <w:style w:type="character" w:customStyle="1" w:styleId="WW8Num1z1">
    <w:name w:val="WW8Num1z1"/>
    <w:rsid w:val="008B03B6"/>
  </w:style>
  <w:style w:type="character" w:customStyle="1" w:styleId="WW8Num1z2">
    <w:name w:val="WW8Num1z2"/>
    <w:rsid w:val="008B03B6"/>
  </w:style>
  <w:style w:type="character" w:customStyle="1" w:styleId="WW8Num1z3">
    <w:name w:val="WW8Num1z3"/>
    <w:rsid w:val="008B03B6"/>
  </w:style>
  <w:style w:type="character" w:customStyle="1" w:styleId="WW8Num1z4">
    <w:name w:val="WW8Num1z4"/>
    <w:rsid w:val="008B03B6"/>
  </w:style>
  <w:style w:type="character" w:customStyle="1" w:styleId="WW8Num1z5">
    <w:name w:val="WW8Num1z5"/>
    <w:rsid w:val="008B03B6"/>
  </w:style>
  <w:style w:type="character" w:customStyle="1" w:styleId="WW8Num1z6">
    <w:name w:val="WW8Num1z6"/>
    <w:rsid w:val="008B03B6"/>
  </w:style>
  <w:style w:type="character" w:customStyle="1" w:styleId="WW8Num1z7">
    <w:name w:val="WW8Num1z7"/>
    <w:rsid w:val="008B03B6"/>
  </w:style>
  <w:style w:type="character" w:customStyle="1" w:styleId="WW8Num1z8">
    <w:name w:val="WW8Num1z8"/>
    <w:rsid w:val="008B03B6"/>
  </w:style>
  <w:style w:type="character" w:customStyle="1" w:styleId="WW8Num2z0">
    <w:name w:val="WW8Num2z0"/>
    <w:rsid w:val="008B03B6"/>
  </w:style>
  <w:style w:type="character" w:customStyle="1" w:styleId="WW8Num2z1">
    <w:name w:val="WW8Num2z1"/>
    <w:rsid w:val="008B03B6"/>
  </w:style>
  <w:style w:type="character" w:customStyle="1" w:styleId="WW8Num2z2">
    <w:name w:val="WW8Num2z2"/>
    <w:rsid w:val="008B03B6"/>
  </w:style>
  <w:style w:type="character" w:customStyle="1" w:styleId="WW8Num2z3">
    <w:name w:val="WW8Num2z3"/>
    <w:rsid w:val="008B03B6"/>
  </w:style>
  <w:style w:type="character" w:customStyle="1" w:styleId="WW8Num2z4">
    <w:name w:val="WW8Num2z4"/>
    <w:rsid w:val="008B03B6"/>
  </w:style>
  <w:style w:type="character" w:customStyle="1" w:styleId="WW8Num2z5">
    <w:name w:val="WW8Num2z5"/>
    <w:rsid w:val="008B03B6"/>
  </w:style>
  <w:style w:type="character" w:customStyle="1" w:styleId="WW8Num2z6">
    <w:name w:val="WW8Num2z6"/>
    <w:rsid w:val="008B03B6"/>
  </w:style>
  <w:style w:type="character" w:customStyle="1" w:styleId="WW8Num2z7">
    <w:name w:val="WW8Num2z7"/>
    <w:rsid w:val="008B03B6"/>
  </w:style>
  <w:style w:type="character" w:customStyle="1" w:styleId="WW8Num2z8">
    <w:name w:val="WW8Num2z8"/>
    <w:rsid w:val="008B03B6"/>
  </w:style>
  <w:style w:type="character" w:customStyle="1" w:styleId="WW8Num3z0">
    <w:name w:val="WW8Num3z0"/>
    <w:rsid w:val="008B03B6"/>
  </w:style>
  <w:style w:type="character" w:customStyle="1" w:styleId="WW8Num3z1">
    <w:name w:val="WW8Num3z1"/>
    <w:rsid w:val="008B03B6"/>
  </w:style>
  <w:style w:type="character" w:customStyle="1" w:styleId="WW8Num3z2">
    <w:name w:val="WW8Num3z2"/>
    <w:rsid w:val="008B03B6"/>
  </w:style>
  <w:style w:type="character" w:customStyle="1" w:styleId="WW8Num3z3">
    <w:name w:val="WW8Num3z3"/>
    <w:rsid w:val="008B03B6"/>
  </w:style>
  <w:style w:type="character" w:customStyle="1" w:styleId="WW8Num3z4">
    <w:name w:val="WW8Num3z4"/>
    <w:rsid w:val="008B03B6"/>
  </w:style>
  <w:style w:type="character" w:customStyle="1" w:styleId="WW8Num3z5">
    <w:name w:val="WW8Num3z5"/>
    <w:rsid w:val="008B03B6"/>
  </w:style>
  <w:style w:type="character" w:customStyle="1" w:styleId="WW8Num3z6">
    <w:name w:val="WW8Num3z6"/>
    <w:rsid w:val="008B03B6"/>
  </w:style>
  <w:style w:type="character" w:customStyle="1" w:styleId="WW8Num3z7">
    <w:name w:val="WW8Num3z7"/>
    <w:rsid w:val="008B03B6"/>
  </w:style>
  <w:style w:type="character" w:customStyle="1" w:styleId="WW8Num3z8">
    <w:name w:val="WW8Num3z8"/>
    <w:rsid w:val="008B03B6"/>
  </w:style>
  <w:style w:type="character" w:customStyle="1" w:styleId="WW8Num4z0">
    <w:name w:val="WW8Num4z0"/>
    <w:rsid w:val="008B03B6"/>
  </w:style>
  <w:style w:type="character" w:customStyle="1" w:styleId="WW8Num4z1">
    <w:name w:val="WW8Num4z1"/>
    <w:rsid w:val="008B03B6"/>
  </w:style>
  <w:style w:type="character" w:customStyle="1" w:styleId="WW8Num4z2">
    <w:name w:val="WW8Num4z2"/>
    <w:rsid w:val="008B03B6"/>
  </w:style>
  <w:style w:type="character" w:customStyle="1" w:styleId="WW8Num4z3">
    <w:name w:val="WW8Num4z3"/>
    <w:rsid w:val="008B03B6"/>
  </w:style>
  <w:style w:type="character" w:customStyle="1" w:styleId="WW8Num4z4">
    <w:name w:val="WW8Num4z4"/>
    <w:rsid w:val="008B03B6"/>
  </w:style>
  <w:style w:type="character" w:customStyle="1" w:styleId="WW8Num4z5">
    <w:name w:val="WW8Num4z5"/>
    <w:rsid w:val="008B03B6"/>
  </w:style>
  <w:style w:type="character" w:customStyle="1" w:styleId="WW8Num4z6">
    <w:name w:val="WW8Num4z6"/>
    <w:rsid w:val="008B03B6"/>
  </w:style>
  <w:style w:type="character" w:customStyle="1" w:styleId="WW8Num4z7">
    <w:name w:val="WW8Num4z7"/>
    <w:rsid w:val="008B03B6"/>
  </w:style>
  <w:style w:type="character" w:customStyle="1" w:styleId="WW8Num4z8">
    <w:name w:val="WW8Num4z8"/>
    <w:rsid w:val="008B03B6"/>
  </w:style>
  <w:style w:type="character" w:customStyle="1" w:styleId="WW8Num5z0">
    <w:name w:val="WW8Num5z0"/>
    <w:rsid w:val="008B03B6"/>
  </w:style>
  <w:style w:type="character" w:customStyle="1" w:styleId="WW8Num5z2">
    <w:name w:val="WW8Num5z2"/>
    <w:rsid w:val="008B03B6"/>
  </w:style>
  <w:style w:type="character" w:customStyle="1" w:styleId="WW8Num5z3">
    <w:name w:val="WW8Num5z3"/>
    <w:rsid w:val="008B03B6"/>
  </w:style>
  <w:style w:type="character" w:customStyle="1" w:styleId="WW8Num5z4">
    <w:name w:val="WW8Num5z4"/>
    <w:rsid w:val="008B03B6"/>
  </w:style>
  <w:style w:type="character" w:customStyle="1" w:styleId="WW8Num5z5">
    <w:name w:val="WW8Num5z5"/>
    <w:rsid w:val="008B03B6"/>
  </w:style>
  <w:style w:type="character" w:customStyle="1" w:styleId="WW8Num5z6">
    <w:name w:val="WW8Num5z6"/>
    <w:rsid w:val="008B03B6"/>
  </w:style>
  <w:style w:type="character" w:customStyle="1" w:styleId="WW8Num5z7">
    <w:name w:val="WW8Num5z7"/>
    <w:rsid w:val="008B03B6"/>
  </w:style>
  <w:style w:type="character" w:customStyle="1" w:styleId="WW8Num5z8">
    <w:name w:val="WW8Num5z8"/>
    <w:rsid w:val="008B03B6"/>
  </w:style>
  <w:style w:type="character" w:customStyle="1" w:styleId="BodyTextIndentChar">
    <w:name w:val="Body Text Indent Char"/>
    <w:rsid w:val="008B03B6"/>
    <w:rPr>
      <w:sz w:val="24"/>
      <w:szCs w:val="24"/>
      <w:lang w:val="ru-RU" w:bidi="ar-SA"/>
    </w:rPr>
  </w:style>
  <w:style w:type="character" w:customStyle="1" w:styleId="410">
    <w:name w:val="Заголовок 4 Знак1"/>
    <w:rsid w:val="008B03B6"/>
    <w:rPr>
      <w:sz w:val="28"/>
      <w:szCs w:val="28"/>
    </w:rPr>
  </w:style>
  <w:style w:type="character" w:customStyle="1" w:styleId="Bodytext">
    <w:name w:val="Body text_"/>
    <w:rsid w:val="008B03B6"/>
    <w:rPr>
      <w:sz w:val="27"/>
      <w:szCs w:val="27"/>
      <w:shd w:val="clear" w:color="auto" w:fill="FFFFFF"/>
    </w:rPr>
  </w:style>
  <w:style w:type="character" w:customStyle="1" w:styleId="19">
    <w:name w:val="Знак примечания1"/>
    <w:rsid w:val="008B03B6"/>
    <w:rPr>
      <w:sz w:val="16"/>
      <w:szCs w:val="16"/>
    </w:rPr>
  </w:style>
  <w:style w:type="character" w:customStyle="1" w:styleId="affd">
    <w:name w:val="Текст примечания Знак"/>
    <w:rsid w:val="008B03B6"/>
    <w:rPr>
      <w:rFonts w:ascii="Calibri" w:eastAsia="Times New Roman" w:hAnsi="Calibri" w:cs="Times New Roman" w:hint="default"/>
    </w:rPr>
  </w:style>
  <w:style w:type="character" w:customStyle="1" w:styleId="affe">
    <w:name w:val="Обычный (веб) Знак"/>
    <w:rsid w:val="008B03B6"/>
    <w:rPr>
      <w:sz w:val="24"/>
    </w:rPr>
  </w:style>
  <w:style w:type="character" w:customStyle="1" w:styleId="afff">
    <w:name w:val="Символ сноски"/>
    <w:rsid w:val="008B03B6"/>
    <w:rPr>
      <w:vertAlign w:val="superscript"/>
    </w:rPr>
  </w:style>
  <w:style w:type="character" w:customStyle="1" w:styleId="afff0">
    <w:name w:val="Символ концевой сноски"/>
    <w:rsid w:val="008B03B6"/>
    <w:rPr>
      <w:vertAlign w:val="superscript"/>
    </w:rPr>
  </w:style>
  <w:style w:type="character" w:customStyle="1" w:styleId="WW-">
    <w:name w:val="WW-Символ концевой сноски"/>
    <w:rsid w:val="008B03B6"/>
  </w:style>
  <w:style w:type="character" w:customStyle="1" w:styleId="ListLabel1">
    <w:name w:val="ListLabel 1"/>
    <w:rsid w:val="008B03B6"/>
    <w:rPr>
      <w:color w:val="0000FF"/>
    </w:rPr>
  </w:style>
  <w:style w:type="character" w:customStyle="1" w:styleId="s3">
    <w:name w:val="s3"/>
    <w:rsid w:val="008B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CE"/>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B03B6"/>
    <w:pPr>
      <w:keepNext/>
      <w:jc w:val="center"/>
      <w:outlineLvl w:val="0"/>
    </w:pPr>
    <w:rPr>
      <w:sz w:val="36"/>
      <w:lang w:eastAsia="ru-RU"/>
    </w:rPr>
  </w:style>
  <w:style w:type="paragraph" w:styleId="2">
    <w:name w:val="heading 2"/>
    <w:basedOn w:val="a"/>
    <w:next w:val="a"/>
    <w:link w:val="20"/>
    <w:semiHidden/>
    <w:unhideWhenUsed/>
    <w:qFormat/>
    <w:rsid w:val="003B73C4"/>
    <w:pPr>
      <w:keepNext/>
      <w:outlineLvl w:val="1"/>
    </w:pPr>
    <w:rPr>
      <w:b/>
      <w:bCs/>
      <w:sz w:val="22"/>
      <w:lang w:eastAsia="ru-RU"/>
    </w:rPr>
  </w:style>
  <w:style w:type="paragraph" w:styleId="3">
    <w:name w:val="heading 3"/>
    <w:basedOn w:val="a"/>
    <w:next w:val="a"/>
    <w:link w:val="30"/>
    <w:semiHidden/>
    <w:unhideWhenUsed/>
    <w:qFormat/>
    <w:rsid w:val="005636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B03B6"/>
    <w:pPr>
      <w:keepNext/>
      <w:jc w:val="both"/>
      <w:outlineLvl w:val="3"/>
    </w:pPr>
    <w:rPr>
      <w:b/>
      <w:bCs/>
      <w:lang w:eastAsia="ru-RU"/>
    </w:rPr>
  </w:style>
  <w:style w:type="paragraph" w:styleId="5">
    <w:name w:val="heading 5"/>
    <w:basedOn w:val="a"/>
    <w:next w:val="a"/>
    <w:link w:val="50"/>
    <w:semiHidden/>
    <w:unhideWhenUsed/>
    <w:qFormat/>
    <w:rsid w:val="008B03B6"/>
    <w:pPr>
      <w:keepNext/>
      <w:outlineLvl w:val="4"/>
    </w:pPr>
    <w:rPr>
      <w:b/>
      <w:bCs/>
      <w:sz w:val="26"/>
      <w:lang w:eastAsia="ru-RU"/>
    </w:rPr>
  </w:style>
  <w:style w:type="paragraph" w:styleId="6">
    <w:name w:val="heading 6"/>
    <w:basedOn w:val="a"/>
    <w:next w:val="a"/>
    <w:link w:val="60"/>
    <w:semiHidden/>
    <w:unhideWhenUsed/>
    <w:qFormat/>
    <w:rsid w:val="008B03B6"/>
    <w:pPr>
      <w:keepNext/>
      <w:jc w:val="center"/>
      <w:outlineLvl w:val="5"/>
    </w:pPr>
    <w:rPr>
      <w:szCs w:val="20"/>
      <w:lang w:eastAsia="ru-RU"/>
    </w:rPr>
  </w:style>
  <w:style w:type="paragraph" w:styleId="7">
    <w:name w:val="heading 7"/>
    <w:basedOn w:val="a"/>
    <w:next w:val="a"/>
    <w:link w:val="70"/>
    <w:uiPriority w:val="9"/>
    <w:semiHidden/>
    <w:unhideWhenUsed/>
    <w:qFormat/>
    <w:rsid w:val="008B03B6"/>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semiHidden/>
    <w:unhideWhenUsed/>
    <w:qFormat/>
    <w:rsid w:val="008B03B6"/>
    <w:pPr>
      <w:keepNext/>
      <w:jc w:val="center"/>
      <w:outlineLvl w:val="7"/>
    </w:pPr>
    <w:rPr>
      <w:b/>
      <w:bCs/>
      <w:sz w:val="32"/>
      <w:lang w:eastAsia="ru-RU"/>
    </w:rPr>
  </w:style>
  <w:style w:type="paragraph" w:styleId="9">
    <w:name w:val="heading 9"/>
    <w:basedOn w:val="a"/>
    <w:next w:val="a"/>
    <w:link w:val="90"/>
    <w:uiPriority w:val="9"/>
    <w:semiHidden/>
    <w:unhideWhenUsed/>
    <w:qFormat/>
    <w:rsid w:val="008B03B6"/>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3B6"/>
    <w:rPr>
      <w:rFonts w:ascii="Times New Roman" w:eastAsia="Times New Roman" w:hAnsi="Times New Roman" w:cs="Times New Roman"/>
      <w:sz w:val="36"/>
      <w:szCs w:val="24"/>
      <w:lang w:eastAsia="ru-RU"/>
    </w:rPr>
  </w:style>
  <w:style w:type="character" w:customStyle="1" w:styleId="20">
    <w:name w:val="Заголовок 2 Знак"/>
    <w:basedOn w:val="a0"/>
    <w:link w:val="2"/>
    <w:semiHidden/>
    <w:rsid w:val="003B73C4"/>
    <w:rPr>
      <w:rFonts w:ascii="Times New Roman" w:eastAsia="Times New Roman" w:hAnsi="Times New Roman" w:cs="Times New Roman"/>
      <w:b/>
      <w:bCs/>
      <w:szCs w:val="24"/>
      <w:lang w:eastAsia="ru-RU"/>
    </w:rPr>
  </w:style>
  <w:style w:type="character" w:customStyle="1" w:styleId="30">
    <w:name w:val="Заголовок 3 Знак"/>
    <w:basedOn w:val="a0"/>
    <w:link w:val="3"/>
    <w:semiHidden/>
    <w:rsid w:val="00563640"/>
    <w:rPr>
      <w:rFonts w:asciiTheme="majorHAnsi" w:eastAsiaTheme="majorEastAsia" w:hAnsiTheme="majorHAnsi" w:cstheme="majorBidi"/>
      <w:b/>
      <w:bCs/>
      <w:color w:val="4F81BD" w:themeColor="accent1"/>
      <w:sz w:val="24"/>
      <w:szCs w:val="24"/>
      <w:lang w:eastAsia="zh-CN"/>
    </w:rPr>
  </w:style>
  <w:style w:type="paragraph" w:styleId="a3">
    <w:name w:val="No Spacing"/>
    <w:uiPriority w:val="1"/>
    <w:qFormat/>
    <w:rsid w:val="005214CE"/>
    <w:pPr>
      <w:spacing w:after="0" w:line="240" w:lineRule="auto"/>
    </w:pPr>
    <w:rPr>
      <w:rFonts w:ascii="Times New Roman" w:eastAsia="Times New Roman" w:hAnsi="Times New Roman" w:cs="Times New Roman"/>
      <w:sz w:val="24"/>
      <w:szCs w:val="24"/>
      <w:lang w:eastAsia="zh-CN"/>
    </w:rPr>
  </w:style>
  <w:style w:type="paragraph" w:styleId="a4">
    <w:name w:val="Balloon Text"/>
    <w:basedOn w:val="a"/>
    <w:link w:val="a5"/>
    <w:semiHidden/>
    <w:unhideWhenUsed/>
    <w:rsid w:val="005D7077"/>
    <w:rPr>
      <w:rFonts w:ascii="Tahoma" w:hAnsi="Tahoma" w:cs="Tahoma"/>
      <w:sz w:val="16"/>
      <w:szCs w:val="16"/>
    </w:rPr>
  </w:style>
  <w:style w:type="character" w:customStyle="1" w:styleId="a5">
    <w:name w:val="Текст выноски Знак"/>
    <w:basedOn w:val="a0"/>
    <w:link w:val="a4"/>
    <w:semiHidden/>
    <w:rsid w:val="005D7077"/>
    <w:rPr>
      <w:rFonts w:ascii="Tahoma" w:eastAsia="Times New Roman" w:hAnsi="Tahoma" w:cs="Tahoma"/>
      <w:sz w:val="16"/>
      <w:szCs w:val="16"/>
      <w:lang w:eastAsia="zh-CN"/>
    </w:rPr>
  </w:style>
  <w:style w:type="paragraph" w:styleId="a6">
    <w:name w:val="header"/>
    <w:basedOn w:val="a"/>
    <w:link w:val="a7"/>
    <w:unhideWhenUsed/>
    <w:rsid w:val="008F6D29"/>
    <w:pPr>
      <w:tabs>
        <w:tab w:val="center" w:pos="4677"/>
        <w:tab w:val="right" w:pos="9355"/>
      </w:tabs>
    </w:pPr>
  </w:style>
  <w:style w:type="character" w:customStyle="1" w:styleId="a7">
    <w:name w:val="Верхний колонтитул Знак"/>
    <w:basedOn w:val="a0"/>
    <w:link w:val="a6"/>
    <w:rsid w:val="008F6D29"/>
    <w:rPr>
      <w:rFonts w:ascii="Times New Roman" w:eastAsia="Times New Roman" w:hAnsi="Times New Roman" w:cs="Times New Roman"/>
      <w:sz w:val="24"/>
      <w:szCs w:val="24"/>
      <w:lang w:eastAsia="zh-CN"/>
    </w:rPr>
  </w:style>
  <w:style w:type="paragraph" w:styleId="a8">
    <w:name w:val="footer"/>
    <w:basedOn w:val="a"/>
    <w:link w:val="a9"/>
    <w:unhideWhenUsed/>
    <w:rsid w:val="008F6D29"/>
    <w:pPr>
      <w:tabs>
        <w:tab w:val="center" w:pos="4677"/>
        <w:tab w:val="right" w:pos="9355"/>
      </w:tabs>
    </w:pPr>
  </w:style>
  <w:style w:type="character" w:customStyle="1" w:styleId="a9">
    <w:name w:val="Нижний колонтитул Знак"/>
    <w:basedOn w:val="a0"/>
    <w:link w:val="a8"/>
    <w:rsid w:val="008F6D29"/>
    <w:rPr>
      <w:rFonts w:ascii="Times New Roman" w:eastAsia="Times New Roman" w:hAnsi="Times New Roman" w:cs="Times New Roman"/>
      <w:sz w:val="24"/>
      <w:szCs w:val="24"/>
      <w:lang w:eastAsia="zh-CN"/>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ab"/>
    <w:semiHidden/>
    <w:unhideWhenUsed/>
    <w:rsid w:val="002B7A01"/>
    <w:rPr>
      <w:sz w:val="28"/>
      <w:szCs w:val="20"/>
      <w:lang w:eastAsia="ru-RU"/>
    </w:r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basedOn w:val="a0"/>
    <w:link w:val="aa"/>
    <w:semiHidden/>
    <w:rsid w:val="002B7A01"/>
    <w:rPr>
      <w:rFonts w:ascii="Times New Roman" w:eastAsia="Times New Roman" w:hAnsi="Times New Roman" w:cs="Times New Roman"/>
      <w:sz w:val="28"/>
      <w:szCs w:val="20"/>
      <w:lang w:eastAsia="ru-RU"/>
    </w:rPr>
  </w:style>
  <w:style w:type="character" w:styleId="ac">
    <w:name w:val="Hyperlink"/>
    <w:basedOn w:val="a0"/>
    <w:unhideWhenUsed/>
    <w:rsid w:val="009F6922"/>
    <w:rPr>
      <w:color w:val="0000FF" w:themeColor="hyperlink"/>
      <w:u w:val="single"/>
    </w:rPr>
  </w:style>
  <w:style w:type="paragraph" w:styleId="ad">
    <w:name w:val="List Paragraph"/>
    <w:basedOn w:val="a"/>
    <w:uiPriority w:val="34"/>
    <w:qFormat/>
    <w:rsid w:val="009F6922"/>
    <w:pPr>
      <w:ind w:left="708"/>
    </w:pPr>
    <w:rPr>
      <w:lang w:eastAsia="ru-RU"/>
    </w:rPr>
  </w:style>
  <w:style w:type="paragraph" w:customStyle="1" w:styleId="ConsPlusNormal">
    <w:name w:val="ConsPlusNormal"/>
    <w:link w:val="ConsPlusNormal0"/>
    <w:qFormat/>
    <w:rsid w:val="009F69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B03B6"/>
    <w:rPr>
      <w:rFonts w:ascii="Arial" w:eastAsia="Times New Roman" w:hAnsi="Arial" w:cs="Arial"/>
      <w:sz w:val="20"/>
      <w:szCs w:val="20"/>
      <w:lang w:eastAsia="ru-RU"/>
    </w:rPr>
  </w:style>
  <w:style w:type="character" w:customStyle="1" w:styleId="ConsPlusTitle">
    <w:name w:val="ConsPlusTitle Знак"/>
    <w:link w:val="ConsPlusTitle0"/>
    <w:locked/>
    <w:rsid w:val="009F6922"/>
    <w:rPr>
      <w:rFonts w:ascii="Arial" w:eastAsia="Arial" w:hAnsi="Arial" w:cs="Arial"/>
      <w:b/>
      <w:bCs/>
      <w:lang w:val="x-none" w:eastAsia="zh-CN" w:bidi="ru-RU"/>
    </w:rPr>
  </w:style>
  <w:style w:type="paragraph" w:customStyle="1" w:styleId="ConsPlusTitle0">
    <w:name w:val="ConsPlusTitle"/>
    <w:basedOn w:val="a"/>
    <w:next w:val="a"/>
    <w:link w:val="ConsPlusTitle"/>
    <w:qFormat/>
    <w:rsid w:val="009F6922"/>
    <w:pPr>
      <w:widowControl w:val="0"/>
      <w:suppressAutoHyphens/>
      <w:autoSpaceDE w:val="0"/>
    </w:pPr>
    <w:rPr>
      <w:rFonts w:ascii="Arial" w:eastAsia="Arial" w:hAnsi="Arial" w:cs="Arial"/>
      <w:b/>
      <w:bCs/>
      <w:sz w:val="22"/>
      <w:szCs w:val="22"/>
      <w:lang w:val="x-none" w:bidi="ru-RU"/>
    </w:rPr>
  </w:style>
  <w:style w:type="character" w:customStyle="1" w:styleId="40">
    <w:name w:val="Заголовок 4 Знак"/>
    <w:basedOn w:val="a0"/>
    <w:link w:val="4"/>
    <w:semiHidden/>
    <w:rsid w:val="008B03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B03B6"/>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semiHidden/>
    <w:rsid w:val="008B03B6"/>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8B03B6"/>
    <w:rPr>
      <w:rFonts w:ascii="Cambria" w:eastAsia="Times New Roman" w:hAnsi="Cambria" w:cs="Times New Roman"/>
      <w:i/>
      <w:iCs/>
      <w:color w:val="404040"/>
    </w:rPr>
  </w:style>
  <w:style w:type="character" w:customStyle="1" w:styleId="80">
    <w:name w:val="Заголовок 8 Знак"/>
    <w:basedOn w:val="a0"/>
    <w:link w:val="8"/>
    <w:semiHidden/>
    <w:rsid w:val="008B03B6"/>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uiPriority w:val="9"/>
    <w:semiHidden/>
    <w:rsid w:val="008B03B6"/>
    <w:rPr>
      <w:rFonts w:ascii="Cambria" w:eastAsia="Times New Roman" w:hAnsi="Cambria" w:cs="Times New Roman"/>
      <w:i/>
      <w:iCs/>
      <w:color w:val="404040"/>
      <w:sz w:val="20"/>
      <w:szCs w:val="20"/>
    </w:rPr>
  </w:style>
  <w:style w:type="character" w:customStyle="1" w:styleId="HTML">
    <w:name w:val="Стандартный HTML Знак"/>
    <w:basedOn w:val="a0"/>
    <w:link w:val="HTML0"/>
    <w:uiPriority w:val="99"/>
    <w:semiHidden/>
    <w:rsid w:val="008B03B6"/>
    <w:rPr>
      <w:rFonts w:ascii="Arial Unicode MS" w:eastAsia="Arial Unicode MS" w:hAnsi="Arial Unicode MS" w:cs="Arial Unicode MS"/>
      <w:sz w:val="20"/>
      <w:szCs w:val="20"/>
      <w:lang w:eastAsia="ru-RU"/>
    </w:rPr>
  </w:style>
  <w:style w:type="paragraph" w:styleId="HTML0">
    <w:name w:val="HTML Preformatted"/>
    <w:basedOn w:val="a"/>
    <w:link w:val="HTML"/>
    <w:uiPriority w:val="99"/>
    <w:semiHidden/>
    <w:unhideWhenUsed/>
    <w:rsid w:val="008B0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ru-RU"/>
    </w:rPr>
  </w:style>
  <w:style w:type="paragraph" w:styleId="ae">
    <w:name w:val="footnote text"/>
    <w:basedOn w:val="a"/>
    <w:link w:val="11"/>
    <w:uiPriority w:val="99"/>
    <w:semiHidden/>
    <w:unhideWhenUsed/>
    <w:rsid w:val="008B03B6"/>
    <w:pPr>
      <w:suppressAutoHyphens/>
    </w:pPr>
    <w:rPr>
      <w:sz w:val="20"/>
      <w:szCs w:val="20"/>
    </w:rPr>
  </w:style>
  <w:style w:type="character" w:customStyle="1" w:styleId="11">
    <w:name w:val="Текст сноски Знак1"/>
    <w:basedOn w:val="a0"/>
    <w:link w:val="ae"/>
    <w:uiPriority w:val="99"/>
    <w:semiHidden/>
    <w:locked/>
    <w:rsid w:val="008B03B6"/>
    <w:rPr>
      <w:rFonts w:ascii="Times New Roman" w:eastAsia="Times New Roman" w:hAnsi="Times New Roman" w:cs="Times New Roman"/>
      <w:sz w:val="20"/>
      <w:szCs w:val="20"/>
      <w:lang w:eastAsia="zh-CN"/>
    </w:rPr>
  </w:style>
  <w:style w:type="character" w:customStyle="1" w:styleId="af">
    <w:name w:val="Текст сноски Знак"/>
    <w:basedOn w:val="a0"/>
    <w:uiPriority w:val="99"/>
    <w:semiHidden/>
    <w:rsid w:val="008B03B6"/>
    <w:rPr>
      <w:rFonts w:ascii="Times New Roman" w:eastAsia="Times New Roman" w:hAnsi="Times New Roman" w:cs="Times New Roman"/>
      <w:sz w:val="20"/>
      <w:szCs w:val="20"/>
      <w:lang w:eastAsia="zh-CN"/>
    </w:rPr>
  </w:style>
  <w:style w:type="paragraph" w:styleId="af0">
    <w:name w:val="Title"/>
    <w:basedOn w:val="a"/>
    <w:next w:val="a"/>
    <w:link w:val="af1"/>
    <w:uiPriority w:val="10"/>
    <w:qFormat/>
    <w:rsid w:val="008B03B6"/>
    <w:pPr>
      <w:spacing w:before="240" w:after="60"/>
      <w:jc w:val="center"/>
      <w:outlineLvl w:val="0"/>
    </w:pPr>
    <w:rPr>
      <w:rFonts w:ascii="Cambria" w:hAnsi="Cambria"/>
      <w:b/>
      <w:bCs/>
      <w:kern w:val="28"/>
      <w:sz w:val="32"/>
      <w:szCs w:val="32"/>
      <w:lang w:eastAsia="ar-SA"/>
    </w:rPr>
  </w:style>
  <w:style w:type="character" w:customStyle="1" w:styleId="af1">
    <w:name w:val="Название Знак"/>
    <w:basedOn w:val="a0"/>
    <w:link w:val="af0"/>
    <w:uiPriority w:val="10"/>
    <w:rsid w:val="008B03B6"/>
    <w:rPr>
      <w:rFonts w:ascii="Cambria" w:eastAsia="Times New Roman" w:hAnsi="Cambria" w:cs="Times New Roman"/>
      <w:b/>
      <w:bCs/>
      <w:kern w:val="28"/>
      <w:sz w:val="32"/>
      <w:szCs w:val="32"/>
      <w:lang w:eastAsia="ar-SA"/>
    </w:rPr>
  </w:style>
  <w:style w:type="character" w:customStyle="1" w:styleId="af2">
    <w:name w:val="Основной текст с отступом Знак"/>
    <w:basedOn w:val="a0"/>
    <w:link w:val="af3"/>
    <w:semiHidden/>
    <w:rsid w:val="008B03B6"/>
    <w:rPr>
      <w:rFonts w:ascii="Times New Roman" w:eastAsia="Times New Roman" w:hAnsi="Times New Roman" w:cs="Times New Roman"/>
      <w:sz w:val="28"/>
      <w:szCs w:val="24"/>
      <w:lang w:eastAsia="ar-SA"/>
    </w:rPr>
  </w:style>
  <w:style w:type="paragraph" w:styleId="af3">
    <w:name w:val="Body Text Indent"/>
    <w:basedOn w:val="a"/>
    <w:link w:val="af2"/>
    <w:semiHidden/>
    <w:unhideWhenUsed/>
    <w:rsid w:val="008B03B6"/>
    <w:pPr>
      <w:ind w:firstLine="720"/>
      <w:jc w:val="both"/>
    </w:pPr>
    <w:rPr>
      <w:sz w:val="28"/>
      <w:lang w:eastAsia="ar-SA"/>
    </w:rPr>
  </w:style>
  <w:style w:type="paragraph" w:styleId="af4">
    <w:name w:val="Subtitle"/>
    <w:basedOn w:val="a"/>
    <w:next w:val="a"/>
    <w:link w:val="af5"/>
    <w:uiPriority w:val="11"/>
    <w:qFormat/>
    <w:rsid w:val="008B03B6"/>
    <w:pPr>
      <w:spacing w:after="200" w:line="276" w:lineRule="auto"/>
    </w:pPr>
    <w:rPr>
      <w:rFonts w:ascii="Cambria" w:hAnsi="Cambria"/>
      <w:i/>
      <w:iCs/>
      <w:color w:val="4F81BD"/>
      <w:spacing w:val="15"/>
      <w:lang w:eastAsia="en-US"/>
    </w:rPr>
  </w:style>
  <w:style w:type="character" w:customStyle="1" w:styleId="af5">
    <w:name w:val="Подзаголовок Знак"/>
    <w:basedOn w:val="a0"/>
    <w:link w:val="af4"/>
    <w:uiPriority w:val="11"/>
    <w:rsid w:val="008B03B6"/>
    <w:rPr>
      <w:rFonts w:ascii="Cambria" w:eastAsia="Times New Roman" w:hAnsi="Cambria" w:cs="Times New Roman"/>
      <w:i/>
      <w:iCs/>
      <w:color w:val="4F81BD"/>
      <w:spacing w:val="15"/>
      <w:sz w:val="24"/>
      <w:szCs w:val="24"/>
    </w:rPr>
  </w:style>
  <w:style w:type="character" w:customStyle="1" w:styleId="21">
    <w:name w:val="Основной текст 2 Знак"/>
    <w:basedOn w:val="a0"/>
    <w:link w:val="22"/>
    <w:semiHidden/>
    <w:rsid w:val="008B03B6"/>
    <w:rPr>
      <w:rFonts w:ascii="Times New Roman" w:eastAsia="Times New Roman" w:hAnsi="Times New Roman" w:cs="Times New Roman"/>
      <w:b/>
      <w:bCs/>
      <w:sz w:val="24"/>
      <w:szCs w:val="24"/>
      <w:lang w:eastAsia="ru-RU"/>
    </w:rPr>
  </w:style>
  <w:style w:type="paragraph" w:styleId="22">
    <w:name w:val="Body Text 2"/>
    <w:basedOn w:val="a"/>
    <w:link w:val="21"/>
    <w:semiHidden/>
    <w:unhideWhenUsed/>
    <w:rsid w:val="008B03B6"/>
    <w:rPr>
      <w:b/>
      <w:bCs/>
      <w:lang w:eastAsia="ru-RU"/>
    </w:rPr>
  </w:style>
  <w:style w:type="character" w:customStyle="1" w:styleId="31">
    <w:name w:val="Основной текст 3 Знак"/>
    <w:basedOn w:val="a0"/>
    <w:link w:val="32"/>
    <w:semiHidden/>
    <w:rsid w:val="008B03B6"/>
    <w:rPr>
      <w:rFonts w:ascii="Times New Roman" w:eastAsia="Times New Roman" w:hAnsi="Times New Roman" w:cs="Times New Roman"/>
      <w:sz w:val="30"/>
      <w:szCs w:val="24"/>
      <w:lang w:eastAsia="ru-RU"/>
    </w:rPr>
  </w:style>
  <w:style w:type="paragraph" w:styleId="32">
    <w:name w:val="Body Text 3"/>
    <w:basedOn w:val="a"/>
    <w:link w:val="31"/>
    <w:semiHidden/>
    <w:unhideWhenUsed/>
    <w:rsid w:val="008B03B6"/>
    <w:pPr>
      <w:jc w:val="both"/>
    </w:pPr>
    <w:rPr>
      <w:sz w:val="30"/>
      <w:lang w:eastAsia="ru-RU"/>
    </w:rPr>
  </w:style>
  <w:style w:type="character" w:customStyle="1" w:styleId="23">
    <w:name w:val="Основной текст с отступом 2 Знак"/>
    <w:basedOn w:val="a0"/>
    <w:link w:val="24"/>
    <w:semiHidden/>
    <w:rsid w:val="008B03B6"/>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8B03B6"/>
    <w:pPr>
      <w:spacing w:after="120" w:line="480" w:lineRule="auto"/>
      <w:ind w:left="283"/>
    </w:pPr>
    <w:rPr>
      <w:lang w:eastAsia="ru-RU"/>
    </w:rPr>
  </w:style>
  <w:style w:type="character" w:customStyle="1" w:styleId="33">
    <w:name w:val="Основной текст с отступом 3 Знак"/>
    <w:basedOn w:val="a0"/>
    <w:link w:val="34"/>
    <w:uiPriority w:val="99"/>
    <w:semiHidden/>
    <w:rsid w:val="008B03B6"/>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8B03B6"/>
    <w:pPr>
      <w:spacing w:after="120"/>
      <w:ind w:left="283"/>
    </w:pPr>
    <w:rPr>
      <w:sz w:val="16"/>
      <w:szCs w:val="16"/>
      <w:lang w:eastAsia="ru-RU"/>
    </w:rPr>
  </w:style>
  <w:style w:type="character" w:customStyle="1" w:styleId="af6">
    <w:name w:val="Схема документа Знак"/>
    <w:basedOn w:val="a0"/>
    <w:link w:val="af7"/>
    <w:semiHidden/>
    <w:rsid w:val="008B03B6"/>
    <w:rPr>
      <w:rFonts w:ascii="Tahoma" w:eastAsia="Times New Roman" w:hAnsi="Tahoma" w:cs="Tahoma"/>
      <w:sz w:val="20"/>
      <w:szCs w:val="20"/>
      <w:shd w:val="clear" w:color="auto" w:fill="000080"/>
      <w:lang w:eastAsia="ru-RU"/>
    </w:rPr>
  </w:style>
  <w:style w:type="paragraph" w:styleId="af7">
    <w:name w:val="Document Map"/>
    <w:basedOn w:val="a"/>
    <w:link w:val="af6"/>
    <w:semiHidden/>
    <w:unhideWhenUsed/>
    <w:rsid w:val="008B03B6"/>
    <w:pPr>
      <w:shd w:val="clear" w:color="auto" w:fill="000080"/>
    </w:pPr>
    <w:rPr>
      <w:rFonts w:ascii="Tahoma" w:hAnsi="Tahoma" w:cs="Tahoma"/>
      <w:sz w:val="20"/>
      <w:szCs w:val="20"/>
      <w:lang w:eastAsia="ru-RU"/>
    </w:rPr>
  </w:style>
  <w:style w:type="paragraph" w:styleId="25">
    <w:name w:val="Quote"/>
    <w:basedOn w:val="a"/>
    <w:next w:val="a"/>
    <w:link w:val="26"/>
    <w:uiPriority w:val="29"/>
    <w:qFormat/>
    <w:rsid w:val="008B03B6"/>
    <w:pPr>
      <w:spacing w:after="200" w:line="276" w:lineRule="auto"/>
    </w:pPr>
    <w:rPr>
      <w:rFonts w:ascii="Calibri" w:hAnsi="Calibri"/>
      <w:i/>
      <w:iCs/>
      <w:color w:val="000000"/>
      <w:sz w:val="22"/>
      <w:szCs w:val="22"/>
      <w:lang w:eastAsia="en-US"/>
    </w:rPr>
  </w:style>
  <w:style w:type="character" w:customStyle="1" w:styleId="26">
    <w:name w:val="Цитата 2 Знак"/>
    <w:basedOn w:val="a0"/>
    <w:link w:val="25"/>
    <w:uiPriority w:val="29"/>
    <w:rsid w:val="008B03B6"/>
    <w:rPr>
      <w:rFonts w:ascii="Calibri" w:eastAsia="Times New Roman" w:hAnsi="Calibri" w:cs="Times New Roman"/>
      <w:i/>
      <w:iCs/>
      <w:color w:val="000000"/>
    </w:rPr>
  </w:style>
  <w:style w:type="paragraph" w:styleId="af8">
    <w:name w:val="Intense Quote"/>
    <w:basedOn w:val="a"/>
    <w:next w:val="a"/>
    <w:link w:val="af9"/>
    <w:uiPriority w:val="30"/>
    <w:qFormat/>
    <w:rsid w:val="008B03B6"/>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9">
    <w:name w:val="Выделенная цитата Знак"/>
    <w:basedOn w:val="a0"/>
    <w:link w:val="af8"/>
    <w:uiPriority w:val="30"/>
    <w:rsid w:val="008B03B6"/>
    <w:rPr>
      <w:rFonts w:ascii="Calibri" w:eastAsia="Times New Roman" w:hAnsi="Calibri" w:cs="Times New Roman"/>
      <w:b/>
      <w:bCs/>
      <w:i/>
      <w:iCs/>
      <w:color w:val="4F81BD"/>
    </w:rPr>
  </w:style>
  <w:style w:type="character" w:customStyle="1" w:styleId="12">
    <w:name w:val="Заголовок №1_"/>
    <w:link w:val="110"/>
    <w:uiPriority w:val="99"/>
    <w:locked/>
    <w:rsid w:val="008B03B6"/>
    <w:rPr>
      <w:b/>
      <w:bCs/>
      <w:sz w:val="26"/>
      <w:szCs w:val="26"/>
      <w:shd w:val="clear" w:color="auto" w:fill="FFFFFF"/>
    </w:rPr>
  </w:style>
  <w:style w:type="paragraph" w:customStyle="1" w:styleId="110">
    <w:name w:val="Заголовок №11"/>
    <w:basedOn w:val="a"/>
    <w:link w:val="12"/>
    <w:uiPriority w:val="99"/>
    <w:rsid w:val="008B03B6"/>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paragraph" w:customStyle="1" w:styleId="Standard">
    <w:name w:val="Standard"/>
    <w:rsid w:val="008B03B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B03B6"/>
    <w:pPr>
      <w:suppressLineNumbers/>
    </w:pPr>
  </w:style>
  <w:style w:type="character" w:customStyle="1" w:styleId="27">
    <w:name w:val="Основной текст (2)_"/>
    <w:link w:val="28"/>
    <w:uiPriority w:val="99"/>
    <w:locked/>
    <w:rsid w:val="008B03B6"/>
    <w:rPr>
      <w:b/>
      <w:bCs/>
      <w:sz w:val="28"/>
      <w:szCs w:val="28"/>
      <w:shd w:val="clear" w:color="auto" w:fill="FFFFFF"/>
    </w:rPr>
  </w:style>
  <w:style w:type="paragraph" w:customStyle="1" w:styleId="28">
    <w:name w:val="Основной текст (2)"/>
    <w:basedOn w:val="a"/>
    <w:link w:val="27"/>
    <w:uiPriority w:val="99"/>
    <w:rsid w:val="008B03B6"/>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fa">
    <w:name w:val="Основной текст_"/>
    <w:link w:val="29"/>
    <w:locked/>
    <w:rsid w:val="008B03B6"/>
    <w:rPr>
      <w:sz w:val="29"/>
      <w:szCs w:val="29"/>
      <w:shd w:val="clear" w:color="auto" w:fill="FFFFFF"/>
    </w:rPr>
  </w:style>
  <w:style w:type="paragraph" w:customStyle="1" w:styleId="29">
    <w:name w:val="Основной текст2"/>
    <w:basedOn w:val="a"/>
    <w:link w:val="afa"/>
    <w:rsid w:val="008B03B6"/>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35">
    <w:name w:val="Основной текст (3)_"/>
    <w:link w:val="36"/>
    <w:locked/>
    <w:rsid w:val="008B03B6"/>
    <w:rPr>
      <w:b/>
      <w:bCs/>
      <w:sz w:val="21"/>
      <w:szCs w:val="21"/>
      <w:shd w:val="clear" w:color="auto" w:fill="FFFFFF"/>
    </w:rPr>
  </w:style>
  <w:style w:type="paragraph" w:customStyle="1" w:styleId="36">
    <w:name w:val="Основной текст (3)"/>
    <w:basedOn w:val="a"/>
    <w:link w:val="35"/>
    <w:rsid w:val="008B03B6"/>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41">
    <w:name w:val="Основной текст (4)_"/>
    <w:link w:val="42"/>
    <w:locked/>
    <w:rsid w:val="008B03B6"/>
    <w:rPr>
      <w:b/>
      <w:bCs/>
      <w:sz w:val="23"/>
      <w:szCs w:val="23"/>
      <w:shd w:val="clear" w:color="auto" w:fill="FFFFFF"/>
    </w:rPr>
  </w:style>
  <w:style w:type="paragraph" w:customStyle="1" w:styleId="42">
    <w:name w:val="Основной текст (4)"/>
    <w:basedOn w:val="a"/>
    <w:link w:val="41"/>
    <w:rsid w:val="008B03B6"/>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51">
    <w:name w:val="Основной текст (5)_"/>
    <w:link w:val="52"/>
    <w:locked/>
    <w:rsid w:val="008B03B6"/>
    <w:rPr>
      <w:i/>
      <w:iCs/>
      <w:sz w:val="28"/>
      <w:szCs w:val="28"/>
      <w:shd w:val="clear" w:color="auto" w:fill="FFFFFF"/>
    </w:rPr>
  </w:style>
  <w:style w:type="paragraph" w:customStyle="1" w:styleId="52">
    <w:name w:val="Основной текст (5)"/>
    <w:basedOn w:val="a"/>
    <w:link w:val="51"/>
    <w:rsid w:val="008B03B6"/>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customStyle="1" w:styleId="ConsPlusNonformat">
    <w:name w:val="ConsPlusNonformat"/>
    <w:uiPriority w:val="99"/>
    <w:rsid w:val="008B0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B03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B0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Подпись к картинке (2)_"/>
    <w:link w:val="2b"/>
    <w:locked/>
    <w:rsid w:val="008B03B6"/>
    <w:rPr>
      <w:b/>
      <w:bCs/>
      <w:sz w:val="27"/>
      <w:szCs w:val="27"/>
      <w:shd w:val="clear" w:color="auto" w:fill="FFFFFF"/>
    </w:rPr>
  </w:style>
  <w:style w:type="paragraph" w:customStyle="1" w:styleId="2b">
    <w:name w:val="Подпись к картинке (2)"/>
    <w:basedOn w:val="a"/>
    <w:link w:val="2a"/>
    <w:rsid w:val="008B03B6"/>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b">
    <w:name w:val="Сноска_"/>
    <w:link w:val="afc"/>
    <w:locked/>
    <w:rsid w:val="008B03B6"/>
    <w:rPr>
      <w:spacing w:val="10"/>
      <w:shd w:val="clear" w:color="auto" w:fill="FFFFFF"/>
    </w:rPr>
  </w:style>
  <w:style w:type="paragraph" w:customStyle="1" w:styleId="afc">
    <w:name w:val="Сноска"/>
    <w:basedOn w:val="a"/>
    <w:link w:val="afb"/>
    <w:rsid w:val="008B03B6"/>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c">
    <w:name w:val="Заголовок №2_"/>
    <w:link w:val="2d"/>
    <w:locked/>
    <w:rsid w:val="008B03B6"/>
    <w:rPr>
      <w:b/>
      <w:bCs/>
      <w:spacing w:val="20"/>
      <w:shd w:val="clear" w:color="auto" w:fill="FFFFFF"/>
    </w:rPr>
  </w:style>
  <w:style w:type="paragraph" w:customStyle="1" w:styleId="2d">
    <w:name w:val="Заголовок №2"/>
    <w:basedOn w:val="a"/>
    <w:link w:val="2c"/>
    <w:rsid w:val="008B03B6"/>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paragraph" w:customStyle="1" w:styleId="37">
    <w:name w:val="Основной текст3"/>
    <w:basedOn w:val="a"/>
    <w:rsid w:val="008B03B6"/>
    <w:pPr>
      <w:widowControl w:val="0"/>
      <w:shd w:val="clear" w:color="auto" w:fill="FFFFFF"/>
      <w:spacing w:line="274" w:lineRule="exact"/>
      <w:ind w:firstLine="2240"/>
    </w:pPr>
    <w:rPr>
      <w:color w:val="000000"/>
      <w:spacing w:val="10"/>
      <w:sz w:val="22"/>
      <w:szCs w:val="22"/>
      <w:lang w:eastAsia="ru-RU"/>
    </w:rPr>
  </w:style>
  <w:style w:type="paragraph" w:customStyle="1" w:styleId="2e">
    <w:name w:val="Название объекта2"/>
    <w:basedOn w:val="a"/>
    <w:next w:val="a"/>
    <w:rsid w:val="008B03B6"/>
    <w:pPr>
      <w:spacing w:before="120" w:after="200" w:line="276" w:lineRule="auto"/>
      <w:jc w:val="center"/>
    </w:pPr>
    <w:rPr>
      <w:rFonts w:ascii="Calibri" w:hAnsi="Calibri"/>
      <w:sz w:val="36"/>
      <w:szCs w:val="22"/>
      <w:lang w:eastAsia="en-US"/>
    </w:rPr>
  </w:style>
  <w:style w:type="paragraph" w:customStyle="1" w:styleId="western">
    <w:name w:val="western"/>
    <w:basedOn w:val="a"/>
    <w:rsid w:val="008B03B6"/>
    <w:pPr>
      <w:spacing w:before="100" w:beforeAutospacing="1" w:after="100" w:afterAutospacing="1"/>
    </w:pPr>
    <w:rPr>
      <w:lang w:eastAsia="ru-RU"/>
    </w:rPr>
  </w:style>
  <w:style w:type="paragraph" w:customStyle="1" w:styleId="lst">
    <w:name w:val="lst"/>
    <w:basedOn w:val="a"/>
    <w:rsid w:val="008B03B6"/>
    <w:pPr>
      <w:tabs>
        <w:tab w:val="num" w:pos="908"/>
      </w:tabs>
      <w:autoSpaceDE w:val="0"/>
      <w:autoSpaceDN w:val="0"/>
      <w:adjustRightInd w:val="0"/>
      <w:spacing w:line="360" w:lineRule="auto"/>
      <w:ind w:left="1" w:firstLine="709"/>
      <w:jc w:val="both"/>
    </w:pPr>
    <w:rPr>
      <w:sz w:val="26"/>
      <w:szCs w:val="20"/>
      <w:lang w:eastAsia="ru-RU"/>
    </w:rPr>
  </w:style>
  <w:style w:type="paragraph" w:customStyle="1" w:styleId="Preformat">
    <w:name w:val="Preformat"/>
    <w:rsid w:val="008B03B6"/>
    <w:pPr>
      <w:widowControl w:val="0"/>
      <w:spacing w:after="0" w:line="240" w:lineRule="auto"/>
    </w:pPr>
    <w:rPr>
      <w:rFonts w:ascii="Courier New" w:eastAsia="Times New Roman" w:hAnsi="Courier New" w:cs="Courier New"/>
      <w:sz w:val="20"/>
      <w:szCs w:val="20"/>
      <w:lang w:eastAsia="ru-RU"/>
    </w:rPr>
  </w:style>
  <w:style w:type="paragraph" w:customStyle="1" w:styleId="Normal">
    <w:name w:val="Normal Знак Знак Знак"/>
    <w:rsid w:val="008B03B6"/>
    <w:pPr>
      <w:snapToGrid w:val="0"/>
      <w:spacing w:after="0"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rsid w:val="008B03B6"/>
    <w:pPr>
      <w:widowControl w:val="0"/>
      <w:suppressLineNumbers/>
      <w:suppressAutoHyphens/>
    </w:pPr>
    <w:rPr>
      <w:rFonts w:eastAsia="Andale Sans UI"/>
      <w:kern w:val="2"/>
      <w:lang w:eastAsia="ar-SA"/>
    </w:rPr>
  </w:style>
  <w:style w:type="paragraph" w:customStyle="1" w:styleId="a5c8b0e714da563fe90b98cef41456e9db9fe9049761426654245bb2dd862eecmsonormal">
    <w:name w:val="a5c8b0e714da563fe90b98cef41456e9db9fe9049761426654245bb2dd862eecmsonormal"/>
    <w:basedOn w:val="a"/>
    <w:rsid w:val="008B03B6"/>
    <w:pPr>
      <w:suppressAutoHyphens/>
      <w:spacing w:before="280" w:after="280"/>
    </w:pPr>
  </w:style>
  <w:style w:type="paragraph" w:customStyle="1" w:styleId="210">
    <w:name w:val="Основной текст с отступом 21"/>
    <w:basedOn w:val="a"/>
    <w:rsid w:val="008B03B6"/>
    <w:pPr>
      <w:suppressAutoHyphens/>
      <w:autoSpaceDE w:val="0"/>
      <w:ind w:firstLine="540"/>
      <w:jc w:val="both"/>
    </w:pPr>
    <w:rPr>
      <w:rFonts w:eastAsia="Calibri" w:cs="Calibri"/>
    </w:rPr>
  </w:style>
  <w:style w:type="paragraph" w:customStyle="1" w:styleId="p13">
    <w:name w:val="p13"/>
    <w:basedOn w:val="a"/>
    <w:rsid w:val="008B03B6"/>
    <w:pPr>
      <w:spacing w:before="100" w:beforeAutospacing="1" w:after="100" w:afterAutospacing="1"/>
    </w:pPr>
    <w:rPr>
      <w:lang w:eastAsia="ru-RU"/>
    </w:rPr>
  </w:style>
  <w:style w:type="paragraph" w:customStyle="1" w:styleId="Iniiaiieoaenoioaoa">
    <w:name w:val="Iniiaiie oaeno io?aoa"/>
    <w:rsid w:val="008B03B6"/>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customStyle="1" w:styleId="afe">
    <w:name w:val="Заголовок"/>
    <w:basedOn w:val="a"/>
    <w:next w:val="aa"/>
    <w:rsid w:val="008B03B6"/>
    <w:pPr>
      <w:keepNext/>
      <w:suppressAutoHyphens/>
      <w:spacing w:before="240" w:after="120"/>
    </w:pPr>
    <w:rPr>
      <w:rFonts w:ascii="Liberation Sans" w:eastAsia="Microsoft YaHei" w:hAnsi="Liberation Sans" w:cs="Mangal"/>
      <w:sz w:val="28"/>
      <w:szCs w:val="28"/>
    </w:rPr>
  </w:style>
  <w:style w:type="paragraph" w:customStyle="1" w:styleId="13">
    <w:name w:val="Указатель1"/>
    <w:basedOn w:val="a"/>
    <w:rsid w:val="008B03B6"/>
    <w:pPr>
      <w:suppressLineNumbers/>
      <w:suppressAutoHyphens/>
    </w:pPr>
    <w:rPr>
      <w:rFonts w:cs="Mangal"/>
    </w:rPr>
  </w:style>
  <w:style w:type="paragraph" w:customStyle="1" w:styleId="ConsNormal">
    <w:name w:val="ConsNormal"/>
    <w:rsid w:val="008B03B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0">
    <w:name w:val="Основной текст с отступом 22"/>
    <w:basedOn w:val="a"/>
    <w:rsid w:val="008B03B6"/>
    <w:pPr>
      <w:suppressAutoHyphens/>
      <w:autoSpaceDE w:val="0"/>
      <w:ind w:firstLine="540"/>
      <w:jc w:val="both"/>
    </w:pPr>
  </w:style>
  <w:style w:type="paragraph" w:customStyle="1" w:styleId="14">
    <w:name w:val="Основной текст с отступом1"/>
    <w:basedOn w:val="a"/>
    <w:rsid w:val="008B03B6"/>
    <w:pPr>
      <w:suppressAutoHyphens/>
      <w:spacing w:after="120" w:line="480" w:lineRule="auto"/>
    </w:pPr>
  </w:style>
  <w:style w:type="paragraph" w:customStyle="1" w:styleId="211">
    <w:name w:val="Основной текст 21"/>
    <w:basedOn w:val="a"/>
    <w:rsid w:val="008B03B6"/>
    <w:pPr>
      <w:suppressAutoHyphens/>
      <w:spacing w:after="120" w:line="480" w:lineRule="auto"/>
    </w:pPr>
  </w:style>
  <w:style w:type="paragraph" w:customStyle="1" w:styleId="15">
    <w:name w:val="Текст примечания1"/>
    <w:basedOn w:val="a"/>
    <w:rsid w:val="008B03B6"/>
    <w:pPr>
      <w:suppressAutoHyphens/>
      <w:spacing w:after="200"/>
    </w:pPr>
    <w:rPr>
      <w:rFonts w:ascii="Calibri" w:hAnsi="Calibri" w:cs="Calibri"/>
      <w:sz w:val="20"/>
      <w:szCs w:val="20"/>
    </w:rPr>
  </w:style>
  <w:style w:type="paragraph" w:customStyle="1" w:styleId="310">
    <w:name w:val="Основной текст с отступом 31"/>
    <w:basedOn w:val="a"/>
    <w:rsid w:val="008B03B6"/>
    <w:pPr>
      <w:suppressAutoHyphens/>
      <w:spacing w:after="120"/>
      <w:ind w:left="283"/>
    </w:pPr>
    <w:rPr>
      <w:sz w:val="16"/>
      <w:szCs w:val="16"/>
    </w:rPr>
  </w:style>
  <w:style w:type="paragraph" w:customStyle="1" w:styleId="aff">
    <w:name w:val="Заголовок таблицы"/>
    <w:basedOn w:val="afd"/>
    <w:rsid w:val="008B03B6"/>
    <w:pPr>
      <w:widowControl/>
      <w:jc w:val="center"/>
    </w:pPr>
    <w:rPr>
      <w:rFonts w:eastAsia="Times New Roman"/>
      <w:b/>
      <w:bCs/>
      <w:kern w:val="0"/>
      <w:lang w:eastAsia="zh-CN"/>
    </w:rPr>
  </w:style>
  <w:style w:type="paragraph" w:customStyle="1" w:styleId="aff0">
    <w:name w:val="Содержимое врезки"/>
    <w:basedOn w:val="a"/>
    <w:rsid w:val="008B03B6"/>
    <w:pPr>
      <w:suppressAutoHyphens/>
    </w:pPr>
  </w:style>
  <w:style w:type="paragraph" w:customStyle="1" w:styleId="formattext">
    <w:name w:val="formattext"/>
    <w:basedOn w:val="a"/>
    <w:rsid w:val="008B03B6"/>
    <w:pPr>
      <w:spacing w:before="100" w:beforeAutospacing="1" w:after="100" w:afterAutospacing="1"/>
    </w:pPr>
    <w:rPr>
      <w:lang w:eastAsia="ru-RU"/>
    </w:rPr>
  </w:style>
  <w:style w:type="paragraph" w:customStyle="1" w:styleId="Style12">
    <w:name w:val="Style12"/>
    <w:basedOn w:val="a"/>
    <w:uiPriority w:val="99"/>
    <w:rsid w:val="008B03B6"/>
    <w:pPr>
      <w:widowControl w:val="0"/>
      <w:autoSpaceDE w:val="0"/>
      <w:autoSpaceDN w:val="0"/>
      <w:adjustRightInd w:val="0"/>
      <w:spacing w:line="278" w:lineRule="exact"/>
      <w:ind w:firstLine="720"/>
      <w:jc w:val="both"/>
    </w:pPr>
    <w:rPr>
      <w:lang w:eastAsia="ru-RU"/>
    </w:rPr>
  </w:style>
  <w:style w:type="paragraph" w:customStyle="1" w:styleId="aff1">
    <w:name w:val="Заголовок статьи"/>
    <w:basedOn w:val="a"/>
    <w:next w:val="a"/>
    <w:uiPriority w:val="99"/>
    <w:rsid w:val="008B03B6"/>
    <w:pPr>
      <w:widowControl w:val="0"/>
      <w:autoSpaceDE w:val="0"/>
      <w:autoSpaceDN w:val="0"/>
      <w:adjustRightInd w:val="0"/>
      <w:ind w:left="1612" w:hanging="892"/>
      <w:jc w:val="both"/>
    </w:pPr>
    <w:rPr>
      <w:rFonts w:ascii="Arial" w:hAnsi="Arial" w:cs="Arial"/>
      <w:lang w:eastAsia="ru-RU"/>
    </w:rPr>
  </w:style>
  <w:style w:type="paragraph" w:customStyle="1" w:styleId="14127">
    <w:name w:val="Стиль 14 пт По ширине Первая строка:  127 см Междустр.интервал:..."/>
    <w:basedOn w:val="a"/>
    <w:rsid w:val="008B03B6"/>
    <w:pPr>
      <w:spacing w:line="360" w:lineRule="auto"/>
      <w:ind w:firstLine="720"/>
      <w:jc w:val="both"/>
    </w:pPr>
    <w:rPr>
      <w:sz w:val="28"/>
      <w:szCs w:val="20"/>
      <w:lang w:eastAsia="ar-SA"/>
    </w:rPr>
  </w:style>
  <w:style w:type="paragraph" w:customStyle="1" w:styleId="pj">
    <w:name w:val="pj"/>
    <w:basedOn w:val="a"/>
    <w:rsid w:val="008B03B6"/>
    <w:pPr>
      <w:spacing w:before="100" w:beforeAutospacing="1" w:after="100" w:afterAutospacing="1"/>
    </w:pPr>
    <w:rPr>
      <w:lang w:eastAsia="ru-RU"/>
    </w:rPr>
  </w:style>
  <w:style w:type="character" w:styleId="aff2">
    <w:name w:val="Subtle Emphasis"/>
    <w:uiPriority w:val="19"/>
    <w:qFormat/>
    <w:rsid w:val="008B03B6"/>
    <w:rPr>
      <w:i/>
      <w:iCs/>
      <w:color w:val="808080"/>
    </w:rPr>
  </w:style>
  <w:style w:type="character" w:styleId="aff3">
    <w:name w:val="Intense Emphasis"/>
    <w:uiPriority w:val="21"/>
    <w:qFormat/>
    <w:rsid w:val="008B03B6"/>
    <w:rPr>
      <w:b/>
      <w:bCs/>
      <w:i/>
      <w:iCs/>
      <w:color w:val="4F81BD"/>
    </w:rPr>
  </w:style>
  <w:style w:type="character" w:styleId="aff4">
    <w:name w:val="Subtle Reference"/>
    <w:uiPriority w:val="31"/>
    <w:qFormat/>
    <w:rsid w:val="008B03B6"/>
    <w:rPr>
      <w:smallCaps/>
      <w:color w:val="C0504D"/>
      <w:u w:val="single"/>
    </w:rPr>
  </w:style>
  <w:style w:type="character" w:styleId="aff5">
    <w:name w:val="Intense Reference"/>
    <w:uiPriority w:val="32"/>
    <w:qFormat/>
    <w:rsid w:val="008B03B6"/>
    <w:rPr>
      <w:b/>
      <w:bCs/>
      <w:smallCaps/>
      <w:color w:val="C0504D"/>
      <w:spacing w:val="5"/>
      <w:u w:val="single"/>
    </w:rPr>
  </w:style>
  <w:style w:type="character" w:styleId="aff6">
    <w:name w:val="Book Title"/>
    <w:uiPriority w:val="33"/>
    <w:qFormat/>
    <w:rsid w:val="008B03B6"/>
    <w:rPr>
      <w:b/>
      <w:bCs/>
      <w:smallCaps/>
      <w:spacing w:val="5"/>
    </w:rPr>
  </w:style>
  <w:style w:type="character" w:customStyle="1" w:styleId="16">
    <w:name w:val="Заголовок №1"/>
    <w:uiPriority w:val="99"/>
    <w:rsid w:val="008B03B6"/>
  </w:style>
  <w:style w:type="character" w:customStyle="1" w:styleId="aff7">
    <w:name w:val="Основной текст + Полужирный"/>
    <w:rsid w:val="008B03B6"/>
    <w:rPr>
      <w:rFonts w:ascii="Times New Roman" w:hAnsi="Times New Roman" w:cs="Times New Roman" w:hint="default"/>
      <w:b/>
      <w:bCs/>
      <w:sz w:val="26"/>
      <w:szCs w:val="26"/>
      <w:shd w:val="clear" w:color="auto" w:fill="FFFFFF"/>
    </w:rPr>
  </w:style>
  <w:style w:type="character" w:customStyle="1" w:styleId="14pt">
    <w:name w:val="Основной текст + 14 pt"/>
    <w:aliases w:val="Полужирный,Основной текст + Candara,7 pt,Основной текст + 12 pt"/>
    <w:rsid w:val="008B03B6"/>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17">
    <w:name w:val="Основной текст1"/>
    <w:rsid w:val="008B03B6"/>
    <w:rPr>
      <w:rFonts w:ascii="Times New Roman" w:eastAsia="Times New Roman" w:hAnsi="Times New Roman" w:cs="Times New Roman" w:hint="default"/>
      <w:b w:val="0"/>
      <w:bCs w:val="0"/>
      <w:i w:val="0"/>
      <w:iCs w:val="0"/>
      <w:smallCaps w:val="0"/>
      <w:strike/>
      <w:color w:val="000000"/>
      <w:spacing w:val="0"/>
      <w:w w:val="100"/>
      <w:position w:val="0"/>
      <w:sz w:val="29"/>
      <w:szCs w:val="29"/>
      <w:lang w:val="en-US"/>
    </w:rPr>
  </w:style>
  <w:style w:type="character" w:customStyle="1" w:styleId="Exact">
    <w:name w:val="Основной текст Exact"/>
    <w:rsid w:val="008B03B6"/>
    <w:rPr>
      <w:rFonts w:ascii="Times New Roman" w:eastAsia="Times New Roman" w:hAnsi="Times New Roman" w:cs="Times New Roman" w:hint="default"/>
      <w:b w:val="0"/>
      <w:bCs w:val="0"/>
      <w:i w:val="0"/>
      <w:iCs w:val="0"/>
      <w:smallCaps w:val="0"/>
      <w:strike w:val="0"/>
      <w:dstrike w:val="0"/>
      <w:spacing w:val="-2"/>
      <w:sz w:val="26"/>
      <w:szCs w:val="26"/>
      <w:u w:val="none"/>
      <w:effect w:val="none"/>
    </w:rPr>
  </w:style>
  <w:style w:type="character" w:customStyle="1" w:styleId="aff8">
    <w:name w:val="Основной текст + Курсив"/>
    <w:aliases w:val="Интервал 0 pt Exact"/>
    <w:rsid w:val="008B03B6"/>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u-RU"/>
    </w:rPr>
  </w:style>
  <w:style w:type="character" w:customStyle="1" w:styleId="31pt">
    <w:name w:val="Основной текст (3) + Интервал 1 pt"/>
    <w:rsid w:val="008B03B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lang w:val="ru-RU"/>
    </w:rPr>
  </w:style>
  <w:style w:type="character" w:customStyle="1" w:styleId="23pt">
    <w:name w:val="Основной текст (2) + Интервал 3 pt"/>
    <w:rsid w:val="008B03B6"/>
    <w:rPr>
      <w:rFonts w:ascii="Times New Roman" w:eastAsia="Times New Roman" w:hAnsi="Times New Roman" w:cs="Times New Roman" w:hint="default"/>
      <w:b/>
      <w:bCs/>
      <w:i w:val="0"/>
      <w:iCs w:val="0"/>
      <w:smallCaps w:val="0"/>
      <w:strike w:val="0"/>
      <w:dstrike w:val="0"/>
      <w:color w:val="000000"/>
      <w:spacing w:val="60"/>
      <w:w w:val="100"/>
      <w:position w:val="0"/>
      <w:sz w:val="28"/>
      <w:szCs w:val="28"/>
      <w:u w:val="none"/>
      <w:effect w:val="none"/>
      <w:lang w:val="ru-RU"/>
    </w:rPr>
  </w:style>
  <w:style w:type="character" w:customStyle="1" w:styleId="120">
    <w:name w:val="Основной текст + 12"/>
    <w:aliases w:val="5 pt,Основной текст + 13,Основной текст + 6,Основной текст + Garamond,Основной текст (3) + 8,Основной текст + 11"/>
    <w:rsid w:val="008B03B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53">
    <w:name w:val="Основной текст (5) + Не курсив"/>
    <w:rsid w:val="008B03B6"/>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WW8Num5z1">
    <w:name w:val="WW8Num5z1"/>
    <w:rsid w:val="008B03B6"/>
    <w:rPr>
      <w:rFonts w:ascii="Courier New" w:hAnsi="Courier New" w:cs="Courier New" w:hint="default"/>
    </w:rPr>
  </w:style>
  <w:style w:type="character" w:customStyle="1" w:styleId="5Exact">
    <w:name w:val="Основной текст (5) Exact"/>
    <w:rsid w:val="008B03B6"/>
    <w:rPr>
      <w:rFonts w:ascii="Batang" w:eastAsia="Batang" w:hAnsi="Batang" w:cs="Batang" w:hint="eastAsia"/>
      <w:sz w:val="22"/>
      <w:szCs w:val="22"/>
      <w:shd w:val="clear" w:color="auto" w:fill="FFFFFF"/>
    </w:rPr>
  </w:style>
  <w:style w:type="character" w:customStyle="1" w:styleId="22pt">
    <w:name w:val="Основной текст (2) + Интервал 2 pt"/>
    <w:rsid w:val="008B03B6"/>
    <w:rPr>
      <w:rFonts w:ascii="Times New Roman" w:eastAsia="Times New Roman" w:hAnsi="Times New Roman" w:cs="Times New Roman" w:hint="default"/>
      <w:b/>
      <w:bCs/>
      <w:i w:val="0"/>
      <w:iCs w:val="0"/>
      <w:smallCaps w:val="0"/>
      <w:strike w:val="0"/>
      <w:dstrike w:val="0"/>
      <w:color w:val="000000"/>
      <w:spacing w:val="50"/>
      <w:w w:val="100"/>
      <w:position w:val="0"/>
      <w:sz w:val="26"/>
      <w:szCs w:val="26"/>
      <w:u w:val="none"/>
      <w:effect w:val="none"/>
      <w:lang w:val="ru-RU"/>
    </w:rPr>
  </w:style>
  <w:style w:type="character" w:customStyle="1" w:styleId="aff9">
    <w:name w:val="Подпись к картинке_"/>
    <w:rsid w:val="008B03B6"/>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affa">
    <w:name w:val="Подпись к картинке"/>
    <w:rsid w:val="008B03B6"/>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2Exact">
    <w:name w:val="Основной текст (2) Exact"/>
    <w:rsid w:val="008B03B6"/>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43pt">
    <w:name w:val="Основной текст (4) + Интервал 3 pt"/>
    <w:rsid w:val="008B03B6"/>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3pt">
    <w:name w:val="Основной текст (3) + Интервал 3 pt"/>
    <w:rsid w:val="008B03B6"/>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pt">
    <w:name w:val="Основной текст + Интервал 3 pt"/>
    <w:rsid w:val="008B03B6"/>
    <w:rPr>
      <w:rFonts w:ascii="Times New Roman" w:eastAsia="Times New Roman" w:hAnsi="Times New Roman" w:cs="Times New Roman" w:hint="default"/>
      <w:b w:val="0"/>
      <w:bCs w:val="0"/>
      <w:i w:val="0"/>
      <w:iCs w:val="0"/>
      <w:smallCaps w:val="0"/>
      <w:strike w:val="0"/>
      <w:dstrike w:val="0"/>
      <w:color w:val="000000"/>
      <w:spacing w:val="70"/>
      <w:w w:val="100"/>
      <w:position w:val="0"/>
      <w:sz w:val="26"/>
      <w:szCs w:val="26"/>
      <w:u w:val="none"/>
      <w:effect w:val="none"/>
      <w:lang w:val="ru-RU"/>
    </w:rPr>
  </w:style>
  <w:style w:type="character" w:customStyle="1" w:styleId="11pt">
    <w:name w:val="Основной текст + 11 pt"/>
    <w:rsid w:val="008B03B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rsid w:val="008B03B6"/>
    <w:rPr>
      <w:rFonts w:ascii="Times New Roman" w:eastAsia="Times New Roman" w:hAnsi="Times New Roman" w:cs="Times New Roman" w:hint="default"/>
      <w:b w:val="0"/>
      <w:bCs w:val="0"/>
      <w:i w:val="0"/>
      <w:iCs w:val="0"/>
      <w:smallCaps w:val="0"/>
      <w:strike w:val="0"/>
      <w:dstrike w:val="0"/>
      <w:color w:val="000000"/>
      <w:spacing w:val="50"/>
      <w:w w:val="100"/>
      <w:position w:val="0"/>
      <w:sz w:val="25"/>
      <w:szCs w:val="25"/>
      <w:u w:val="none"/>
      <w:effect w:val="none"/>
      <w:lang w:val="ru-RU"/>
    </w:rPr>
  </w:style>
  <w:style w:type="character" w:customStyle="1" w:styleId="10pt">
    <w:name w:val="Основной текст + 10 pt"/>
    <w:rsid w:val="008B03B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8pt">
    <w:name w:val="Основной текст + 8 pt"/>
    <w:aliases w:val="Интервал 1 pt"/>
    <w:rsid w:val="008B03B6"/>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character" w:customStyle="1" w:styleId="4pt">
    <w:name w:val="Основной текст + 4 pt"/>
    <w:aliases w:val="Курсив,Интервал 0 pt"/>
    <w:rsid w:val="008B03B6"/>
    <w:rPr>
      <w:rFonts w:ascii="Times New Roman" w:eastAsia="Times New Roman" w:hAnsi="Times New Roman" w:cs="Times New Roman" w:hint="default"/>
      <w:b w:val="0"/>
      <w:bCs w:val="0"/>
      <w:i w:val="0"/>
      <w:iCs w:val="0"/>
      <w:smallCaps w:val="0"/>
      <w:strike w:val="0"/>
      <w:dstrike w:val="0"/>
      <w:color w:val="000000"/>
      <w:spacing w:val="50"/>
      <w:w w:val="100"/>
      <w:position w:val="0"/>
      <w:sz w:val="8"/>
      <w:szCs w:val="8"/>
      <w:u w:val="none"/>
      <w:effect w:val="none"/>
      <w:lang w:val="ru-RU"/>
    </w:rPr>
  </w:style>
  <w:style w:type="character" w:customStyle="1" w:styleId="apple-converted-space">
    <w:name w:val="apple-converted-space"/>
    <w:rsid w:val="008B03B6"/>
  </w:style>
  <w:style w:type="character" w:customStyle="1" w:styleId="affb">
    <w:name w:val="Знак"/>
    <w:rsid w:val="008B03B6"/>
    <w:rPr>
      <w:sz w:val="16"/>
      <w:lang w:val="ru-RU" w:eastAsia="ru-RU"/>
    </w:rPr>
  </w:style>
  <w:style w:type="character" w:customStyle="1" w:styleId="affc">
    <w:name w:val="Гипертекстовая ссылка"/>
    <w:rsid w:val="008B03B6"/>
    <w:rPr>
      <w:color w:val="106BBE"/>
    </w:rPr>
  </w:style>
  <w:style w:type="character" w:customStyle="1" w:styleId="blk">
    <w:name w:val="blk"/>
    <w:rsid w:val="008B03B6"/>
  </w:style>
  <w:style w:type="character" w:customStyle="1" w:styleId="18">
    <w:name w:val="Основной шрифт абзаца1"/>
    <w:rsid w:val="008B03B6"/>
  </w:style>
  <w:style w:type="character" w:customStyle="1" w:styleId="WW8Num1z0">
    <w:name w:val="WW8Num1z0"/>
    <w:rsid w:val="008B03B6"/>
  </w:style>
  <w:style w:type="character" w:customStyle="1" w:styleId="WW8Num1z1">
    <w:name w:val="WW8Num1z1"/>
    <w:rsid w:val="008B03B6"/>
  </w:style>
  <w:style w:type="character" w:customStyle="1" w:styleId="WW8Num1z2">
    <w:name w:val="WW8Num1z2"/>
    <w:rsid w:val="008B03B6"/>
  </w:style>
  <w:style w:type="character" w:customStyle="1" w:styleId="WW8Num1z3">
    <w:name w:val="WW8Num1z3"/>
    <w:rsid w:val="008B03B6"/>
  </w:style>
  <w:style w:type="character" w:customStyle="1" w:styleId="WW8Num1z4">
    <w:name w:val="WW8Num1z4"/>
    <w:rsid w:val="008B03B6"/>
  </w:style>
  <w:style w:type="character" w:customStyle="1" w:styleId="WW8Num1z5">
    <w:name w:val="WW8Num1z5"/>
    <w:rsid w:val="008B03B6"/>
  </w:style>
  <w:style w:type="character" w:customStyle="1" w:styleId="WW8Num1z6">
    <w:name w:val="WW8Num1z6"/>
    <w:rsid w:val="008B03B6"/>
  </w:style>
  <w:style w:type="character" w:customStyle="1" w:styleId="WW8Num1z7">
    <w:name w:val="WW8Num1z7"/>
    <w:rsid w:val="008B03B6"/>
  </w:style>
  <w:style w:type="character" w:customStyle="1" w:styleId="WW8Num1z8">
    <w:name w:val="WW8Num1z8"/>
    <w:rsid w:val="008B03B6"/>
  </w:style>
  <w:style w:type="character" w:customStyle="1" w:styleId="WW8Num2z0">
    <w:name w:val="WW8Num2z0"/>
    <w:rsid w:val="008B03B6"/>
  </w:style>
  <w:style w:type="character" w:customStyle="1" w:styleId="WW8Num2z1">
    <w:name w:val="WW8Num2z1"/>
    <w:rsid w:val="008B03B6"/>
  </w:style>
  <w:style w:type="character" w:customStyle="1" w:styleId="WW8Num2z2">
    <w:name w:val="WW8Num2z2"/>
    <w:rsid w:val="008B03B6"/>
  </w:style>
  <w:style w:type="character" w:customStyle="1" w:styleId="WW8Num2z3">
    <w:name w:val="WW8Num2z3"/>
    <w:rsid w:val="008B03B6"/>
  </w:style>
  <w:style w:type="character" w:customStyle="1" w:styleId="WW8Num2z4">
    <w:name w:val="WW8Num2z4"/>
    <w:rsid w:val="008B03B6"/>
  </w:style>
  <w:style w:type="character" w:customStyle="1" w:styleId="WW8Num2z5">
    <w:name w:val="WW8Num2z5"/>
    <w:rsid w:val="008B03B6"/>
  </w:style>
  <w:style w:type="character" w:customStyle="1" w:styleId="WW8Num2z6">
    <w:name w:val="WW8Num2z6"/>
    <w:rsid w:val="008B03B6"/>
  </w:style>
  <w:style w:type="character" w:customStyle="1" w:styleId="WW8Num2z7">
    <w:name w:val="WW8Num2z7"/>
    <w:rsid w:val="008B03B6"/>
  </w:style>
  <w:style w:type="character" w:customStyle="1" w:styleId="WW8Num2z8">
    <w:name w:val="WW8Num2z8"/>
    <w:rsid w:val="008B03B6"/>
  </w:style>
  <w:style w:type="character" w:customStyle="1" w:styleId="WW8Num3z0">
    <w:name w:val="WW8Num3z0"/>
    <w:rsid w:val="008B03B6"/>
  </w:style>
  <w:style w:type="character" w:customStyle="1" w:styleId="WW8Num3z1">
    <w:name w:val="WW8Num3z1"/>
    <w:rsid w:val="008B03B6"/>
  </w:style>
  <w:style w:type="character" w:customStyle="1" w:styleId="WW8Num3z2">
    <w:name w:val="WW8Num3z2"/>
    <w:rsid w:val="008B03B6"/>
  </w:style>
  <w:style w:type="character" w:customStyle="1" w:styleId="WW8Num3z3">
    <w:name w:val="WW8Num3z3"/>
    <w:rsid w:val="008B03B6"/>
  </w:style>
  <w:style w:type="character" w:customStyle="1" w:styleId="WW8Num3z4">
    <w:name w:val="WW8Num3z4"/>
    <w:rsid w:val="008B03B6"/>
  </w:style>
  <w:style w:type="character" w:customStyle="1" w:styleId="WW8Num3z5">
    <w:name w:val="WW8Num3z5"/>
    <w:rsid w:val="008B03B6"/>
  </w:style>
  <w:style w:type="character" w:customStyle="1" w:styleId="WW8Num3z6">
    <w:name w:val="WW8Num3z6"/>
    <w:rsid w:val="008B03B6"/>
  </w:style>
  <w:style w:type="character" w:customStyle="1" w:styleId="WW8Num3z7">
    <w:name w:val="WW8Num3z7"/>
    <w:rsid w:val="008B03B6"/>
  </w:style>
  <w:style w:type="character" w:customStyle="1" w:styleId="WW8Num3z8">
    <w:name w:val="WW8Num3z8"/>
    <w:rsid w:val="008B03B6"/>
  </w:style>
  <w:style w:type="character" w:customStyle="1" w:styleId="WW8Num4z0">
    <w:name w:val="WW8Num4z0"/>
    <w:rsid w:val="008B03B6"/>
  </w:style>
  <w:style w:type="character" w:customStyle="1" w:styleId="WW8Num4z1">
    <w:name w:val="WW8Num4z1"/>
    <w:rsid w:val="008B03B6"/>
  </w:style>
  <w:style w:type="character" w:customStyle="1" w:styleId="WW8Num4z2">
    <w:name w:val="WW8Num4z2"/>
    <w:rsid w:val="008B03B6"/>
  </w:style>
  <w:style w:type="character" w:customStyle="1" w:styleId="WW8Num4z3">
    <w:name w:val="WW8Num4z3"/>
    <w:rsid w:val="008B03B6"/>
  </w:style>
  <w:style w:type="character" w:customStyle="1" w:styleId="WW8Num4z4">
    <w:name w:val="WW8Num4z4"/>
    <w:rsid w:val="008B03B6"/>
  </w:style>
  <w:style w:type="character" w:customStyle="1" w:styleId="WW8Num4z5">
    <w:name w:val="WW8Num4z5"/>
    <w:rsid w:val="008B03B6"/>
  </w:style>
  <w:style w:type="character" w:customStyle="1" w:styleId="WW8Num4z6">
    <w:name w:val="WW8Num4z6"/>
    <w:rsid w:val="008B03B6"/>
  </w:style>
  <w:style w:type="character" w:customStyle="1" w:styleId="WW8Num4z7">
    <w:name w:val="WW8Num4z7"/>
    <w:rsid w:val="008B03B6"/>
  </w:style>
  <w:style w:type="character" w:customStyle="1" w:styleId="WW8Num4z8">
    <w:name w:val="WW8Num4z8"/>
    <w:rsid w:val="008B03B6"/>
  </w:style>
  <w:style w:type="character" w:customStyle="1" w:styleId="WW8Num5z0">
    <w:name w:val="WW8Num5z0"/>
    <w:rsid w:val="008B03B6"/>
  </w:style>
  <w:style w:type="character" w:customStyle="1" w:styleId="WW8Num5z2">
    <w:name w:val="WW8Num5z2"/>
    <w:rsid w:val="008B03B6"/>
  </w:style>
  <w:style w:type="character" w:customStyle="1" w:styleId="WW8Num5z3">
    <w:name w:val="WW8Num5z3"/>
    <w:rsid w:val="008B03B6"/>
  </w:style>
  <w:style w:type="character" w:customStyle="1" w:styleId="WW8Num5z4">
    <w:name w:val="WW8Num5z4"/>
    <w:rsid w:val="008B03B6"/>
  </w:style>
  <w:style w:type="character" w:customStyle="1" w:styleId="WW8Num5z5">
    <w:name w:val="WW8Num5z5"/>
    <w:rsid w:val="008B03B6"/>
  </w:style>
  <w:style w:type="character" w:customStyle="1" w:styleId="WW8Num5z6">
    <w:name w:val="WW8Num5z6"/>
    <w:rsid w:val="008B03B6"/>
  </w:style>
  <w:style w:type="character" w:customStyle="1" w:styleId="WW8Num5z7">
    <w:name w:val="WW8Num5z7"/>
    <w:rsid w:val="008B03B6"/>
  </w:style>
  <w:style w:type="character" w:customStyle="1" w:styleId="WW8Num5z8">
    <w:name w:val="WW8Num5z8"/>
    <w:rsid w:val="008B03B6"/>
  </w:style>
  <w:style w:type="character" w:customStyle="1" w:styleId="BodyTextIndentChar">
    <w:name w:val="Body Text Indent Char"/>
    <w:rsid w:val="008B03B6"/>
    <w:rPr>
      <w:sz w:val="24"/>
      <w:szCs w:val="24"/>
      <w:lang w:val="ru-RU" w:bidi="ar-SA"/>
    </w:rPr>
  </w:style>
  <w:style w:type="character" w:customStyle="1" w:styleId="410">
    <w:name w:val="Заголовок 4 Знак1"/>
    <w:rsid w:val="008B03B6"/>
    <w:rPr>
      <w:sz w:val="28"/>
      <w:szCs w:val="28"/>
    </w:rPr>
  </w:style>
  <w:style w:type="character" w:customStyle="1" w:styleId="Bodytext">
    <w:name w:val="Body text_"/>
    <w:rsid w:val="008B03B6"/>
    <w:rPr>
      <w:sz w:val="27"/>
      <w:szCs w:val="27"/>
      <w:shd w:val="clear" w:color="auto" w:fill="FFFFFF"/>
    </w:rPr>
  </w:style>
  <w:style w:type="character" w:customStyle="1" w:styleId="19">
    <w:name w:val="Знак примечания1"/>
    <w:rsid w:val="008B03B6"/>
    <w:rPr>
      <w:sz w:val="16"/>
      <w:szCs w:val="16"/>
    </w:rPr>
  </w:style>
  <w:style w:type="character" w:customStyle="1" w:styleId="affd">
    <w:name w:val="Текст примечания Знак"/>
    <w:rsid w:val="008B03B6"/>
    <w:rPr>
      <w:rFonts w:ascii="Calibri" w:eastAsia="Times New Roman" w:hAnsi="Calibri" w:cs="Times New Roman" w:hint="default"/>
    </w:rPr>
  </w:style>
  <w:style w:type="character" w:customStyle="1" w:styleId="affe">
    <w:name w:val="Обычный (веб) Знак"/>
    <w:rsid w:val="008B03B6"/>
    <w:rPr>
      <w:sz w:val="24"/>
    </w:rPr>
  </w:style>
  <w:style w:type="character" w:customStyle="1" w:styleId="afff">
    <w:name w:val="Символ сноски"/>
    <w:rsid w:val="008B03B6"/>
    <w:rPr>
      <w:vertAlign w:val="superscript"/>
    </w:rPr>
  </w:style>
  <w:style w:type="character" w:customStyle="1" w:styleId="afff0">
    <w:name w:val="Символ концевой сноски"/>
    <w:rsid w:val="008B03B6"/>
    <w:rPr>
      <w:vertAlign w:val="superscript"/>
    </w:rPr>
  </w:style>
  <w:style w:type="character" w:customStyle="1" w:styleId="WW-">
    <w:name w:val="WW-Символ концевой сноски"/>
    <w:rsid w:val="008B03B6"/>
  </w:style>
  <w:style w:type="character" w:customStyle="1" w:styleId="ListLabel1">
    <w:name w:val="ListLabel 1"/>
    <w:rsid w:val="008B03B6"/>
    <w:rPr>
      <w:color w:val="0000FF"/>
    </w:rPr>
  </w:style>
  <w:style w:type="character" w:customStyle="1" w:styleId="s3">
    <w:name w:val="s3"/>
    <w:rsid w:val="008B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507">
      <w:bodyDiv w:val="1"/>
      <w:marLeft w:val="0"/>
      <w:marRight w:val="0"/>
      <w:marTop w:val="0"/>
      <w:marBottom w:val="0"/>
      <w:divBdr>
        <w:top w:val="none" w:sz="0" w:space="0" w:color="auto"/>
        <w:left w:val="none" w:sz="0" w:space="0" w:color="auto"/>
        <w:bottom w:val="none" w:sz="0" w:space="0" w:color="auto"/>
        <w:right w:val="none" w:sz="0" w:space="0" w:color="auto"/>
      </w:divBdr>
    </w:div>
    <w:div w:id="176191374">
      <w:bodyDiv w:val="1"/>
      <w:marLeft w:val="0"/>
      <w:marRight w:val="0"/>
      <w:marTop w:val="0"/>
      <w:marBottom w:val="0"/>
      <w:divBdr>
        <w:top w:val="none" w:sz="0" w:space="0" w:color="auto"/>
        <w:left w:val="none" w:sz="0" w:space="0" w:color="auto"/>
        <w:bottom w:val="none" w:sz="0" w:space="0" w:color="auto"/>
        <w:right w:val="none" w:sz="0" w:space="0" w:color="auto"/>
      </w:divBdr>
    </w:div>
    <w:div w:id="179974135">
      <w:bodyDiv w:val="1"/>
      <w:marLeft w:val="0"/>
      <w:marRight w:val="0"/>
      <w:marTop w:val="0"/>
      <w:marBottom w:val="0"/>
      <w:divBdr>
        <w:top w:val="none" w:sz="0" w:space="0" w:color="auto"/>
        <w:left w:val="none" w:sz="0" w:space="0" w:color="auto"/>
        <w:bottom w:val="none" w:sz="0" w:space="0" w:color="auto"/>
        <w:right w:val="none" w:sz="0" w:space="0" w:color="auto"/>
      </w:divBdr>
    </w:div>
    <w:div w:id="210118205">
      <w:bodyDiv w:val="1"/>
      <w:marLeft w:val="0"/>
      <w:marRight w:val="0"/>
      <w:marTop w:val="0"/>
      <w:marBottom w:val="0"/>
      <w:divBdr>
        <w:top w:val="none" w:sz="0" w:space="0" w:color="auto"/>
        <w:left w:val="none" w:sz="0" w:space="0" w:color="auto"/>
        <w:bottom w:val="none" w:sz="0" w:space="0" w:color="auto"/>
        <w:right w:val="none" w:sz="0" w:space="0" w:color="auto"/>
      </w:divBdr>
    </w:div>
    <w:div w:id="226428045">
      <w:bodyDiv w:val="1"/>
      <w:marLeft w:val="0"/>
      <w:marRight w:val="0"/>
      <w:marTop w:val="0"/>
      <w:marBottom w:val="0"/>
      <w:divBdr>
        <w:top w:val="none" w:sz="0" w:space="0" w:color="auto"/>
        <w:left w:val="none" w:sz="0" w:space="0" w:color="auto"/>
        <w:bottom w:val="none" w:sz="0" w:space="0" w:color="auto"/>
        <w:right w:val="none" w:sz="0" w:space="0" w:color="auto"/>
      </w:divBdr>
    </w:div>
    <w:div w:id="232741132">
      <w:bodyDiv w:val="1"/>
      <w:marLeft w:val="0"/>
      <w:marRight w:val="0"/>
      <w:marTop w:val="0"/>
      <w:marBottom w:val="0"/>
      <w:divBdr>
        <w:top w:val="none" w:sz="0" w:space="0" w:color="auto"/>
        <w:left w:val="none" w:sz="0" w:space="0" w:color="auto"/>
        <w:bottom w:val="none" w:sz="0" w:space="0" w:color="auto"/>
        <w:right w:val="none" w:sz="0" w:space="0" w:color="auto"/>
      </w:divBdr>
    </w:div>
    <w:div w:id="239141986">
      <w:bodyDiv w:val="1"/>
      <w:marLeft w:val="0"/>
      <w:marRight w:val="0"/>
      <w:marTop w:val="0"/>
      <w:marBottom w:val="0"/>
      <w:divBdr>
        <w:top w:val="none" w:sz="0" w:space="0" w:color="auto"/>
        <w:left w:val="none" w:sz="0" w:space="0" w:color="auto"/>
        <w:bottom w:val="none" w:sz="0" w:space="0" w:color="auto"/>
        <w:right w:val="none" w:sz="0" w:space="0" w:color="auto"/>
      </w:divBdr>
    </w:div>
    <w:div w:id="241911030">
      <w:bodyDiv w:val="1"/>
      <w:marLeft w:val="0"/>
      <w:marRight w:val="0"/>
      <w:marTop w:val="0"/>
      <w:marBottom w:val="0"/>
      <w:divBdr>
        <w:top w:val="none" w:sz="0" w:space="0" w:color="auto"/>
        <w:left w:val="none" w:sz="0" w:space="0" w:color="auto"/>
        <w:bottom w:val="none" w:sz="0" w:space="0" w:color="auto"/>
        <w:right w:val="none" w:sz="0" w:space="0" w:color="auto"/>
      </w:divBdr>
    </w:div>
    <w:div w:id="252789938">
      <w:bodyDiv w:val="1"/>
      <w:marLeft w:val="0"/>
      <w:marRight w:val="0"/>
      <w:marTop w:val="0"/>
      <w:marBottom w:val="0"/>
      <w:divBdr>
        <w:top w:val="none" w:sz="0" w:space="0" w:color="auto"/>
        <w:left w:val="none" w:sz="0" w:space="0" w:color="auto"/>
        <w:bottom w:val="none" w:sz="0" w:space="0" w:color="auto"/>
        <w:right w:val="none" w:sz="0" w:space="0" w:color="auto"/>
      </w:divBdr>
    </w:div>
    <w:div w:id="288367072">
      <w:bodyDiv w:val="1"/>
      <w:marLeft w:val="0"/>
      <w:marRight w:val="0"/>
      <w:marTop w:val="0"/>
      <w:marBottom w:val="0"/>
      <w:divBdr>
        <w:top w:val="none" w:sz="0" w:space="0" w:color="auto"/>
        <w:left w:val="none" w:sz="0" w:space="0" w:color="auto"/>
        <w:bottom w:val="none" w:sz="0" w:space="0" w:color="auto"/>
        <w:right w:val="none" w:sz="0" w:space="0" w:color="auto"/>
      </w:divBdr>
    </w:div>
    <w:div w:id="291595819">
      <w:bodyDiv w:val="1"/>
      <w:marLeft w:val="0"/>
      <w:marRight w:val="0"/>
      <w:marTop w:val="0"/>
      <w:marBottom w:val="0"/>
      <w:divBdr>
        <w:top w:val="none" w:sz="0" w:space="0" w:color="auto"/>
        <w:left w:val="none" w:sz="0" w:space="0" w:color="auto"/>
        <w:bottom w:val="none" w:sz="0" w:space="0" w:color="auto"/>
        <w:right w:val="none" w:sz="0" w:space="0" w:color="auto"/>
      </w:divBdr>
    </w:div>
    <w:div w:id="306591214">
      <w:bodyDiv w:val="1"/>
      <w:marLeft w:val="0"/>
      <w:marRight w:val="0"/>
      <w:marTop w:val="0"/>
      <w:marBottom w:val="0"/>
      <w:divBdr>
        <w:top w:val="none" w:sz="0" w:space="0" w:color="auto"/>
        <w:left w:val="none" w:sz="0" w:space="0" w:color="auto"/>
        <w:bottom w:val="none" w:sz="0" w:space="0" w:color="auto"/>
        <w:right w:val="none" w:sz="0" w:space="0" w:color="auto"/>
      </w:divBdr>
    </w:div>
    <w:div w:id="377707966">
      <w:bodyDiv w:val="1"/>
      <w:marLeft w:val="0"/>
      <w:marRight w:val="0"/>
      <w:marTop w:val="0"/>
      <w:marBottom w:val="0"/>
      <w:divBdr>
        <w:top w:val="none" w:sz="0" w:space="0" w:color="auto"/>
        <w:left w:val="none" w:sz="0" w:space="0" w:color="auto"/>
        <w:bottom w:val="none" w:sz="0" w:space="0" w:color="auto"/>
        <w:right w:val="none" w:sz="0" w:space="0" w:color="auto"/>
      </w:divBdr>
    </w:div>
    <w:div w:id="410859699">
      <w:bodyDiv w:val="1"/>
      <w:marLeft w:val="0"/>
      <w:marRight w:val="0"/>
      <w:marTop w:val="0"/>
      <w:marBottom w:val="0"/>
      <w:divBdr>
        <w:top w:val="none" w:sz="0" w:space="0" w:color="auto"/>
        <w:left w:val="none" w:sz="0" w:space="0" w:color="auto"/>
        <w:bottom w:val="none" w:sz="0" w:space="0" w:color="auto"/>
        <w:right w:val="none" w:sz="0" w:space="0" w:color="auto"/>
      </w:divBdr>
    </w:div>
    <w:div w:id="444036381">
      <w:bodyDiv w:val="1"/>
      <w:marLeft w:val="0"/>
      <w:marRight w:val="0"/>
      <w:marTop w:val="0"/>
      <w:marBottom w:val="0"/>
      <w:divBdr>
        <w:top w:val="none" w:sz="0" w:space="0" w:color="auto"/>
        <w:left w:val="none" w:sz="0" w:space="0" w:color="auto"/>
        <w:bottom w:val="none" w:sz="0" w:space="0" w:color="auto"/>
        <w:right w:val="none" w:sz="0" w:space="0" w:color="auto"/>
      </w:divBdr>
    </w:div>
    <w:div w:id="469787277">
      <w:bodyDiv w:val="1"/>
      <w:marLeft w:val="0"/>
      <w:marRight w:val="0"/>
      <w:marTop w:val="0"/>
      <w:marBottom w:val="0"/>
      <w:divBdr>
        <w:top w:val="none" w:sz="0" w:space="0" w:color="auto"/>
        <w:left w:val="none" w:sz="0" w:space="0" w:color="auto"/>
        <w:bottom w:val="none" w:sz="0" w:space="0" w:color="auto"/>
        <w:right w:val="none" w:sz="0" w:space="0" w:color="auto"/>
      </w:divBdr>
    </w:div>
    <w:div w:id="476454340">
      <w:bodyDiv w:val="1"/>
      <w:marLeft w:val="0"/>
      <w:marRight w:val="0"/>
      <w:marTop w:val="0"/>
      <w:marBottom w:val="0"/>
      <w:divBdr>
        <w:top w:val="none" w:sz="0" w:space="0" w:color="auto"/>
        <w:left w:val="none" w:sz="0" w:space="0" w:color="auto"/>
        <w:bottom w:val="none" w:sz="0" w:space="0" w:color="auto"/>
        <w:right w:val="none" w:sz="0" w:space="0" w:color="auto"/>
      </w:divBdr>
    </w:div>
    <w:div w:id="594245122">
      <w:bodyDiv w:val="1"/>
      <w:marLeft w:val="0"/>
      <w:marRight w:val="0"/>
      <w:marTop w:val="0"/>
      <w:marBottom w:val="0"/>
      <w:divBdr>
        <w:top w:val="none" w:sz="0" w:space="0" w:color="auto"/>
        <w:left w:val="none" w:sz="0" w:space="0" w:color="auto"/>
        <w:bottom w:val="none" w:sz="0" w:space="0" w:color="auto"/>
        <w:right w:val="none" w:sz="0" w:space="0" w:color="auto"/>
      </w:divBdr>
    </w:div>
    <w:div w:id="686061966">
      <w:bodyDiv w:val="1"/>
      <w:marLeft w:val="0"/>
      <w:marRight w:val="0"/>
      <w:marTop w:val="0"/>
      <w:marBottom w:val="0"/>
      <w:divBdr>
        <w:top w:val="none" w:sz="0" w:space="0" w:color="auto"/>
        <w:left w:val="none" w:sz="0" w:space="0" w:color="auto"/>
        <w:bottom w:val="none" w:sz="0" w:space="0" w:color="auto"/>
        <w:right w:val="none" w:sz="0" w:space="0" w:color="auto"/>
      </w:divBdr>
    </w:div>
    <w:div w:id="690957473">
      <w:bodyDiv w:val="1"/>
      <w:marLeft w:val="0"/>
      <w:marRight w:val="0"/>
      <w:marTop w:val="0"/>
      <w:marBottom w:val="0"/>
      <w:divBdr>
        <w:top w:val="none" w:sz="0" w:space="0" w:color="auto"/>
        <w:left w:val="none" w:sz="0" w:space="0" w:color="auto"/>
        <w:bottom w:val="none" w:sz="0" w:space="0" w:color="auto"/>
        <w:right w:val="none" w:sz="0" w:space="0" w:color="auto"/>
      </w:divBdr>
    </w:div>
    <w:div w:id="716852257">
      <w:bodyDiv w:val="1"/>
      <w:marLeft w:val="0"/>
      <w:marRight w:val="0"/>
      <w:marTop w:val="0"/>
      <w:marBottom w:val="0"/>
      <w:divBdr>
        <w:top w:val="none" w:sz="0" w:space="0" w:color="auto"/>
        <w:left w:val="none" w:sz="0" w:space="0" w:color="auto"/>
        <w:bottom w:val="none" w:sz="0" w:space="0" w:color="auto"/>
        <w:right w:val="none" w:sz="0" w:space="0" w:color="auto"/>
      </w:divBdr>
    </w:div>
    <w:div w:id="778527094">
      <w:bodyDiv w:val="1"/>
      <w:marLeft w:val="0"/>
      <w:marRight w:val="0"/>
      <w:marTop w:val="0"/>
      <w:marBottom w:val="0"/>
      <w:divBdr>
        <w:top w:val="none" w:sz="0" w:space="0" w:color="auto"/>
        <w:left w:val="none" w:sz="0" w:space="0" w:color="auto"/>
        <w:bottom w:val="none" w:sz="0" w:space="0" w:color="auto"/>
        <w:right w:val="none" w:sz="0" w:space="0" w:color="auto"/>
      </w:divBdr>
    </w:div>
    <w:div w:id="802968066">
      <w:bodyDiv w:val="1"/>
      <w:marLeft w:val="0"/>
      <w:marRight w:val="0"/>
      <w:marTop w:val="0"/>
      <w:marBottom w:val="0"/>
      <w:divBdr>
        <w:top w:val="none" w:sz="0" w:space="0" w:color="auto"/>
        <w:left w:val="none" w:sz="0" w:space="0" w:color="auto"/>
        <w:bottom w:val="none" w:sz="0" w:space="0" w:color="auto"/>
        <w:right w:val="none" w:sz="0" w:space="0" w:color="auto"/>
      </w:divBdr>
    </w:div>
    <w:div w:id="821969012">
      <w:bodyDiv w:val="1"/>
      <w:marLeft w:val="0"/>
      <w:marRight w:val="0"/>
      <w:marTop w:val="0"/>
      <w:marBottom w:val="0"/>
      <w:divBdr>
        <w:top w:val="none" w:sz="0" w:space="0" w:color="auto"/>
        <w:left w:val="none" w:sz="0" w:space="0" w:color="auto"/>
        <w:bottom w:val="none" w:sz="0" w:space="0" w:color="auto"/>
        <w:right w:val="none" w:sz="0" w:space="0" w:color="auto"/>
      </w:divBdr>
    </w:div>
    <w:div w:id="828011745">
      <w:bodyDiv w:val="1"/>
      <w:marLeft w:val="0"/>
      <w:marRight w:val="0"/>
      <w:marTop w:val="0"/>
      <w:marBottom w:val="0"/>
      <w:divBdr>
        <w:top w:val="none" w:sz="0" w:space="0" w:color="auto"/>
        <w:left w:val="none" w:sz="0" w:space="0" w:color="auto"/>
        <w:bottom w:val="none" w:sz="0" w:space="0" w:color="auto"/>
        <w:right w:val="none" w:sz="0" w:space="0" w:color="auto"/>
      </w:divBdr>
    </w:div>
    <w:div w:id="934095218">
      <w:bodyDiv w:val="1"/>
      <w:marLeft w:val="0"/>
      <w:marRight w:val="0"/>
      <w:marTop w:val="0"/>
      <w:marBottom w:val="0"/>
      <w:divBdr>
        <w:top w:val="none" w:sz="0" w:space="0" w:color="auto"/>
        <w:left w:val="none" w:sz="0" w:space="0" w:color="auto"/>
        <w:bottom w:val="none" w:sz="0" w:space="0" w:color="auto"/>
        <w:right w:val="none" w:sz="0" w:space="0" w:color="auto"/>
      </w:divBdr>
    </w:div>
    <w:div w:id="1003165710">
      <w:bodyDiv w:val="1"/>
      <w:marLeft w:val="0"/>
      <w:marRight w:val="0"/>
      <w:marTop w:val="0"/>
      <w:marBottom w:val="0"/>
      <w:divBdr>
        <w:top w:val="none" w:sz="0" w:space="0" w:color="auto"/>
        <w:left w:val="none" w:sz="0" w:space="0" w:color="auto"/>
        <w:bottom w:val="none" w:sz="0" w:space="0" w:color="auto"/>
        <w:right w:val="none" w:sz="0" w:space="0" w:color="auto"/>
      </w:divBdr>
    </w:div>
    <w:div w:id="1005787296">
      <w:bodyDiv w:val="1"/>
      <w:marLeft w:val="0"/>
      <w:marRight w:val="0"/>
      <w:marTop w:val="0"/>
      <w:marBottom w:val="0"/>
      <w:divBdr>
        <w:top w:val="none" w:sz="0" w:space="0" w:color="auto"/>
        <w:left w:val="none" w:sz="0" w:space="0" w:color="auto"/>
        <w:bottom w:val="none" w:sz="0" w:space="0" w:color="auto"/>
        <w:right w:val="none" w:sz="0" w:space="0" w:color="auto"/>
      </w:divBdr>
    </w:div>
    <w:div w:id="1043213873">
      <w:bodyDiv w:val="1"/>
      <w:marLeft w:val="0"/>
      <w:marRight w:val="0"/>
      <w:marTop w:val="0"/>
      <w:marBottom w:val="0"/>
      <w:divBdr>
        <w:top w:val="none" w:sz="0" w:space="0" w:color="auto"/>
        <w:left w:val="none" w:sz="0" w:space="0" w:color="auto"/>
        <w:bottom w:val="none" w:sz="0" w:space="0" w:color="auto"/>
        <w:right w:val="none" w:sz="0" w:space="0" w:color="auto"/>
      </w:divBdr>
    </w:div>
    <w:div w:id="1044527158">
      <w:bodyDiv w:val="1"/>
      <w:marLeft w:val="0"/>
      <w:marRight w:val="0"/>
      <w:marTop w:val="0"/>
      <w:marBottom w:val="0"/>
      <w:divBdr>
        <w:top w:val="none" w:sz="0" w:space="0" w:color="auto"/>
        <w:left w:val="none" w:sz="0" w:space="0" w:color="auto"/>
        <w:bottom w:val="none" w:sz="0" w:space="0" w:color="auto"/>
        <w:right w:val="none" w:sz="0" w:space="0" w:color="auto"/>
      </w:divBdr>
    </w:div>
    <w:div w:id="1069889468">
      <w:bodyDiv w:val="1"/>
      <w:marLeft w:val="0"/>
      <w:marRight w:val="0"/>
      <w:marTop w:val="0"/>
      <w:marBottom w:val="0"/>
      <w:divBdr>
        <w:top w:val="none" w:sz="0" w:space="0" w:color="auto"/>
        <w:left w:val="none" w:sz="0" w:space="0" w:color="auto"/>
        <w:bottom w:val="none" w:sz="0" w:space="0" w:color="auto"/>
        <w:right w:val="none" w:sz="0" w:space="0" w:color="auto"/>
      </w:divBdr>
    </w:div>
    <w:div w:id="1103188749">
      <w:bodyDiv w:val="1"/>
      <w:marLeft w:val="0"/>
      <w:marRight w:val="0"/>
      <w:marTop w:val="0"/>
      <w:marBottom w:val="0"/>
      <w:divBdr>
        <w:top w:val="none" w:sz="0" w:space="0" w:color="auto"/>
        <w:left w:val="none" w:sz="0" w:space="0" w:color="auto"/>
        <w:bottom w:val="none" w:sz="0" w:space="0" w:color="auto"/>
        <w:right w:val="none" w:sz="0" w:space="0" w:color="auto"/>
      </w:divBdr>
    </w:div>
    <w:div w:id="1129317961">
      <w:bodyDiv w:val="1"/>
      <w:marLeft w:val="0"/>
      <w:marRight w:val="0"/>
      <w:marTop w:val="0"/>
      <w:marBottom w:val="0"/>
      <w:divBdr>
        <w:top w:val="none" w:sz="0" w:space="0" w:color="auto"/>
        <w:left w:val="none" w:sz="0" w:space="0" w:color="auto"/>
        <w:bottom w:val="none" w:sz="0" w:space="0" w:color="auto"/>
        <w:right w:val="none" w:sz="0" w:space="0" w:color="auto"/>
      </w:divBdr>
    </w:div>
    <w:div w:id="1130131665">
      <w:bodyDiv w:val="1"/>
      <w:marLeft w:val="0"/>
      <w:marRight w:val="0"/>
      <w:marTop w:val="0"/>
      <w:marBottom w:val="0"/>
      <w:divBdr>
        <w:top w:val="none" w:sz="0" w:space="0" w:color="auto"/>
        <w:left w:val="none" w:sz="0" w:space="0" w:color="auto"/>
        <w:bottom w:val="none" w:sz="0" w:space="0" w:color="auto"/>
        <w:right w:val="none" w:sz="0" w:space="0" w:color="auto"/>
      </w:divBdr>
    </w:div>
    <w:div w:id="1151942280">
      <w:bodyDiv w:val="1"/>
      <w:marLeft w:val="0"/>
      <w:marRight w:val="0"/>
      <w:marTop w:val="0"/>
      <w:marBottom w:val="0"/>
      <w:divBdr>
        <w:top w:val="none" w:sz="0" w:space="0" w:color="auto"/>
        <w:left w:val="none" w:sz="0" w:space="0" w:color="auto"/>
        <w:bottom w:val="none" w:sz="0" w:space="0" w:color="auto"/>
        <w:right w:val="none" w:sz="0" w:space="0" w:color="auto"/>
      </w:divBdr>
    </w:div>
    <w:div w:id="1189027356">
      <w:bodyDiv w:val="1"/>
      <w:marLeft w:val="0"/>
      <w:marRight w:val="0"/>
      <w:marTop w:val="0"/>
      <w:marBottom w:val="0"/>
      <w:divBdr>
        <w:top w:val="none" w:sz="0" w:space="0" w:color="auto"/>
        <w:left w:val="none" w:sz="0" w:space="0" w:color="auto"/>
        <w:bottom w:val="none" w:sz="0" w:space="0" w:color="auto"/>
        <w:right w:val="none" w:sz="0" w:space="0" w:color="auto"/>
      </w:divBdr>
    </w:div>
    <w:div w:id="1291858307">
      <w:bodyDiv w:val="1"/>
      <w:marLeft w:val="0"/>
      <w:marRight w:val="0"/>
      <w:marTop w:val="0"/>
      <w:marBottom w:val="0"/>
      <w:divBdr>
        <w:top w:val="none" w:sz="0" w:space="0" w:color="auto"/>
        <w:left w:val="none" w:sz="0" w:space="0" w:color="auto"/>
        <w:bottom w:val="none" w:sz="0" w:space="0" w:color="auto"/>
        <w:right w:val="none" w:sz="0" w:space="0" w:color="auto"/>
      </w:divBdr>
    </w:div>
    <w:div w:id="1300039853">
      <w:bodyDiv w:val="1"/>
      <w:marLeft w:val="0"/>
      <w:marRight w:val="0"/>
      <w:marTop w:val="0"/>
      <w:marBottom w:val="0"/>
      <w:divBdr>
        <w:top w:val="none" w:sz="0" w:space="0" w:color="auto"/>
        <w:left w:val="none" w:sz="0" w:space="0" w:color="auto"/>
        <w:bottom w:val="none" w:sz="0" w:space="0" w:color="auto"/>
        <w:right w:val="none" w:sz="0" w:space="0" w:color="auto"/>
      </w:divBdr>
    </w:div>
    <w:div w:id="1302808739">
      <w:bodyDiv w:val="1"/>
      <w:marLeft w:val="0"/>
      <w:marRight w:val="0"/>
      <w:marTop w:val="0"/>
      <w:marBottom w:val="0"/>
      <w:divBdr>
        <w:top w:val="none" w:sz="0" w:space="0" w:color="auto"/>
        <w:left w:val="none" w:sz="0" w:space="0" w:color="auto"/>
        <w:bottom w:val="none" w:sz="0" w:space="0" w:color="auto"/>
        <w:right w:val="none" w:sz="0" w:space="0" w:color="auto"/>
      </w:divBdr>
    </w:div>
    <w:div w:id="1425609546">
      <w:bodyDiv w:val="1"/>
      <w:marLeft w:val="0"/>
      <w:marRight w:val="0"/>
      <w:marTop w:val="0"/>
      <w:marBottom w:val="0"/>
      <w:divBdr>
        <w:top w:val="none" w:sz="0" w:space="0" w:color="auto"/>
        <w:left w:val="none" w:sz="0" w:space="0" w:color="auto"/>
        <w:bottom w:val="none" w:sz="0" w:space="0" w:color="auto"/>
        <w:right w:val="none" w:sz="0" w:space="0" w:color="auto"/>
      </w:divBdr>
    </w:div>
    <w:div w:id="1464426805">
      <w:bodyDiv w:val="1"/>
      <w:marLeft w:val="0"/>
      <w:marRight w:val="0"/>
      <w:marTop w:val="0"/>
      <w:marBottom w:val="0"/>
      <w:divBdr>
        <w:top w:val="none" w:sz="0" w:space="0" w:color="auto"/>
        <w:left w:val="none" w:sz="0" w:space="0" w:color="auto"/>
        <w:bottom w:val="none" w:sz="0" w:space="0" w:color="auto"/>
        <w:right w:val="none" w:sz="0" w:space="0" w:color="auto"/>
      </w:divBdr>
    </w:div>
    <w:div w:id="1532036712">
      <w:bodyDiv w:val="1"/>
      <w:marLeft w:val="0"/>
      <w:marRight w:val="0"/>
      <w:marTop w:val="0"/>
      <w:marBottom w:val="0"/>
      <w:divBdr>
        <w:top w:val="none" w:sz="0" w:space="0" w:color="auto"/>
        <w:left w:val="none" w:sz="0" w:space="0" w:color="auto"/>
        <w:bottom w:val="none" w:sz="0" w:space="0" w:color="auto"/>
        <w:right w:val="none" w:sz="0" w:space="0" w:color="auto"/>
      </w:divBdr>
    </w:div>
    <w:div w:id="1550651887">
      <w:bodyDiv w:val="1"/>
      <w:marLeft w:val="0"/>
      <w:marRight w:val="0"/>
      <w:marTop w:val="0"/>
      <w:marBottom w:val="0"/>
      <w:divBdr>
        <w:top w:val="none" w:sz="0" w:space="0" w:color="auto"/>
        <w:left w:val="none" w:sz="0" w:space="0" w:color="auto"/>
        <w:bottom w:val="none" w:sz="0" w:space="0" w:color="auto"/>
        <w:right w:val="none" w:sz="0" w:space="0" w:color="auto"/>
      </w:divBdr>
    </w:div>
    <w:div w:id="1574855956">
      <w:bodyDiv w:val="1"/>
      <w:marLeft w:val="0"/>
      <w:marRight w:val="0"/>
      <w:marTop w:val="0"/>
      <w:marBottom w:val="0"/>
      <w:divBdr>
        <w:top w:val="none" w:sz="0" w:space="0" w:color="auto"/>
        <w:left w:val="none" w:sz="0" w:space="0" w:color="auto"/>
        <w:bottom w:val="none" w:sz="0" w:space="0" w:color="auto"/>
        <w:right w:val="none" w:sz="0" w:space="0" w:color="auto"/>
      </w:divBdr>
    </w:div>
    <w:div w:id="1610620367">
      <w:bodyDiv w:val="1"/>
      <w:marLeft w:val="0"/>
      <w:marRight w:val="0"/>
      <w:marTop w:val="0"/>
      <w:marBottom w:val="0"/>
      <w:divBdr>
        <w:top w:val="none" w:sz="0" w:space="0" w:color="auto"/>
        <w:left w:val="none" w:sz="0" w:space="0" w:color="auto"/>
        <w:bottom w:val="none" w:sz="0" w:space="0" w:color="auto"/>
        <w:right w:val="none" w:sz="0" w:space="0" w:color="auto"/>
      </w:divBdr>
    </w:div>
    <w:div w:id="1634217653">
      <w:bodyDiv w:val="1"/>
      <w:marLeft w:val="0"/>
      <w:marRight w:val="0"/>
      <w:marTop w:val="0"/>
      <w:marBottom w:val="0"/>
      <w:divBdr>
        <w:top w:val="none" w:sz="0" w:space="0" w:color="auto"/>
        <w:left w:val="none" w:sz="0" w:space="0" w:color="auto"/>
        <w:bottom w:val="none" w:sz="0" w:space="0" w:color="auto"/>
        <w:right w:val="none" w:sz="0" w:space="0" w:color="auto"/>
      </w:divBdr>
    </w:div>
    <w:div w:id="1774738929">
      <w:bodyDiv w:val="1"/>
      <w:marLeft w:val="0"/>
      <w:marRight w:val="0"/>
      <w:marTop w:val="0"/>
      <w:marBottom w:val="0"/>
      <w:divBdr>
        <w:top w:val="none" w:sz="0" w:space="0" w:color="auto"/>
        <w:left w:val="none" w:sz="0" w:space="0" w:color="auto"/>
        <w:bottom w:val="none" w:sz="0" w:space="0" w:color="auto"/>
        <w:right w:val="none" w:sz="0" w:space="0" w:color="auto"/>
      </w:divBdr>
    </w:div>
    <w:div w:id="1810708806">
      <w:bodyDiv w:val="1"/>
      <w:marLeft w:val="0"/>
      <w:marRight w:val="0"/>
      <w:marTop w:val="0"/>
      <w:marBottom w:val="0"/>
      <w:divBdr>
        <w:top w:val="none" w:sz="0" w:space="0" w:color="auto"/>
        <w:left w:val="none" w:sz="0" w:space="0" w:color="auto"/>
        <w:bottom w:val="none" w:sz="0" w:space="0" w:color="auto"/>
        <w:right w:val="none" w:sz="0" w:space="0" w:color="auto"/>
      </w:divBdr>
    </w:div>
    <w:div w:id="1846626365">
      <w:bodyDiv w:val="1"/>
      <w:marLeft w:val="0"/>
      <w:marRight w:val="0"/>
      <w:marTop w:val="0"/>
      <w:marBottom w:val="0"/>
      <w:divBdr>
        <w:top w:val="none" w:sz="0" w:space="0" w:color="auto"/>
        <w:left w:val="none" w:sz="0" w:space="0" w:color="auto"/>
        <w:bottom w:val="none" w:sz="0" w:space="0" w:color="auto"/>
        <w:right w:val="none" w:sz="0" w:space="0" w:color="auto"/>
      </w:divBdr>
    </w:div>
    <w:div w:id="1898004071">
      <w:bodyDiv w:val="1"/>
      <w:marLeft w:val="0"/>
      <w:marRight w:val="0"/>
      <w:marTop w:val="0"/>
      <w:marBottom w:val="0"/>
      <w:divBdr>
        <w:top w:val="none" w:sz="0" w:space="0" w:color="auto"/>
        <w:left w:val="none" w:sz="0" w:space="0" w:color="auto"/>
        <w:bottom w:val="none" w:sz="0" w:space="0" w:color="auto"/>
        <w:right w:val="none" w:sz="0" w:space="0" w:color="auto"/>
      </w:divBdr>
    </w:div>
    <w:div w:id="1917200623">
      <w:bodyDiv w:val="1"/>
      <w:marLeft w:val="0"/>
      <w:marRight w:val="0"/>
      <w:marTop w:val="0"/>
      <w:marBottom w:val="0"/>
      <w:divBdr>
        <w:top w:val="none" w:sz="0" w:space="0" w:color="auto"/>
        <w:left w:val="none" w:sz="0" w:space="0" w:color="auto"/>
        <w:bottom w:val="none" w:sz="0" w:space="0" w:color="auto"/>
        <w:right w:val="none" w:sz="0" w:space="0" w:color="auto"/>
      </w:divBdr>
    </w:div>
    <w:div w:id="1964995078">
      <w:bodyDiv w:val="1"/>
      <w:marLeft w:val="0"/>
      <w:marRight w:val="0"/>
      <w:marTop w:val="0"/>
      <w:marBottom w:val="0"/>
      <w:divBdr>
        <w:top w:val="none" w:sz="0" w:space="0" w:color="auto"/>
        <w:left w:val="none" w:sz="0" w:space="0" w:color="auto"/>
        <w:bottom w:val="none" w:sz="0" w:space="0" w:color="auto"/>
        <w:right w:val="none" w:sz="0" w:space="0" w:color="auto"/>
      </w:divBdr>
    </w:div>
    <w:div w:id="2064787285">
      <w:bodyDiv w:val="1"/>
      <w:marLeft w:val="0"/>
      <w:marRight w:val="0"/>
      <w:marTop w:val="0"/>
      <w:marBottom w:val="0"/>
      <w:divBdr>
        <w:top w:val="none" w:sz="0" w:space="0" w:color="auto"/>
        <w:left w:val="none" w:sz="0" w:space="0" w:color="auto"/>
        <w:bottom w:val="none" w:sz="0" w:space="0" w:color="auto"/>
        <w:right w:val="none" w:sz="0" w:space="0" w:color="auto"/>
      </w:divBdr>
    </w:div>
    <w:div w:id="21074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028EA4C9DF2ABB893A1C583F07F9ECD0738B2591CCDAC44AC80D1BCAE753A737A4442E651748340F0dFL" TargetMode="External"/><Relationship Id="rId25" Type="http://schemas.openxmlformats.org/officeDocument/2006/relationships/hyperlink" Target="mailto:mfc@vumr.ru" TargetMode="External"/><Relationship Id="rId2" Type="http://schemas.openxmlformats.org/officeDocument/2006/relationships/numbering" Target="numbering.xml"/><Relationship Id="rId16" Type="http://schemas.openxmlformats.org/officeDocument/2006/relationships/hyperlink" Target="consultantplus://offline/ref=5FD8D101CF46E7F21DE1773FBA108D5AFDCABFE509B3D58C3841780BE00FE79FE5B62C763204A8BC019971X2u8F" TargetMode="External"/><Relationship Id="rId20" Type="http://schemas.openxmlformats.org/officeDocument/2006/relationships/hyperlink" Target="consultantplus://offline/ref=1460F08528B62F4BA0D52A7E2256B4C5B4A8DAF0F9A94445BC748F1CE19E8069A76B8AC0805Ca9k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FFD2097C980BC3929A4CA369BFB61E2DF030DE37B85698E92B2AB8489F92048F685B1CD1470F12x8I" TargetMode="External"/><Relationship Id="rId24" Type="http://schemas.openxmlformats.org/officeDocument/2006/relationships/hyperlink" Target="file:///C:\Users\mburo2\Downloads\&#1040;&#1056;%20&#1087;&#1088;&#1080;&#1085;&#1103;&#1090;&#1080;&#1077;%20&#1085;&#1072;%20&#1091;&#1095;&#1077;&#1090;%20&#1085;&#1091;&#1078;&#1076;&#1072;&#1102;&#1097;&#1080;&#1093;&#1089;&#1103;%20(1).doc" TargetMode="External"/><Relationship Id="rId5" Type="http://schemas.openxmlformats.org/officeDocument/2006/relationships/settings" Target="settings.xml"/><Relationship Id="rId15" Type="http://schemas.openxmlformats.org/officeDocument/2006/relationships/hyperlink" Target="https://login.consultant.ru/link/?req=doc&amp;base=RLAW095&amp;n=129262&amp;date=10.11.2021" TargetMode="External"/><Relationship Id="rId23" Type="http://schemas.openxmlformats.org/officeDocument/2006/relationships/hyperlink" Target="file:///C:\Users\mburo2\Downloads\&#1040;&#1056;%20&#1087;&#1088;&#1080;&#1085;&#1103;&#1090;&#1080;&#1077;%20&#1085;&#1072;%20&#1091;&#1095;&#1077;&#1090;%20&#1085;&#1091;&#1078;&#1076;&#1072;&#1102;&#1097;&#1080;&#1093;&#1089;&#1103;%20(1).doc" TargetMode="External"/><Relationship Id="rId10" Type="http://schemas.openxmlformats.org/officeDocument/2006/relationships/hyperlink" Target="consultantplus://offline/ref=77D0045DBBD86BFB810C5788485EE20F171E0D7CF34C867825837E293838458DJ1A9F"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mburo2\Downloads\&#1040;&#1056;%20&#1087;&#1088;&#1080;&#1085;&#1103;&#1090;&#1080;&#1077;%20&#1085;&#1072;%20&#1091;&#1095;&#1077;&#1090;%20&#1085;&#1091;&#1078;&#1076;&#1072;&#1102;&#1097;&#1080;&#1093;&#1089;&#1103;%20(1).doc"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AE3D-7169-4A15-A87F-B0CDCFCD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10550</Words>
  <Characters>60139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mburo2</dc:creator>
  <cp:lastModifiedBy>User</cp:lastModifiedBy>
  <cp:revision>2</cp:revision>
  <cp:lastPrinted>2023-01-31T10:45:00Z</cp:lastPrinted>
  <dcterms:created xsi:type="dcterms:W3CDTF">2023-11-03T04:58:00Z</dcterms:created>
  <dcterms:modified xsi:type="dcterms:W3CDTF">2023-11-03T04:58:00Z</dcterms:modified>
</cp:coreProperties>
</file>