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0F" w:rsidRPr="001A0F96" w:rsidRDefault="007B21F1" w:rsidP="00C0550F">
      <w:pPr>
        <w:jc w:val="center"/>
        <w:rPr>
          <w:rFonts w:ascii="Bookman Old Style" w:hAnsi="Bookman Old Style"/>
        </w:rPr>
      </w:pPr>
      <w:r w:rsidRPr="001A0F9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19050" t="0" r="0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50F" w:rsidRPr="001A0F96" w:rsidRDefault="00190866" w:rsidP="00C0550F">
      <w:pPr>
        <w:jc w:val="right"/>
      </w:pPr>
      <w:r w:rsidRPr="001A0F96">
        <w:t>ПРОЕКТ</w:t>
      </w:r>
    </w:p>
    <w:p w:rsidR="00C0550F" w:rsidRPr="001A0F96" w:rsidRDefault="00C0550F" w:rsidP="00C0550F">
      <w:pPr>
        <w:jc w:val="center"/>
      </w:pPr>
    </w:p>
    <w:p w:rsidR="00C0550F" w:rsidRPr="001A0F96" w:rsidRDefault="00C0550F" w:rsidP="00C0550F">
      <w:pPr>
        <w:jc w:val="center"/>
        <w:rPr>
          <w:sz w:val="16"/>
        </w:rPr>
      </w:pPr>
    </w:p>
    <w:p w:rsidR="00C0550F" w:rsidRPr="001A0F96" w:rsidRDefault="00C0550F" w:rsidP="00C0550F">
      <w:pPr>
        <w:jc w:val="center"/>
        <w:rPr>
          <w:sz w:val="26"/>
          <w:szCs w:val="26"/>
        </w:rPr>
      </w:pPr>
      <w:r w:rsidRPr="001A0F96">
        <w:rPr>
          <w:sz w:val="26"/>
          <w:szCs w:val="26"/>
        </w:rPr>
        <w:t>АДМИНИСТРАЦИЯ ВЕЛИКОУСТЮГСКОГО МУНИЦИПАЛЬНОГО ОКРУГА</w:t>
      </w:r>
    </w:p>
    <w:p w:rsidR="00C0550F" w:rsidRPr="001A0F96" w:rsidRDefault="00C0550F" w:rsidP="00C0550F">
      <w:pPr>
        <w:jc w:val="center"/>
        <w:rPr>
          <w:sz w:val="26"/>
          <w:szCs w:val="26"/>
        </w:rPr>
      </w:pPr>
      <w:r w:rsidRPr="001A0F96">
        <w:rPr>
          <w:sz w:val="26"/>
          <w:szCs w:val="26"/>
        </w:rPr>
        <w:t>ВОЛОГОДСКОЙ ОБЛАСТИ</w:t>
      </w:r>
    </w:p>
    <w:p w:rsidR="00C0550F" w:rsidRPr="001A0F96" w:rsidRDefault="00C0550F" w:rsidP="00C0550F">
      <w:pPr>
        <w:jc w:val="center"/>
        <w:rPr>
          <w:sz w:val="26"/>
          <w:szCs w:val="26"/>
        </w:rPr>
      </w:pPr>
    </w:p>
    <w:p w:rsidR="00C0550F" w:rsidRPr="001A0F96" w:rsidRDefault="00C0550F" w:rsidP="00C0550F">
      <w:pPr>
        <w:jc w:val="center"/>
        <w:rPr>
          <w:sz w:val="26"/>
          <w:szCs w:val="26"/>
        </w:rPr>
      </w:pPr>
    </w:p>
    <w:p w:rsidR="00C0550F" w:rsidRPr="001A0F96" w:rsidRDefault="00C0550F" w:rsidP="00C0550F">
      <w:pPr>
        <w:jc w:val="center"/>
        <w:rPr>
          <w:b/>
          <w:sz w:val="28"/>
          <w:szCs w:val="27"/>
        </w:rPr>
      </w:pPr>
      <w:r w:rsidRPr="001A0F96">
        <w:rPr>
          <w:b/>
          <w:sz w:val="28"/>
          <w:szCs w:val="27"/>
        </w:rPr>
        <w:t>ПОСТАНОВЛЕНИЕ</w:t>
      </w:r>
    </w:p>
    <w:p w:rsidR="00C0550F" w:rsidRPr="001A0F96" w:rsidRDefault="00C0550F" w:rsidP="00C0550F">
      <w:pPr>
        <w:jc w:val="center"/>
        <w:rPr>
          <w:b/>
          <w:sz w:val="28"/>
          <w:szCs w:val="27"/>
        </w:rPr>
      </w:pPr>
    </w:p>
    <w:p w:rsidR="00C0550F" w:rsidRPr="001A0F96" w:rsidRDefault="00C0550F" w:rsidP="00C0550F">
      <w:pPr>
        <w:jc w:val="both"/>
        <w:rPr>
          <w:sz w:val="28"/>
          <w:szCs w:val="27"/>
          <w:u w:val="single"/>
        </w:rPr>
      </w:pPr>
      <w:r w:rsidRPr="001A0F96">
        <w:rPr>
          <w:sz w:val="28"/>
          <w:szCs w:val="27"/>
        </w:rPr>
        <w:tab/>
      </w:r>
      <w:r w:rsidRPr="001A0F96">
        <w:rPr>
          <w:sz w:val="28"/>
          <w:szCs w:val="27"/>
        </w:rPr>
        <w:tab/>
        <w:t xml:space="preserve">   </w:t>
      </w:r>
      <w:r w:rsidRPr="001A0F96">
        <w:rPr>
          <w:sz w:val="28"/>
          <w:szCs w:val="27"/>
        </w:rPr>
        <w:tab/>
      </w:r>
      <w:r w:rsidRPr="001A0F96">
        <w:rPr>
          <w:sz w:val="28"/>
          <w:szCs w:val="27"/>
        </w:rPr>
        <w:tab/>
      </w:r>
      <w:r w:rsidRPr="001A0F96">
        <w:rPr>
          <w:sz w:val="28"/>
          <w:szCs w:val="27"/>
        </w:rPr>
        <w:tab/>
      </w:r>
      <w:r w:rsidRPr="001A0F96">
        <w:rPr>
          <w:sz w:val="28"/>
          <w:szCs w:val="27"/>
        </w:rPr>
        <w:tab/>
      </w:r>
      <w:r w:rsidRPr="001A0F96">
        <w:rPr>
          <w:sz w:val="28"/>
          <w:szCs w:val="27"/>
        </w:rPr>
        <w:tab/>
      </w:r>
      <w:r w:rsidRPr="001A0F96">
        <w:rPr>
          <w:sz w:val="28"/>
          <w:szCs w:val="27"/>
        </w:rPr>
        <w:tab/>
        <w:t xml:space="preserve">                                  № </w:t>
      </w:r>
    </w:p>
    <w:p w:rsidR="00C0550F" w:rsidRPr="001A0F96" w:rsidRDefault="00C0550F" w:rsidP="00C0550F">
      <w:pPr>
        <w:jc w:val="both"/>
        <w:rPr>
          <w:sz w:val="28"/>
          <w:szCs w:val="27"/>
          <w:u w:val="single"/>
        </w:rPr>
      </w:pPr>
    </w:p>
    <w:p w:rsidR="00C0550F" w:rsidRPr="001A0F96" w:rsidRDefault="00C0550F" w:rsidP="00C0550F">
      <w:pPr>
        <w:jc w:val="center"/>
        <w:rPr>
          <w:sz w:val="28"/>
          <w:szCs w:val="27"/>
        </w:rPr>
      </w:pPr>
      <w:r w:rsidRPr="001A0F96">
        <w:rPr>
          <w:sz w:val="28"/>
          <w:szCs w:val="27"/>
        </w:rPr>
        <w:t>г. Великий Устюг</w:t>
      </w:r>
    </w:p>
    <w:p w:rsidR="00C0550F" w:rsidRPr="001A0F96" w:rsidRDefault="00C0550F" w:rsidP="00C0550F">
      <w:pPr>
        <w:jc w:val="center"/>
        <w:rPr>
          <w:sz w:val="28"/>
          <w:szCs w:val="27"/>
        </w:rPr>
      </w:pPr>
    </w:p>
    <w:p w:rsidR="00C0550F" w:rsidRPr="001A0F96" w:rsidRDefault="00C0550F" w:rsidP="00C0550F">
      <w:pPr>
        <w:jc w:val="center"/>
        <w:rPr>
          <w:sz w:val="28"/>
          <w:szCs w:val="27"/>
        </w:rPr>
      </w:pPr>
    </w:p>
    <w:p w:rsidR="00190866" w:rsidRPr="001A0F96" w:rsidRDefault="00C0550F" w:rsidP="00190866">
      <w:pPr>
        <w:widowControl w:val="0"/>
        <w:jc w:val="center"/>
        <w:rPr>
          <w:b/>
          <w:bCs/>
          <w:sz w:val="28"/>
          <w:szCs w:val="28"/>
        </w:rPr>
      </w:pPr>
      <w:r w:rsidRPr="001A0F96">
        <w:rPr>
          <w:b/>
          <w:bCs/>
          <w:sz w:val="28"/>
          <w:szCs w:val="28"/>
        </w:rPr>
        <w:t>О внесении изменений</w:t>
      </w:r>
      <w:r w:rsidR="00190866" w:rsidRPr="001A0F96">
        <w:rPr>
          <w:b/>
          <w:bCs/>
          <w:sz w:val="28"/>
          <w:szCs w:val="28"/>
        </w:rPr>
        <w:t xml:space="preserve"> в постановление администрации</w:t>
      </w:r>
    </w:p>
    <w:p w:rsidR="00190866" w:rsidRPr="001A0F96" w:rsidRDefault="00190866" w:rsidP="00190866">
      <w:pPr>
        <w:widowControl w:val="0"/>
        <w:jc w:val="center"/>
        <w:rPr>
          <w:b/>
          <w:bCs/>
          <w:sz w:val="28"/>
          <w:szCs w:val="28"/>
        </w:rPr>
      </w:pPr>
      <w:r w:rsidRPr="001A0F96">
        <w:rPr>
          <w:b/>
          <w:bCs/>
          <w:sz w:val="28"/>
          <w:szCs w:val="28"/>
        </w:rPr>
        <w:t>Великоустюгского муниципального округа</w:t>
      </w:r>
    </w:p>
    <w:p w:rsidR="00C0550F" w:rsidRPr="001A0F96" w:rsidRDefault="00190866" w:rsidP="00190866">
      <w:pPr>
        <w:widowControl w:val="0"/>
        <w:jc w:val="center"/>
        <w:rPr>
          <w:b/>
          <w:bCs/>
          <w:sz w:val="28"/>
          <w:szCs w:val="28"/>
        </w:rPr>
      </w:pPr>
      <w:r w:rsidRPr="001A0F96">
        <w:rPr>
          <w:b/>
          <w:bCs/>
          <w:sz w:val="28"/>
          <w:szCs w:val="28"/>
        </w:rPr>
        <w:t>от 01.02.2023 № 210 «Об утверждении муниципальной программы</w:t>
      </w:r>
    </w:p>
    <w:p w:rsidR="00C0550F" w:rsidRPr="001A0F96" w:rsidRDefault="00C0550F" w:rsidP="00C0550F">
      <w:pPr>
        <w:snapToGrid w:val="0"/>
        <w:jc w:val="center"/>
        <w:rPr>
          <w:b/>
          <w:sz w:val="28"/>
          <w:szCs w:val="28"/>
        </w:rPr>
      </w:pPr>
      <w:r w:rsidRPr="001A0F96">
        <w:rPr>
          <w:b/>
          <w:bCs/>
          <w:sz w:val="28"/>
          <w:szCs w:val="28"/>
        </w:rPr>
        <w:t xml:space="preserve"> </w:t>
      </w:r>
      <w:r w:rsidRPr="001A0F96">
        <w:rPr>
          <w:b/>
          <w:sz w:val="28"/>
          <w:szCs w:val="28"/>
        </w:rPr>
        <w:t xml:space="preserve">«Развитие системы образования </w:t>
      </w:r>
    </w:p>
    <w:p w:rsidR="00190866" w:rsidRPr="001A0F96" w:rsidRDefault="00C0550F" w:rsidP="00190866">
      <w:pPr>
        <w:snapToGrid w:val="0"/>
        <w:jc w:val="center"/>
        <w:rPr>
          <w:b/>
          <w:bCs/>
          <w:sz w:val="28"/>
          <w:szCs w:val="28"/>
        </w:rPr>
      </w:pPr>
      <w:r w:rsidRPr="001A0F96">
        <w:rPr>
          <w:b/>
          <w:sz w:val="28"/>
          <w:szCs w:val="28"/>
        </w:rPr>
        <w:t>Великоустюгского муниципального округа на 2023-2027 годы</w:t>
      </w:r>
      <w:r w:rsidRPr="001A0F96">
        <w:rPr>
          <w:b/>
          <w:bCs/>
          <w:sz w:val="28"/>
          <w:szCs w:val="28"/>
        </w:rPr>
        <w:t xml:space="preserve"> </w:t>
      </w:r>
    </w:p>
    <w:p w:rsidR="00C0550F" w:rsidRPr="001A0F96" w:rsidRDefault="00C0550F" w:rsidP="00C0550F">
      <w:pPr>
        <w:widowControl w:val="0"/>
        <w:jc w:val="both"/>
        <w:rPr>
          <w:bCs/>
          <w:sz w:val="28"/>
          <w:szCs w:val="28"/>
        </w:rPr>
      </w:pPr>
    </w:p>
    <w:p w:rsidR="00C0550F" w:rsidRPr="001A0F96" w:rsidRDefault="00C0550F" w:rsidP="00C0550F">
      <w:pPr>
        <w:widowControl w:val="0"/>
        <w:jc w:val="both"/>
        <w:rPr>
          <w:bCs/>
          <w:sz w:val="28"/>
          <w:szCs w:val="28"/>
        </w:rPr>
      </w:pPr>
    </w:p>
    <w:p w:rsidR="00C0550F" w:rsidRPr="001A0F96" w:rsidRDefault="00C0550F" w:rsidP="00C0550F">
      <w:pPr>
        <w:widowControl w:val="0"/>
        <w:ind w:firstLine="709"/>
        <w:jc w:val="both"/>
        <w:rPr>
          <w:sz w:val="28"/>
          <w:szCs w:val="28"/>
        </w:rPr>
      </w:pPr>
      <w:r w:rsidRPr="001A0F96">
        <w:rPr>
          <w:sz w:val="28"/>
          <w:szCs w:val="28"/>
        </w:rPr>
        <w:t xml:space="preserve">Руководствуясь статьёй 179 Бюджетного кодекса Российской Федерации, </w:t>
      </w:r>
      <w:r w:rsidR="00190866" w:rsidRPr="001A0F96">
        <w:rPr>
          <w:sz w:val="28"/>
          <w:szCs w:val="28"/>
        </w:rPr>
        <w:t>п</w:t>
      </w:r>
      <w:r w:rsidR="00190866" w:rsidRPr="001A0F96">
        <w:rPr>
          <w:sz w:val="28"/>
          <w:szCs w:val="28"/>
        </w:rPr>
        <w:t>о</w:t>
      </w:r>
      <w:r w:rsidR="00190866" w:rsidRPr="001A0F96">
        <w:rPr>
          <w:sz w:val="28"/>
          <w:szCs w:val="28"/>
        </w:rPr>
        <w:t>становлением администрации Великоустюгского муниципального округа от 30.05.2024 № 1526</w:t>
      </w:r>
      <w:r w:rsidRPr="001A0F96">
        <w:rPr>
          <w:sz w:val="28"/>
          <w:szCs w:val="28"/>
        </w:rPr>
        <w:t>, статьями 33 и 38 Устава Великоустюгского муниципального округа,</w:t>
      </w:r>
    </w:p>
    <w:p w:rsidR="00C0550F" w:rsidRPr="001A0F96" w:rsidRDefault="00C0550F" w:rsidP="00C0550F">
      <w:pPr>
        <w:widowControl w:val="0"/>
        <w:jc w:val="both"/>
        <w:rPr>
          <w:b/>
          <w:bCs/>
          <w:sz w:val="28"/>
          <w:szCs w:val="28"/>
        </w:rPr>
      </w:pPr>
      <w:r w:rsidRPr="001A0F96">
        <w:rPr>
          <w:b/>
          <w:bCs/>
          <w:sz w:val="28"/>
          <w:szCs w:val="28"/>
        </w:rPr>
        <w:t>ПОСТАНОВЛЯЮ:</w:t>
      </w:r>
    </w:p>
    <w:p w:rsidR="00C0550F" w:rsidRPr="001A0F96" w:rsidRDefault="00C0550F" w:rsidP="00C0550F">
      <w:pPr>
        <w:widowControl w:val="0"/>
        <w:jc w:val="both"/>
        <w:rPr>
          <w:b/>
          <w:bCs/>
          <w:sz w:val="28"/>
          <w:szCs w:val="28"/>
        </w:rPr>
      </w:pPr>
    </w:p>
    <w:p w:rsidR="00C0550F" w:rsidRPr="001A0F96" w:rsidRDefault="00C0550F" w:rsidP="00C0550F">
      <w:pPr>
        <w:widowControl w:val="0"/>
        <w:ind w:firstLine="709"/>
        <w:jc w:val="both"/>
        <w:rPr>
          <w:bCs/>
          <w:sz w:val="28"/>
          <w:szCs w:val="28"/>
        </w:rPr>
      </w:pPr>
      <w:r w:rsidRPr="001A0F96">
        <w:rPr>
          <w:b/>
          <w:bCs/>
          <w:sz w:val="28"/>
          <w:szCs w:val="28"/>
        </w:rPr>
        <w:t>1</w:t>
      </w:r>
      <w:r w:rsidRPr="001A0F96">
        <w:rPr>
          <w:sz w:val="28"/>
          <w:szCs w:val="28"/>
        </w:rPr>
        <w:t>. Внести в муниципальную программу «Развитие системы образования В</w:t>
      </w:r>
      <w:r w:rsidRPr="001A0F96">
        <w:rPr>
          <w:sz w:val="28"/>
          <w:szCs w:val="28"/>
        </w:rPr>
        <w:t>е</w:t>
      </w:r>
      <w:r w:rsidRPr="001A0F96">
        <w:rPr>
          <w:sz w:val="28"/>
          <w:szCs w:val="28"/>
        </w:rPr>
        <w:t>ликоустюгского муниципального округа на 2023-2027 годы», утверждённую п</w:t>
      </w:r>
      <w:r w:rsidRPr="001A0F96">
        <w:rPr>
          <w:sz w:val="28"/>
          <w:szCs w:val="28"/>
        </w:rPr>
        <w:t>о</w:t>
      </w:r>
      <w:r w:rsidRPr="001A0F96">
        <w:rPr>
          <w:sz w:val="28"/>
          <w:szCs w:val="28"/>
        </w:rPr>
        <w:t xml:space="preserve">становлением администрации Великоустюгского муниципального округа от 01.02.2023 № 210 (далее – Программа), </w:t>
      </w:r>
      <w:r w:rsidR="00190866" w:rsidRPr="001A0F96">
        <w:rPr>
          <w:sz w:val="28"/>
          <w:szCs w:val="28"/>
        </w:rPr>
        <w:t>изменение, изложив ее в новой редакции согласно приложению к настоящему постановлению</w:t>
      </w:r>
      <w:r w:rsidRPr="001A0F96">
        <w:rPr>
          <w:bCs/>
          <w:sz w:val="28"/>
          <w:szCs w:val="28"/>
        </w:rPr>
        <w:t>:</w:t>
      </w:r>
    </w:p>
    <w:p w:rsidR="00C0550F" w:rsidRPr="001A0F96" w:rsidRDefault="00C0550F" w:rsidP="00C0550F">
      <w:pPr>
        <w:widowControl w:val="0"/>
        <w:tabs>
          <w:tab w:val="left" w:pos="1230"/>
        </w:tabs>
        <w:ind w:firstLine="709"/>
        <w:jc w:val="both"/>
        <w:rPr>
          <w:sz w:val="28"/>
          <w:szCs w:val="28"/>
        </w:rPr>
      </w:pPr>
      <w:r w:rsidRPr="001A0F96">
        <w:rPr>
          <w:b/>
          <w:bCs/>
          <w:sz w:val="28"/>
          <w:szCs w:val="28"/>
        </w:rPr>
        <w:t>2</w:t>
      </w:r>
      <w:r w:rsidRPr="001A0F96">
        <w:rPr>
          <w:sz w:val="28"/>
          <w:szCs w:val="28"/>
        </w:rPr>
        <w:t xml:space="preserve">. Настоящее постановление вступает в силу </w:t>
      </w:r>
      <w:r w:rsidR="00190866" w:rsidRPr="001A0F96">
        <w:rPr>
          <w:sz w:val="28"/>
          <w:szCs w:val="28"/>
        </w:rPr>
        <w:t>с 1 января 2025 года</w:t>
      </w:r>
      <w:r w:rsidRPr="001A0F96">
        <w:rPr>
          <w:sz w:val="28"/>
          <w:szCs w:val="28"/>
        </w:rPr>
        <w:t>.</w:t>
      </w:r>
    </w:p>
    <w:p w:rsidR="00C0550F" w:rsidRPr="001A0F96" w:rsidRDefault="00C0550F" w:rsidP="00C0550F">
      <w:pPr>
        <w:ind w:firstLine="709"/>
        <w:jc w:val="both"/>
        <w:rPr>
          <w:sz w:val="28"/>
          <w:szCs w:val="28"/>
        </w:rPr>
      </w:pPr>
    </w:p>
    <w:p w:rsidR="00C0550F" w:rsidRPr="001A0F96" w:rsidRDefault="00C0550F" w:rsidP="00C0550F">
      <w:pPr>
        <w:ind w:firstLine="709"/>
        <w:jc w:val="both"/>
        <w:rPr>
          <w:sz w:val="28"/>
          <w:szCs w:val="28"/>
        </w:rPr>
      </w:pPr>
    </w:p>
    <w:p w:rsidR="00C0550F" w:rsidRPr="001A0F96" w:rsidRDefault="00C0550F" w:rsidP="00C0550F">
      <w:pPr>
        <w:ind w:firstLine="709"/>
        <w:jc w:val="both"/>
        <w:rPr>
          <w:sz w:val="28"/>
          <w:szCs w:val="28"/>
        </w:rPr>
      </w:pPr>
    </w:p>
    <w:p w:rsidR="00C0550F" w:rsidRPr="001A0F96" w:rsidRDefault="00C0550F" w:rsidP="00C0550F">
      <w:pPr>
        <w:shd w:val="clear" w:color="auto" w:fill="FFFFFF"/>
        <w:jc w:val="both"/>
        <w:rPr>
          <w:b/>
          <w:sz w:val="28"/>
          <w:szCs w:val="28"/>
        </w:rPr>
      </w:pPr>
      <w:r w:rsidRPr="001A0F96">
        <w:rPr>
          <w:b/>
          <w:sz w:val="28"/>
          <w:szCs w:val="28"/>
        </w:rPr>
        <w:t>Глава</w:t>
      </w:r>
    </w:p>
    <w:p w:rsidR="00C0550F" w:rsidRPr="001A0F96" w:rsidRDefault="00C0550F" w:rsidP="00C0550F">
      <w:pPr>
        <w:jc w:val="both"/>
        <w:rPr>
          <w:b/>
          <w:sz w:val="28"/>
          <w:szCs w:val="28"/>
        </w:rPr>
      </w:pPr>
      <w:r w:rsidRPr="001A0F96">
        <w:rPr>
          <w:b/>
          <w:sz w:val="28"/>
          <w:szCs w:val="28"/>
        </w:rPr>
        <w:t>Великоустюгского муниципального округа</w:t>
      </w:r>
      <w:r w:rsidRPr="001A0F96">
        <w:rPr>
          <w:b/>
          <w:sz w:val="28"/>
          <w:szCs w:val="28"/>
        </w:rPr>
        <w:tab/>
      </w:r>
      <w:r w:rsidRPr="001A0F96">
        <w:rPr>
          <w:b/>
          <w:sz w:val="28"/>
          <w:szCs w:val="28"/>
        </w:rPr>
        <w:tab/>
      </w:r>
      <w:r w:rsidRPr="001A0F96">
        <w:rPr>
          <w:b/>
          <w:sz w:val="28"/>
          <w:szCs w:val="28"/>
        </w:rPr>
        <w:tab/>
        <w:t xml:space="preserve">           И.А. Абрамов</w:t>
      </w:r>
    </w:p>
    <w:p w:rsidR="00C0550F" w:rsidRPr="001A0F96" w:rsidRDefault="00C0550F" w:rsidP="00C0550F">
      <w:pPr>
        <w:jc w:val="both"/>
        <w:rPr>
          <w:b/>
          <w:sz w:val="28"/>
          <w:szCs w:val="28"/>
        </w:rPr>
      </w:pPr>
    </w:p>
    <w:p w:rsidR="00C0550F" w:rsidRPr="001A0F96" w:rsidRDefault="00C0550F" w:rsidP="00C0550F">
      <w:pPr>
        <w:jc w:val="both"/>
        <w:rPr>
          <w:b/>
          <w:sz w:val="26"/>
          <w:szCs w:val="26"/>
        </w:rPr>
      </w:pPr>
    </w:p>
    <w:p w:rsidR="00C0550F" w:rsidRPr="001A0F96" w:rsidRDefault="00C0550F" w:rsidP="004144F3">
      <w:pPr>
        <w:jc w:val="both"/>
        <w:sectPr w:rsidR="00C0550F" w:rsidRPr="001A0F96" w:rsidSect="00CD57CE">
          <w:type w:val="continuous"/>
          <w:pgSz w:w="11907" w:h="16839" w:code="9"/>
          <w:pgMar w:top="993" w:right="567" w:bottom="851" w:left="1276" w:header="720" w:footer="720" w:gutter="0"/>
          <w:cols w:space="720"/>
          <w:docGrid w:linePitch="360"/>
        </w:sectPr>
      </w:pPr>
    </w:p>
    <w:p w:rsidR="00190866" w:rsidRPr="001A0F96" w:rsidRDefault="00190866" w:rsidP="00190866">
      <w:pPr>
        <w:ind w:left="4678"/>
        <w:jc w:val="center"/>
        <w:rPr>
          <w:sz w:val="26"/>
          <w:szCs w:val="26"/>
        </w:rPr>
      </w:pPr>
      <w:r w:rsidRPr="001A0F96">
        <w:rPr>
          <w:sz w:val="26"/>
          <w:szCs w:val="26"/>
        </w:rPr>
        <w:lastRenderedPageBreak/>
        <w:t xml:space="preserve">Приложение </w:t>
      </w:r>
    </w:p>
    <w:p w:rsidR="00190866" w:rsidRPr="001A0F96" w:rsidRDefault="00190866" w:rsidP="00190866">
      <w:pPr>
        <w:ind w:left="4678"/>
        <w:jc w:val="center"/>
        <w:rPr>
          <w:sz w:val="26"/>
          <w:szCs w:val="26"/>
        </w:rPr>
      </w:pPr>
      <w:r w:rsidRPr="001A0F96">
        <w:rPr>
          <w:sz w:val="26"/>
          <w:szCs w:val="26"/>
        </w:rPr>
        <w:t xml:space="preserve">к постановлению администрации </w:t>
      </w:r>
    </w:p>
    <w:p w:rsidR="00190866" w:rsidRPr="001A0F96" w:rsidRDefault="00190866" w:rsidP="00190866">
      <w:pPr>
        <w:ind w:left="4678"/>
        <w:jc w:val="center"/>
        <w:rPr>
          <w:sz w:val="26"/>
          <w:szCs w:val="26"/>
        </w:rPr>
      </w:pPr>
      <w:r w:rsidRPr="001A0F96">
        <w:rPr>
          <w:sz w:val="26"/>
          <w:szCs w:val="26"/>
        </w:rPr>
        <w:t xml:space="preserve">Великоустюгского муниципального округа </w:t>
      </w:r>
    </w:p>
    <w:p w:rsidR="00190866" w:rsidRPr="001A0F96" w:rsidRDefault="00190866" w:rsidP="00190866">
      <w:pPr>
        <w:ind w:left="4678"/>
        <w:jc w:val="center"/>
        <w:rPr>
          <w:sz w:val="26"/>
          <w:szCs w:val="26"/>
        </w:rPr>
      </w:pPr>
      <w:r w:rsidRPr="001A0F96">
        <w:rPr>
          <w:sz w:val="26"/>
          <w:szCs w:val="26"/>
        </w:rPr>
        <w:t>от __ № __</w:t>
      </w:r>
    </w:p>
    <w:p w:rsidR="00190866" w:rsidRPr="001A0F96" w:rsidRDefault="00190866" w:rsidP="00190866">
      <w:pPr>
        <w:ind w:left="4678"/>
        <w:jc w:val="center"/>
        <w:rPr>
          <w:sz w:val="26"/>
          <w:szCs w:val="26"/>
        </w:rPr>
      </w:pPr>
    </w:p>
    <w:p w:rsidR="00190866" w:rsidRPr="001A0F96" w:rsidRDefault="00190866" w:rsidP="00190866">
      <w:pPr>
        <w:ind w:left="4678"/>
        <w:jc w:val="center"/>
        <w:rPr>
          <w:sz w:val="26"/>
          <w:szCs w:val="26"/>
        </w:rPr>
      </w:pPr>
    </w:p>
    <w:p w:rsidR="00190866" w:rsidRPr="001A0F96" w:rsidRDefault="00190866" w:rsidP="00190866">
      <w:pPr>
        <w:widowControl w:val="0"/>
        <w:jc w:val="center"/>
        <w:rPr>
          <w:b/>
          <w:bCs/>
          <w:sz w:val="26"/>
          <w:szCs w:val="26"/>
        </w:rPr>
      </w:pPr>
      <w:r w:rsidRPr="001A0F96">
        <w:rPr>
          <w:b/>
          <w:bCs/>
          <w:sz w:val="26"/>
          <w:szCs w:val="26"/>
        </w:rPr>
        <w:t>«Муниципальная программа</w:t>
      </w:r>
    </w:p>
    <w:p w:rsidR="00190866" w:rsidRPr="001A0F96" w:rsidRDefault="00190866" w:rsidP="00190866">
      <w:pPr>
        <w:snapToGrid w:val="0"/>
        <w:jc w:val="center"/>
        <w:rPr>
          <w:b/>
          <w:sz w:val="26"/>
          <w:szCs w:val="26"/>
        </w:rPr>
      </w:pPr>
      <w:r w:rsidRPr="001A0F96">
        <w:rPr>
          <w:b/>
          <w:bCs/>
          <w:sz w:val="26"/>
          <w:szCs w:val="26"/>
        </w:rPr>
        <w:t xml:space="preserve"> </w:t>
      </w:r>
      <w:r w:rsidRPr="001A0F96">
        <w:rPr>
          <w:b/>
          <w:sz w:val="26"/>
          <w:szCs w:val="26"/>
        </w:rPr>
        <w:t xml:space="preserve">«Развитие системы образования </w:t>
      </w:r>
    </w:p>
    <w:p w:rsidR="00190866" w:rsidRPr="001A0F96" w:rsidRDefault="00190866" w:rsidP="00190866">
      <w:pPr>
        <w:jc w:val="center"/>
        <w:rPr>
          <w:b/>
          <w:sz w:val="26"/>
          <w:szCs w:val="26"/>
        </w:rPr>
      </w:pPr>
      <w:r w:rsidRPr="001A0F96">
        <w:rPr>
          <w:b/>
          <w:sz w:val="26"/>
          <w:szCs w:val="26"/>
        </w:rPr>
        <w:t>Великоустюгског</w:t>
      </w:r>
      <w:r w:rsidR="002779ED" w:rsidRPr="001A0F96">
        <w:rPr>
          <w:b/>
          <w:sz w:val="26"/>
          <w:szCs w:val="26"/>
        </w:rPr>
        <w:t>о муниципального округа</w:t>
      </w:r>
      <w:r w:rsidRPr="001A0F96">
        <w:rPr>
          <w:b/>
          <w:sz w:val="26"/>
          <w:szCs w:val="26"/>
        </w:rPr>
        <w:t xml:space="preserve">» </w:t>
      </w:r>
    </w:p>
    <w:p w:rsidR="00190866" w:rsidRPr="001A0F96" w:rsidRDefault="00190866" w:rsidP="00190866">
      <w:pPr>
        <w:jc w:val="center"/>
        <w:rPr>
          <w:b/>
          <w:sz w:val="26"/>
          <w:szCs w:val="26"/>
        </w:rPr>
      </w:pPr>
      <w:r w:rsidRPr="001A0F96">
        <w:rPr>
          <w:b/>
          <w:sz w:val="26"/>
          <w:szCs w:val="26"/>
        </w:rPr>
        <w:t>(далее - муниципальная программа)</w:t>
      </w:r>
    </w:p>
    <w:p w:rsidR="009311B5" w:rsidRPr="001A0F96" w:rsidRDefault="009311B5" w:rsidP="00190866">
      <w:pPr>
        <w:jc w:val="center"/>
        <w:rPr>
          <w:b/>
          <w:sz w:val="26"/>
          <w:szCs w:val="26"/>
        </w:rPr>
      </w:pPr>
    </w:p>
    <w:p w:rsidR="009311B5" w:rsidRPr="001A0F96" w:rsidRDefault="009311B5" w:rsidP="00194F71">
      <w:pPr>
        <w:pStyle w:val="af8"/>
        <w:numPr>
          <w:ilvl w:val="0"/>
          <w:numId w:val="2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1A0F96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9311B5" w:rsidRPr="001A0F96" w:rsidRDefault="009311B5" w:rsidP="009311B5">
      <w:pPr>
        <w:pStyle w:val="af8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1A0F96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9311B5" w:rsidRPr="001A0F96" w:rsidRDefault="009311B5" w:rsidP="009311B5">
      <w:pPr>
        <w:jc w:val="center"/>
        <w:textAlignment w:val="top"/>
        <w:rPr>
          <w:sz w:val="26"/>
          <w:szCs w:val="26"/>
        </w:rPr>
      </w:pP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ab/>
        <w:t xml:space="preserve">1.1. Приоритеты муниципальной политики в сфере реализации муниципальной программы определены исходя </w:t>
      </w:r>
      <w:proofErr w:type="gramStart"/>
      <w:r w:rsidRPr="001A0F96">
        <w:rPr>
          <w:sz w:val="26"/>
          <w:szCs w:val="26"/>
        </w:rPr>
        <w:t>из</w:t>
      </w:r>
      <w:proofErr w:type="gramEnd"/>
      <w:r w:rsidRPr="001A0F96">
        <w:rPr>
          <w:sz w:val="26"/>
          <w:szCs w:val="26"/>
        </w:rPr>
        <w:t>: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ab/>
        <w:t>а) Федерального закона от 29 декабря 2012 года № 273-ФЗ «Об образовании в Ро</w:t>
      </w:r>
      <w:r w:rsidRPr="001A0F96">
        <w:rPr>
          <w:sz w:val="26"/>
          <w:szCs w:val="26"/>
        </w:rPr>
        <w:t>с</w:t>
      </w:r>
      <w:r w:rsidRPr="001A0F96">
        <w:rPr>
          <w:sz w:val="26"/>
          <w:szCs w:val="26"/>
        </w:rPr>
        <w:t xml:space="preserve">сийской Федерации»; 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ab/>
        <w:t>б) Указа Президента Российской Федерации от 7 мая 2018 года № 204 «О наци</w:t>
      </w:r>
      <w:r w:rsidRPr="001A0F96">
        <w:rPr>
          <w:sz w:val="26"/>
          <w:szCs w:val="26"/>
        </w:rPr>
        <w:t>о</w:t>
      </w:r>
      <w:r w:rsidRPr="001A0F96">
        <w:rPr>
          <w:sz w:val="26"/>
          <w:szCs w:val="26"/>
        </w:rPr>
        <w:t xml:space="preserve">нальных целях и стратегических задачах развития Российской Федерации на период до 2024 года»; 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ab/>
        <w:t xml:space="preserve">в)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color w:val="FF0000"/>
          <w:sz w:val="26"/>
          <w:szCs w:val="26"/>
        </w:rPr>
        <w:tab/>
      </w:r>
      <w:r w:rsidRPr="001A0F96">
        <w:rPr>
          <w:sz w:val="26"/>
          <w:szCs w:val="26"/>
        </w:rPr>
        <w:t xml:space="preserve">г)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1642, в том числе предусмотренных в ней стратегических приоритетов в сфере реализации государственной программы Российской Федерации «Развитие образования» до 2030 года; 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ab/>
      </w:r>
      <w:proofErr w:type="spellStart"/>
      <w:r w:rsidRPr="001A0F96">
        <w:rPr>
          <w:sz w:val="26"/>
          <w:szCs w:val="26"/>
        </w:rPr>
        <w:t>д</w:t>
      </w:r>
      <w:proofErr w:type="spellEnd"/>
      <w:r w:rsidRPr="001A0F96">
        <w:rPr>
          <w:sz w:val="26"/>
          <w:szCs w:val="26"/>
        </w:rPr>
        <w:t>) Государственной программы «Развитие образования Вологодской области», у</w:t>
      </w:r>
      <w:r w:rsidRPr="001A0F96">
        <w:rPr>
          <w:sz w:val="26"/>
          <w:szCs w:val="26"/>
        </w:rPr>
        <w:t>т</w:t>
      </w:r>
      <w:r w:rsidRPr="001A0F96">
        <w:rPr>
          <w:sz w:val="26"/>
          <w:szCs w:val="26"/>
        </w:rPr>
        <w:t xml:space="preserve">вержденной  постановлением Правительства Вологодской области от </w:t>
      </w:r>
      <w:r w:rsidR="00CE0028" w:rsidRPr="001A0F96">
        <w:rPr>
          <w:sz w:val="26"/>
          <w:szCs w:val="26"/>
        </w:rPr>
        <w:t>28</w:t>
      </w:r>
      <w:r w:rsidRPr="001A0F96">
        <w:rPr>
          <w:sz w:val="26"/>
          <w:szCs w:val="26"/>
        </w:rPr>
        <w:t>.0</w:t>
      </w:r>
      <w:r w:rsidR="00CE0028" w:rsidRPr="001A0F96">
        <w:rPr>
          <w:sz w:val="26"/>
          <w:szCs w:val="26"/>
        </w:rPr>
        <w:t>1</w:t>
      </w:r>
      <w:r w:rsidRPr="001A0F96">
        <w:rPr>
          <w:sz w:val="26"/>
          <w:szCs w:val="26"/>
        </w:rPr>
        <w:t>.2019 №</w:t>
      </w:r>
      <w:r w:rsidR="00CE0028" w:rsidRPr="001A0F96">
        <w:rPr>
          <w:sz w:val="26"/>
          <w:szCs w:val="26"/>
        </w:rPr>
        <w:t xml:space="preserve"> 74</w:t>
      </w:r>
      <w:r w:rsidRPr="001A0F96">
        <w:rPr>
          <w:sz w:val="26"/>
          <w:szCs w:val="26"/>
        </w:rPr>
        <w:t xml:space="preserve">; 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color w:val="FF0000"/>
          <w:sz w:val="26"/>
          <w:szCs w:val="26"/>
        </w:rPr>
        <w:tab/>
      </w:r>
      <w:r w:rsidR="00CE0028" w:rsidRPr="001A0F96">
        <w:rPr>
          <w:sz w:val="26"/>
          <w:szCs w:val="26"/>
        </w:rPr>
        <w:t>е</w:t>
      </w:r>
      <w:r w:rsidRPr="001A0F96">
        <w:rPr>
          <w:sz w:val="26"/>
          <w:szCs w:val="26"/>
        </w:rPr>
        <w:t xml:space="preserve">) 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№920; 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color w:val="FF0000"/>
          <w:sz w:val="26"/>
          <w:szCs w:val="26"/>
        </w:rPr>
        <w:tab/>
      </w:r>
      <w:r w:rsidR="00CE0028" w:rsidRPr="001A0F96">
        <w:rPr>
          <w:sz w:val="26"/>
          <w:szCs w:val="26"/>
        </w:rPr>
        <w:t>ё</w:t>
      </w:r>
      <w:r w:rsidRPr="001A0F96">
        <w:rPr>
          <w:sz w:val="26"/>
          <w:szCs w:val="26"/>
        </w:rPr>
        <w:t>) Стратегии социально-экономического развития Великоустюгского муниципал</w:t>
      </w:r>
      <w:r w:rsidRPr="001A0F96">
        <w:rPr>
          <w:sz w:val="26"/>
          <w:szCs w:val="26"/>
        </w:rPr>
        <w:t>ь</w:t>
      </w:r>
      <w:r w:rsidRPr="001A0F96">
        <w:rPr>
          <w:sz w:val="26"/>
          <w:szCs w:val="26"/>
        </w:rPr>
        <w:t>ного района на период до 2030 года, утвержденной решением Великоустюгской Думы № 104 от 06.12.2018 года.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color w:val="FF0000"/>
          <w:sz w:val="26"/>
          <w:szCs w:val="26"/>
        </w:rPr>
        <w:tab/>
      </w:r>
      <w:r w:rsidRPr="001A0F96">
        <w:rPr>
          <w:sz w:val="26"/>
          <w:szCs w:val="26"/>
        </w:rPr>
        <w:t>1.2.</w:t>
      </w:r>
      <w:r w:rsidRPr="001A0F96">
        <w:rPr>
          <w:color w:val="FF0000"/>
          <w:sz w:val="26"/>
          <w:szCs w:val="26"/>
        </w:rPr>
        <w:t xml:space="preserve"> </w:t>
      </w:r>
      <w:proofErr w:type="gramStart"/>
      <w:r w:rsidRPr="001A0F96">
        <w:rPr>
          <w:sz w:val="26"/>
          <w:szCs w:val="26"/>
        </w:rPr>
        <w:t>К приоритетным направлениям и целям муниципальной политики, определе</w:t>
      </w:r>
      <w:r w:rsidRPr="001A0F96">
        <w:rPr>
          <w:sz w:val="26"/>
          <w:szCs w:val="26"/>
        </w:rPr>
        <w:t>н</w:t>
      </w:r>
      <w:r w:rsidRPr="001A0F96">
        <w:rPr>
          <w:sz w:val="26"/>
          <w:szCs w:val="26"/>
        </w:rPr>
        <w:t>ным указанными правовыми актами, отнесены в том числе:</w:t>
      </w:r>
      <w:proofErr w:type="gramEnd"/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 xml:space="preserve">- </w:t>
      </w:r>
      <w:r w:rsidR="00CE0028" w:rsidRPr="001A0F96">
        <w:rPr>
          <w:sz w:val="26"/>
          <w:szCs w:val="26"/>
        </w:rPr>
        <w:t>обеспечение доступности и качества дошкольного образования вне зависимости от ме</w:t>
      </w:r>
      <w:r w:rsidR="00CE0028" w:rsidRPr="001A0F96">
        <w:rPr>
          <w:sz w:val="26"/>
          <w:szCs w:val="26"/>
        </w:rPr>
        <w:t>с</w:t>
      </w:r>
      <w:r w:rsidR="00CE0028" w:rsidRPr="001A0F96">
        <w:rPr>
          <w:sz w:val="26"/>
          <w:szCs w:val="26"/>
        </w:rPr>
        <w:t>та жительства детей</w:t>
      </w:r>
      <w:r w:rsidRPr="001A0F96">
        <w:rPr>
          <w:sz w:val="26"/>
          <w:szCs w:val="26"/>
        </w:rPr>
        <w:t>;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 xml:space="preserve">- </w:t>
      </w:r>
      <w:r w:rsidR="00CE0028" w:rsidRPr="001A0F96">
        <w:rPr>
          <w:sz w:val="26"/>
          <w:szCs w:val="26"/>
        </w:rPr>
        <w:t>модернизация образовательной среды в соответствии с федеральными государственн</w:t>
      </w:r>
      <w:r w:rsidR="00CE0028" w:rsidRPr="001A0F96">
        <w:rPr>
          <w:sz w:val="26"/>
          <w:szCs w:val="26"/>
        </w:rPr>
        <w:t>ы</w:t>
      </w:r>
      <w:r w:rsidR="00CE0028" w:rsidRPr="001A0F96">
        <w:rPr>
          <w:sz w:val="26"/>
          <w:szCs w:val="26"/>
        </w:rPr>
        <w:t>ми образовательными стандартами</w:t>
      </w:r>
      <w:r w:rsidRPr="001A0F96">
        <w:rPr>
          <w:sz w:val="26"/>
          <w:szCs w:val="26"/>
        </w:rPr>
        <w:t>;</w:t>
      </w:r>
    </w:p>
    <w:p w:rsidR="009311B5" w:rsidRPr="001A0F96" w:rsidRDefault="009311B5" w:rsidP="002779ED">
      <w:pPr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 xml:space="preserve">- </w:t>
      </w:r>
      <w:r w:rsidR="00CE0028" w:rsidRPr="001A0F96">
        <w:rPr>
          <w:sz w:val="26"/>
          <w:szCs w:val="26"/>
        </w:rPr>
        <w:t>удовлетворение потребностей детей-инвалидов, детей с ограниченными возможностями здоровья в инклюзивном образовании</w:t>
      </w:r>
      <w:r w:rsidRPr="001A0F96">
        <w:rPr>
          <w:sz w:val="26"/>
          <w:szCs w:val="26"/>
        </w:rPr>
        <w:t>;</w:t>
      </w:r>
    </w:p>
    <w:p w:rsidR="009311B5" w:rsidRPr="001A0F96" w:rsidRDefault="00CE0028" w:rsidP="002779ED">
      <w:pPr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>- создание условий, обеспечивающих доступность дополнительных общеобразовател</w:t>
      </w:r>
      <w:r w:rsidRPr="001A0F96">
        <w:rPr>
          <w:sz w:val="26"/>
          <w:szCs w:val="26"/>
        </w:rPr>
        <w:t>ь</w:t>
      </w:r>
      <w:r w:rsidRPr="001A0F96">
        <w:rPr>
          <w:sz w:val="26"/>
          <w:szCs w:val="26"/>
        </w:rPr>
        <w:t>ных программ;</w:t>
      </w:r>
    </w:p>
    <w:p w:rsidR="00CE0028" w:rsidRPr="001A0F96" w:rsidRDefault="00CE0028" w:rsidP="009311B5">
      <w:pPr>
        <w:textAlignment w:val="top"/>
        <w:rPr>
          <w:sz w:val="26"/>
          <w:szCs w:val="26"/>
        </w:rPr>
      </w:pPr>
    </w:p>
    <w:p w:rsidR="00CE0028" w:rsidRPr="001A0F96" w:rsidRDefault="00CE0028" w:rsidP="009311B5">
      <w:pPr>
        <w:textAlignment w:val="top"/>
        <w:rPr>
          <w:sz w:val="26"/>
          <w:szCs w:val="26"/>
        </w:rPr>
      </w:pPr>
    </w:p>
    <w:p w:rsidR="00CE0028" w:rsidRPr="001A0F96" w:rsidRDefault="00CE0028" w:rsidP="00CE0028">
      <w:pPr>
        <w:jc w:val="center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lastRenderedPageBreak/>
        <w:t>2</w:t>
      </w:r>
    </w:p>
    <w:p w:rsidR="00CE0028" w:rsidRPr="001A0F96" w:rsidRDefault="00CE0028" w:rsidP="00CE0028">
      <w:pPr>
        <w:jc w:val="center"/>
        <w:textAlignment w:val="top"/>
        <w:rPr>
          <w:sz w:val="26"/>
          <w:szCs w:val="26"/>
        </w:rPr>
      </w:pPr>
    </w:p>
    <w:p w:rsidR="00CE0028" w:rsidRPr="001A0F96" w:rsidRDefault="00CE0028" w:rsidP="009311B5">
      <w:pPr>
        <w:textAlignment w:val="top"/>
      </w:pPr>
      <w:r w:rsidRPr="001A0F96">
        <w:rPr>
          <w:sz w:val="26"/>
          <w:szCs w:val="26"/>
        </w:rPr>
        <w:t>- развитие материально-технической базы системы дошкольного, общего и дополнител</w:t>
      </w:r>
      <w:r w:rsidRPr="001A0F96">
        <w:rPr>
          <w:sz w:val="26"/>
          <w:szCs w:val="26"/>
        </w:rPr>
        <w:t>ь</w:t>
      </w:r>
      <w:r w:rsidRPr="001A0F96">
        <w:rPr>
          <w:sz w:val="26"/>
          <w:szCs w:val="26"/>
        </w:rPr>
        <w:t>ного образования с учетом современных требований и качества оказания образовател</w:t>
      </w:r>
      <w:r w:rsidRPr="001A0F96">
        <w:rPr>
          <w:sz w:val="26"/>
          <w:szCs w:val="26"/>
        </w:rPr>
        <w:t>ь</w:t>
      </w:r>
      <w:r w:rsidRPr="001A0F96">
        <w:rPr>
          <w:sz w:val="26"/>
          <w:szCs w:val="26"/>
        </w:rPr>
        <w:t>ных услуг.</w:t>
      </w:r>
    </w:p>
    <w:p w:rsidR="00CE0028" w:rsidRDefault="00CE0028" w:rsidP="00CE0028">
      <w:pPr>
        <w:ind w:firstLine="709"/>
        <w:jc w:val="both"/>
        <w:textAlignment w:val="top"/>
        <w:rPr>
          <w:sz w:val="26"/>
          <w:szCs w:val="26"/>
        </w:rPr>
      </w:pPr>
      <w:r w:rsidRPr="001A0F96">
        <w:rPr>
          <w:sz w:val="26"/>
          <w:szCs w:val="26"/>
        </w:rPr>
        <w:t>1.3. В рамках задач структурных элементов муниципальной программы меропри</w:t>
      </w:r>
      <w:r w:rsidRPr="001A0F96">
        <w:rPr>
          <w:sz w:val="26"/>
          <w:szCs w:val="26"/>
        </w:rPr>
        <w:t>я</w:t>
      </w:r>
      <w:r w:rsidRPr="001A0F96">
        <w:rPr>
          <w:sz w:val="26"/>
          <w:szCs w:val="26"/>
        </w:rPr>
        <w:t xml:space="preserve">тия направлены на достижение национальной цели развития Российской Федерации «Реализация потенциала каждого человека, развитие его талантов, воспитание </w:t>
      </w:r>
      <w:r w:rsidR="002779ED" w:rsidRPr="001A0F96">
        <w:rPr>
          <w:sz w:val="26"/>
          <w:szCs w:val="26"/>
        </w:rPr>
        <w:t>патри</w:t>
      </w:r>
      <w:r w:rsidR="002779ED" w:rsidRPr="001A0F96">
        <w:rPr>
          <w:sz w:val="26"/>
          <w:szCs w:val="26"/>
        </w:rPr>
        <w:t>о</w:t>
      </w:r>
      <w:r w:rsidR="002779ED" w:rsidRPr="001A0F96">
        <w:rPr>
          <w:sz w:val="26"/>
          <w:szCs w:val="26"/>
        </w:rPr>
        <w:t>тичной и социально ответственной личности»</w:t>
      </w:r>
      <w:r w:rsidRPr="001A0F96">
        <w:rPr>
          <w:sz w:val="26"/>
          <w:szCs w:val="26"/>
        </w:rPr>
        <w:t>.</w:t>
      </w:r>
    </w:p>
    <w:p w:rsidR="002779ED" w:rsidRDefault="002779ED" w:rsidP="00190866">
      <w:pPr>
        <w:jc w:val="center"/>
        <w:rPr>
          <w:sz w:val="26"/>
          <w:szCs w:val="26"/>
        </w:rPr>
        <w:sectPr w:rsidR="002779ED" w:rsidSect="00CD57CE">
          <w:pgSz w:w="11907" w:h="16839" w:code="9"/>
          <w:pgMar w:top="993" w:right="567" w:bottom="851" w:left="1276" w:header="720" w:footer="720" w:gutter="0"/>
          <w:cols w:space="720"/>
          <w:docGrid w:linePitch="360"/>
        </w:sectPr>
      </w:pPr>
    </w:p>
    <w:p w:rsidR="009311B5" w:rsidRPr="00ED0195" w:rsidRDefault="002779ED" w:rsidP="0019086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4144F3" w:rsidRPr="002779ED" w:rsidRDefault="004144F3" w:rsidP="004144F3">
      <w:pPr>
        <w:jc w:val="both"/>
        <w:rPr>
          <w:sz w:val="26"/>
          <w:szCs w:val="26"/>
        </w:rPr>
      </w:pPr>
    </w:p>
    <w:p w:rsidR="004144F3" w:rsidRPr="001A0F96" w:rsidRDefault="00776081" w:rsidP="003306D7">
      <w:pPr>
        <w:jc w:val="center"/>
        <w:rPr>
          <w:sz w:val="26"/>
          <w:szCs w:val="26"/>
        </w:rPr>
      </w:pPr>
      <w:r w:rsidRPr="001A0F96">
        <w:rPr>
          <w:b/>
          <w:sz w:val="26"/>
          <w:szCs w:val="26"/>
        </w:rPr>
        <w:t>ПАСПОР</w:t>
      </w:r>
      <w:r w:rsidR="004144F3" w:rsidRPr="001A0F96">
        <w:rPr>
          <w:b/>
          <w:sz w:val="26"/>
          <w:szCs w:val="26"/>
        </w:rPr>
        <w:t>Т</w:t>
      </w:r>
    </w:p>
    <w:p w:rsidR="004144F3" w:rsidRPr="001A0F96" w:rsidRDefault="004144F3" w:rsidP="00320882">
      <w:pPr>
        <w:jc w:val="center"/>
        <w:rPr>
          <w:sz w:val="26"/>
          <w:szCs w:val="26"/>
        </w:rPr>
      </w:pPr>
      <w:r w:rsidRPr="001A0F96">
        <w:rPr>
          <w:b/>
          <w:sz w:val="26"/>
          <w:szCs w:val="26"/>
        </w:rPr>
        <w:t>муниципальной программы</w:t>
      </w:r>
      <w:r w:rsidR="00320882" w:rsidRPr="001A0F96">
        <w:rPr>
          <w:b/>
          <w:sz w:val="26"/>
          <w:szCs w:val="26"/>
        </w:rPr>
        <w:t xml:space="preserve"> </w:t>
      </w:r>
    </w:p>
    <w:p w:rsidR="00C91AC2" w:rsidRPr="001A0F96" w:rsidRDefault="00C91AC2" w:rsidP="00C91AC2">
      <w:pPr>
        <w:snapToGrid w:val="0"/>
        <w:jc w:val="center"/>
        <w:rPr>
          <w:b/>
          <w:sz w:val="26"/>
          <w:szCs w:val="26"/>
        </w:rPr>
      </w:pPr>
      <w:r w:rsidRPr="001A0F96">
        <w:rPr>
          <w:b/>
          <w:sz w:val="26"/>
          <w:szCs w:val="26"/>
        </w:rPr>
        <w:t xml:space="preserve">«Развитие системы образования </w:t>
      </w:r>
    </w:p>
    <w:p w:rsidR="00320882" w:rsidRPr="001A0F96" w:rsidRDefault="00C91AC2" w:rsidP="002779ED">
      <w:pPr>
        <w:snapToGrid w:val="0"/>
        <w:jc w:val="center"/>
        <w:rPr>
          <w:sz w:val="26"/>
          <w:szCs w:val="26"/>
        </w:rPr>
      </w:pPr>
      <w:r w:rsidRPr="001A0F96">
        <w:rPr>
          <w:b/>
          <w:sz w:val="26"/>
          <w:szCs w:val="26"/>
        </w:rPr>
        <w:t>Великоустюгского муниципального округа</w:t>
      </w:r>
      <w:r w:rsidRPr="001A0F96">
        <w:rPr>
          <w:sz w:val="26"/>
          <w:szCs w:val="26"/>
        </w:rPr>
        <w:t>»</w:t>
      </w:r>
    </w:p>
    <w:p w:rsidR="004144F3" w:rsidRPr="001A0F96" w:rsidRDefault="004144F3" w:rsidP="004144F3">
      <w:pPr>
        <w:jc w:val="both"/>
        <w:rPr>
          <w:sz w:val="26"/>
          <w:szCs w:val="26"/>
        </w:rPr>
      </w:pPr>
    </w:p>
    <w:p w:rsidR="00320882" w:rsidRPr="001A0F96" w:rsidRDefault="00320882" w:rsidP="00320882">
      <w:pPr>
        <w:jc w:val="center"/>
        <w:rPr>
          <w:sz w:val="26"/>
          <w:szCs w:val="26"/>
        </w:rPr>
      </w:pPr>
      <w:r w:rsidRPr="001A0F96">
        <w:rPr>
          <w:sz w:val="26"/>
          <w:szCs w:val="26"/>
        </w:rPr>
        <w:t>1. Основные положения</w:t>
      </w:r>
    </w:p>
    <w:p w:rsidR="00320882" w:rsidRPr="001A0F96" w:rsidRDefault="00320882" w:rsidP="00320882">
      <w:pPr>
        <w:jc w:val="center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254"/>
        <w:gridCol w:w="7026"/>
      </w:tblGrid>
      <w:tr w:rsidR="003617E5" w:rsidRPr="001A0F96" w:rsidTr="00277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882" w:rsidRPr="001A0F96" w:rsidRDefault="00320882" w:rsidP="004144F3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882" w:rsidRPr="001A0F96" w:rsidRDefault="002779ED" w:rsidP="002779ED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1A0F96">
              <w:rPr>
                <w:sz w:val="26"/>
                <w:szCs w:val="26"/>
              </w:rPr>
              <w:t>Барболина</w:t>
            </w:r>
            <w:proofErr w:type="spellEnd"/>
            <w:r w:rsidRPr="001A0F96">
              <w:rPr>
                <w:sz w:val="26"/>
                <w:szCs w:val="26"/>
              </w:rPr>
              <w:t xml:space="preserve"> Наталья Владимировна, </w:t>
            </w:r>
            <w:proofErr w:type="spellStart"/>
            <w:r w:rsidRPr="001A0F96">
              <w:rPr>
                <w:sz w:val="26"/>
                <w:szCs w:val="26"/>
              </w:rPr>
              <w:t>врио</w:t>
            </w:r>
            <w:proofErr w:type="spellEnd"/>
            <w:r w:rsidRPr="001A0F96">
              <w:rPr>
                <w:sz w:val="26"/>
                <w:szCs w:val="26"/>
              </w:rPr>
              <w:t xml:space="preserve"> заместителя Главы Великоустюгского муниципального округа, начальника управления образования</w:t>
            </w:r>
          </w:p>
        </w:tc>
      </w:tr>
      <w:tr w:rsidR="003617E5" w:rsidRPr="001A0F96" w:rsidTr="00277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4144F3" w:rsidP="004144F3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Ответственный исполн</w:t>
            </w:r>
            <w:r w:rsidRPr="001A0F96">
              <w:rPr>
                <w:sz w:val="26"/>
                <w:szCs w:val="26"/>
              </w:rPr>
              <w:t>и</w:t>
            </w:r>
            <w:r w:rsidRPr="001A0F96">
              <w:rPr>
                <w:sz w:val="26"/>
                <w:szCs w:val="26"/>
              </w:rPr>
              <w:t>тель муниципальной пр</w:t>
            </w:r>
            <w:r w:rsidRPr="001A0F96">
              <w:rPr>
                <w:sz w:val="26"/>
                <w:szCs w:val="26"/>
              </w:rPr>
              <w:t>о</w:t>
            </w:r>
            <w:r w:rsidRPr="001A0F96">
              <w:rPr>
                <w:sz w:val="26"/>
                <w:szCs w:val="26"/>
              </w:rPr>
              <w:t>граммы</w:t>
            </w:r>
            <w:r w:rsidR="00320882" w:rsidRPr="001A0F96">
              <w:rPr>
                <w:sz w:val="26"/>
                <w:szCs w:val="26"/>
              </w:rPr>
              <w:t xml:space="preserve"> (комплексной пр</w:t>
            </w:r>
            <w:r w:rsidR="00320882" w:rsidRPr="001A0F96">
              <w:rPr>
                <w:sz w:val="26"/>
                <w:szCs w:val="26"/>
              </w:rPr>
              <w:t>о</w:t>
            </w:r>
            <w:r w:rsidR="00320882" w:rsidRPr="001A0F96">
              <w:rPr>
                <w:sz w:val="26"/>
                <w:szCs w:val="26"/>
              </w:rPr>
              <w:t>граммы)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8C692B" w:rsidP="004144F3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Управление образования администрации Великоустюгского муниципального округа</w:t>
            </w:r>
          </w:p>
        </w:tc>
      </w:tr>
      <w:tr w:rsidR="003617E5" w:rsidRPr="001A0F96" w:rsidTr="00277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4144F3" w:rsidP="00320882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 xml:space="preserve">Соисполнители </w:t>
            </w:r>
            <w:r w:rsidR="00320882" w:rsidRPr="001A0F96">
              <w:rPr>
                <w:sz w:val="26"/>
                <w:szCs w:val="26"/>
              </w:rPr>
              <w:t>муниц</w:t>
            </w:r>
            <w:r w:rsidR="00320882" w:rsidRPr="001A0F96">
              <w:rPr>
                <w:sz w:val="26"/>
                <w:szCs w:val="26"/>
              </w:rPr>
              <w:t>и</w:t>
            </w:r>
            <w:r w:rsidR="00320882" w:rsidRPr="001A0F96">
              <w:rPr>
                <w:sz w:val="26"/>
                <w:szCs w:val="26"/>
              </w:rPr>
              <w:t>пальной программы (ко</w:t>
            </w:r>
            <w:r w:rsidR="00320882" w:rsidRPr="001A0F96">
              <w:rPr>
                <w:sz w:val="26"/>
                <w:szCs w:val="26"/>
              </w:rPr>
              <w:t>м</w:t>
            </w:r>
            <w:r w:rsidR="00320882" w:rsidRPr="001A0F96">
              <w:rPr>
                <w:sz w:val="26"/>
                <w:szCs w:val="26"/>
              </w:rPr>
              <w:t>плексной программы)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2779ED" w:rsidP="002779ED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У</w:t>
            </w:r>
            <w:r w:rsidR="008C692B" w:rsidRPr="001A0F96">
              <w:rPr>
                <w:sz w:val="26"/>
                <w:szCs w:val="26"/>
              </w:rPr>
              <w:t>правление строительства и жилищно-коммунального х</w:t>
            </w:r>
            <w:r w:rsidR="008C692B" w:rsidRPr="001A0F96">
              <w:rPr>
                <w:sz w:val="26"/>
                <w:szCs w:val="26"/>
              </w:rPr>
              <w:t>о</w:t>
            </w:r>
            <w:r w:rsidR="008C692B" w:rsidRPr="001A0F96">
              <w:rPr>
                <w:sz w:val="26"/>
                <w:szCs w:val="26"/>
              </w:rPr>
              <w:t xml:space="preserve">зяйства администрации Великоустюгского муниципального округа </w:t>
            </w:r>
          </w:p>
        </w:tc>
      </w:tr>
      <w:tr w:rsidR="003617E5" w:rsidRPr="001A0F96" w:rsidTr="00277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4144F3" w:rsidP="004144F3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Исполнители</w:t>
            </w:r>
            <w:r w:rsidR="00320882" w:rsidRPr="001A0F96">
              <w:rPr>
                <w:sz w:val="26"/>
                <w:szCs w:val="26"/>
              </w:rPr>
              <w:t xml:space="preserve"> муниципал</w:t>
            </w:r>
            <w:r w:rsidR="00320882" w:rsidRPr="001A0F96">
              <w:rPr>
                <w:sz w:val="26"/>
                <w:szCs w:val="26"/>
              </w:rPr>
              <w:t>ь</w:t>
            </w:r>
            <w:r w:rsidR="00320882" w:rsidRPr="001A0F96">
              <w:rPr>
                <w:sz w:val="26"/>
                <w:szCs w:val="26"/>
              </w:rPr>
              <w:t>ной программы (ко</w:t>
            </w:r>
            <w:r w:rsidR="00320882" w:rsidRPr="001A0F96">
              <w:rPr>
                <w:sz w:val="26"/>
                <w:szCs w:val="26"/>
              </w:rPr>
              <w:t>м</w:t>
            </w:r>
            <w:r w:rsidR="00320882" w:rsidRPr="001A0F96">
              <w:rPr>
                <w:sz w:val="26"/>
                <w:szCs w:val="26"/>
              </w:rPr>
              <w:t>плексной программы)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2779ED" w:rsidP="004144F3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О</w:t>
            </w:r>
            <w:r w:rsidR="00107163" w:rsidRPr="001A0F96">
              <w:rPr>
                <w:sz w:val="26"/>
                <w:szCs w:val="26"/>
              </w:rPr>
              <w:t>бразовательные организации Великоустюгского муниц</w:t>
            </w:r>
            <w:r w:rsidR="00107163" w:rsidRPr="001A0F96">
              <w:rPr>
                <w:sz w:val="26"/>
                <w:szCs w:val="26"/>
              </w:rPr>
              <w:t>и</w:t>
            </w:r>
            <w:r w:rsidR="00107163" w:rsidRPr="001A0F96">
              <w:rPr>
                <w:sz w:val="26"/>
                <w:szCs w:val="26"/>
              </w:rPr>
              <w:t>пального округа</w:t>
            </w:r>
            <w:r w:rsidRPr="001A0F96">
              <w:rPr>
                <w:sz w:val="26"/>
                <w:szCs w:val="26"/>
              </w:rPr>
              <w:t>,</w:t>
            </w:r>
          </w:p>
          <w:p w:rsidR="002779ED" w:rsidRPr="001A0F96" w:rsidRDefault="002779ED" w:rsidP="004144F3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МКУ «</w:t>
            </w:r>
            <w:proofErr w:type="spellStart"/>
            <w:r w:rsidRPr="001A0F96">
              <w:rPr>
                <w:sz w:val="26"/>
                <w:szCs w:val="26"/>
              </w:rPr>
              <w:t>Горстройзаказчик</w:t>
            </w:r>
            <w:proofErr w:type="spellEnd"/>
            <w:r w:rsidRPr="001A0F96">
              <w:rPr>
                <w:sz w:val="26"/>
                <w:szCs w:val="26"/>
              </w:rPr>
              <w:t>»</w:t>
            </w:r>
          </w:p>
        </w:tc>
      </w:tr>
      <w:tr w:rsidR="003617E5" w:rsidRPr="001A0F96" w:rsidTr="00277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4144F3" w:rsidP="004144F3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П</w:t>
            </w:r>
            <w:r w:rsidR="00320882" w:rsidRPr="001A0F96">
              <w:rPr>
                <w:sz w:val="26"/>
                <w:szCs w:val="26"/>
              </w:rPr>
              <w:t>ериод реализации мун</w:t>
            </w:r>
            <w:r w:rsidR="00320882" w:rsidRPr="001A0F96">
              <w:rPr>
                <w:sz w:val="26"/>
                <w:szCs w:val="26"/>
              </w:rPr>
              <w:t>и</w:t>
            </w:r>
            <w:r w:rsidR="00320882" w:rsidRPr="001A0F96">
              <w:rPr>
                <w:sz w:val="26"/>
                <w:szCs w:val="26"/>
              </w:rPr>
              <w:t>ципальной программы (комплексной программы)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92B" w:rsidRPr="001A0F96" w:rsidRDefault="008C692B" w:rsidP="008C692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0F96">
              <w:rPr>
                <w:rFonts w:ascii="Times New Roman" w:hAnsi="Times New Roman"/>
                <w:sz w:val="26"/>
                <w:szCs w:val="26"/>
              </w:rPr>
              <w:t xml:space="preserve">Этап </w:t>
            </w:r>
            <w:r w:rsidRPr="001A0F9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A0F96">
              <w:rPr>
                <w:rFonts w:ascii="Times New Roman" w:hAnsi="Times New Roman"/>
                <w:sz w:val="26"/>
                <w:szCs w:val="26"/>
              </w:rPr>
              <w:t>: 202</w:t>
            </w:r>
            <w:r w:rsidR="002779ED" w:rsidRPr="001A0F96">
              <w:rPr>
                <w:rFonts w:ascii="Times New Roman" w:hAnsi="Times New Roman"/>
                <w:sz w:val="26"/>
                <w:szCs w:val="26"/>
              </w:rPr>
              <w:t>3</w:t>
            </w:r>
            <w:r w:rsidRPr="001A0F96">
              <w:rPr>
                <w:rFonts w:ascii="Times New Roman" w:hAnsi="Times New Roman"/>
                <w:sz w:val="26"/>
                <w:szCs w:val="26"/>
              </w:rPr>
              <w:t xml:space="preserve"> – 2024 гг.</w:t>
            </w:r>
          </w:p>
          <w:p w:rsidR="004144F3" w:rsidRPr="001A0F96" w:rsidRDefault="008C692B" w:rsidP="008C692B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 xml:space="preserve">Этап </w:t>
            </w:r>
            <w:r w:rsidRPr="001A0F96">
              <w:rPr>
                <w:sz w:val="26"/>
                <w:szCs w:val="26"/>
                <w:lang w:val="en-US"/>
              </w:rPr>
              <w:t>II</w:t>
            </w:r>
            <w:r w:rsidRPr="001A0F96">
              <w:rPr>
                <w:sz w:val="26"/>
                <w:szCs w:val="26"/>
              </w:rPr>
              <w:t>: 2025 – 2026 гг.</w:t>
            </w:r>
          </w:p>
        </w:tc>
      </w:tr>
      <w:tr w:rsidR="003617E5" w:rsidRPr="001A0F96" w:rsidTr="00277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4144F3" w:rsidP="00320882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 xml:space="preserve">Цели </w:t>
            </w:r>
            <w:r w:rsidR="00320882" w:rsidRPr="001A0F96">
              <w:rPr>
                <w:sz w:val="26"/>
                <w:szCs w:val="26"/>
              </w:rPr>
              <w:t>муниципальной пр</w:t>
            </w:r>
            <w:r w:rsidR="00320882" w:rsidRPr="001A0F96">
              <w:rPr>
                <w:sz w:val="26"/>
                <w:szCs w:val="26"/>
              </w:rPr>
              <w:t>о</w:t>
            </w:r>
            <w:r w:rsidR="00320882" w:rsidRPr="001A0F96">
              <w:rPr>
                <w:sz w:val="26"/>
                <w:szCs w:val="26"/>
              </w:rPr>
              <w:t>граммы (комплексной пр</w:t>
            </w:r>
            <w:r w:rsidR="00320882" w:rsidRPr="001A0F96">
              <w:rPr>
                <w:sz w:val="26"/>
                <w:szCs w:val="26"/>
              </w:rPr>
              <w:t>о</w:t>
            </w:r>
            <w:r w:rsidR="00320882" w:rsidRPr="001A0F96">
              <w:rPr>
                <w:sz w:val="26"/>
                <w:szCs w:val="26"/>
              </w:rPr>
              <w:t>граммы)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882" w:rsidRPr="001A0F96" w:rsidRDefault="003617E5" w:rsidP="008C692B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цель 1 - Обеспечение возможности детям получать качес</w:t>
            </w:r>
            <w:r w:rsidRPr="001A0F96">
              <w:rPr>
                <w:sz w:val="26"/>
                <w:szCs w:val="26"/>
              </w:rPr>
              <w:t>т</w:t>
            </w:r>
            <w:r w:rsidRPr="001A0F96">
              <w:rPr>
                <w:sz w:val="26"/>
                <w:szCs w:val="26"/>
              </w:rPr>
              <w:t>венное образование в условиях, отвечающих современным требованиям</w:t>
            </w:r>
          </w:p>
          <w:p w:rsidR="00B77B7C" w:rsidRPr="001A0F96" w:rsidRDefault="00B77B7C" w:rsidP="008C692B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цель 2 - Выравнивание стартовых возможностей детей д</w:t>
            </w:r>
            <w:r w:rsidRPr="001A0F96">
              <w:rPr>
                <w:sz w:val="26"/>
                <w:szCs w:val="26"/>
              </w:rPr>
              <w:t>о</w:t>
            </w:r>
            <w:r w:rsidRPr="001A0F96">
              <w:rPr>
                <w:sz w:val="26"/>
                <w:szCs w:val="26"/>
              </w:rPr>
              <w:t>школьного возраста за счет обеспечения и сохранения 100 процентов доступности качественного дошкольного образ</w:t>
            </w:r>
            <w:r w:rsidRPr="001A0F96">
              <w:rPr>
                <w:sz w:val="26"/>
                <w:szCs w:val="26"/>
              </w:rPr>
              <w:t>о</w:t>
            </w:r>
            <w:r w:rsidRPr="001A0F96">
              <w:rPr>
                <w:sz w:val="26"/>
                <w:szCs w:val="26"/>
              </w:rPr>
              <w:t>вания, в том числе присмотра и ухода за детьми</w:t>
            </w:r>
          </w:p>
          <w:p w:rsidR="00F92458" w:rsidRPr="001A0F96" w:rsidRDefault="003617E5" w:rsidP="00B77B7C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 xml:space="preserve">цель </w:t>
            </w:r>
            <w:r w:rsidR="00B77B7C" w:rsidRPr="001A0F96">
              <w:rPr>
                <w:sz w:val="26"/>
                <w:szCs w:val="26"/>
              </w:rPr>
              <w:t>3</w:t>
            </w:r>
            <w:r w:rsidRPr="001A0F96">
              <w:rPr>
                <w:sz w:val="26"/>
                <w:szCs w:val="26"/>
              </w:rPr>
              <w:t xml:space="preserve"> 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</w:t>
            </w:r>
            <w:r w:rsidRPr="001A0F96">
              <w:rPr>
                <w:sz w:val="26"/>
                <w:szCs w:val="26"/>
              </w:rPr>
              <w:t>е</w:t>
            </w:r>
            <w:r w:rsidRPr="001A0F96">
              <w:rPr>
                <w:sz w:val="26"/>
                <w:szCs w:val="26"/>
              </w:rPr>
              <w:t>общности и направленной на самоопределение и профе</w:t>
            </w:r>
            <w:r w:rsidRPr="001A0F96">
              <w:rPr>
                <w:sz w:val="26"/>
                <w:szCs w:val="26"/>
              </w:rPr>
              <w:t>с</w:t>
            </w:r>
            <w:r w:rsidRPr="001A0F96">
              <w:rPr>
                <w:sz w:val="26"/>
                <w:szCs w:val="26"/>
              </w:rPr>
              <w:t>сиональную ориентацию всех обучающихся</w:t>
            </w:r>
          </w:p>
        </w:tc>
      </w:tr>
      <w:tr w:rsidR="003617E5" w:rsidRPr="001A0F96" w:rsidTr="00277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4F3" w:rsidRPr="001A0F96" w:rsidRDefault="00320882" w:rsidP="004144F3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Направления (подпр</w:t>
            </w:r>
            <w:r w:rsidRPr="001A0F96">
              <w:rPr>
                <w:sz w:val="26"/>
                <w:szCs w:val="26"/>
              </w:rPr>
              <w:t>о</w:t>
            </w:r>
            <w:r w:rsidRPr="001A0F96">
              <w:rPr>
                <w:sz w:val="26"/>
                <w:szCs w:val="26"/>
              </w:rPr>
              <w:t>граммы)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45" w:rsidRPr="001A0F96" w:rsidRDefault="003D3051" w:rsidP="002000AE">
            <w:pPr>
              <w:snapToGrid w:val="0"/>
              <w:jc w:val="both"/>
              <w:rPr>
                <w:b/>
                <w:color w:val="000000"/>
              </w:rPr>
            </w:pPr>
            <w:r w:rsidRPr="001A0F96">
              <w:rPr>
                <w:sz w:val="26"/>
                <w:szCs w:val="26"/>
              </w:rPr>
              <w:t>-</w:t>
            </w:r>
          </w:p>
        </w:tc>
      </w:tr>
      <w:tr w:rsidR="003617E5" w:rsidRPr="001A0F96" w:rsidTr="004E58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812" w:rsidRPr="001A0F96" w:rsidRDefault="00241812" w:rsidP="00D2735A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Связь с федеральными программами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812" w:rsidRPr="001A0F96" w:rsidRDefault="002000AE" w:rsidP="00D2735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«Развитие образования»</w:t>
            </w:r>
          </w:p>
        </w:tc>
      </w:tr>
      <w:tr w:rsidR="003617E5" w:rsidRPr="001A0F96" w:rsidTr="004E58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12" w:rsidRPr="001A0F96" w:rsidRDefault="00241812" w:rsidP="00D2735A">
            <w:pPr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Связь с региональными программами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12" w:rsidRDefault="008C692B" w:rsidP="00D2735A">
            <w:pPr>
              <w:snapToGrid w:val="0"/>
              <w:jc w:val="both"/>
              <w:rPr>
                <w:sz w:val="26"/>
                <w:szCs w:val="26"/>
              </w:rPr>
            </w:pPr>
            <w:r w:rsidRPr="001A0F96">
              <w:rPr>
                <w:sz w:val="26"/>
                <w:szCs w:val="26"/>
              </w:rPr>
              <w:t>«Развитие образования Вологодской области»</w:t>
            </w:r>
            <w:r w:rsidR="00245A5C">
              <w:rPr>
                <w:sz w:val="26"/>
                <w:szCs w:val="26"/>
              </w:rPr>
              <w:t>,</w:t>
            </w:r>
          </w:p>
          <w:p w:rsidR="00245A5C" w:rsidRDefault="00245A5C" w:rsidP="00D2735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«Социальная поддержка граждан в Вологодской области»</w:t>
            </w:r>
          </w:p>
          <w:p w:rsidR="00245A5C" w:rsidRPr="001A0F96" w:rsidRDefault="00F90164" w:rsidP="00F9016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263A1" w:rsidRPr="005263A1">
              <w:rPr>
                <w:sz w:val="26"/>
                <w:szCs w:val="26"/>
              </w:rPr>
              <w:t>Трудовые ресурсы занятость населения и безопасный труд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4144F3" w:rsidRPr="001A0F96" w:rsidRDefault="004144F3" w:rsidP="004144F3">
      <w:pPr>
        <w:jc w:val="both"/>
      </w:pPr>
    </w:p>
    <w:p w:rsidR="004144F3" w:rsidRPr="001A0F96" w:rsidRDefault="004144F3" w:rsidP="004144F3">
      <w:pPr>
        <w:ind w:firstLine="4678"/>
        <w:jc w:val="both"/>
      </w:pPr>
    </w:p>
    <w:p w:rsidR="003306D7" w:rsidRPr="001A0F96" w:rsidRDefault="003306D7" w:rsidP="00F5357B">
      <w:pPr>
        <w:jc w:val="both"/>
        <w:sectPr w:rsidR="003306D7" w:rsidRPr="001A0F96" w:rsidSect="00CD57CE">
          <w:pgSz w:w="11907" w:h="16839" w:code="9"/>
          <w:pgMar w:top="993" w:right="567" w:bottom="851" w:left="1276" w:header="720" w:footer="720" w:gutter="0"/>
          <w:cols w:space="720"/>
          <w:docGrid w:linePitch="360"/>
        </w:sectPr>
      </w:pPr>
    </w:p>
    <w:p w:rsidR="0090527D" w:rsidRPr="001A0F96" w:rsidRDefault="00E04CAE" w:rsidP="00F5357B">
      <w:pPr>
        <w:jc w:val="center"/>
      </w:pPr>
      <w:r w:rsidRPr="001A0F96">
        <w:lastRenderedPageBreak/>
        <w:t>4</w:t>
      </w:r>
    </w:p>
    <w:p w:rsidR="0090527D" w:rsidRPr="001A0F96" w:rsidRDefault="0090527D" w:rsidP="00826408">
      <w:pPr>
        <w:jc w:val="center"/>
      </w:pPr>
    </w:p>
    <w:p w:rsidR="00826408" w:rsidRPr="001A0F96" w:rsidRDefault="00826408" w:rsidP="00826408">
      <w:pPr>
        <w:jc w:val="center"/>
      </w:pPr>
      <w:r w:rsidRPr="001A0F96">
        <w:t>2. Показатели муниципальной программы</w:t>
      </w:r>
    </w:p>
    <w:p w:rsidR="00826408" w:rsidRPr="001A0F96" w:rsidRDefault="00826408" w:rsidP="009052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04"/>
        <w:gridCol w:w="1292"/>
        <w:gridCol w:w="1137"/>
        <w:gridCol w:w="696"/>
        <w:gridCol w:w="696"/>
        <w:gridCol w:w="757"/>
        <w:gridCol w:w="58"/>
        <w:gridCol w:w="2139"/>
        <w:gridCol w:w="16"/>
        <w:gridCol w:w="1915"/>
        <w:gridCol w:w="9"/>
        <w:gridCol w:w="3028"/>
      </w:tblGrid>
      <w:tr w:rsidR="00B77B7C" w:rsidRPr="001A0F96" w:rsidTr="00CD57CE">
        <w:tc>
          <w:tcPr>
            <w:tcW w:w="182" w:type="pct"/>
            <w:vMerge w:val="restart"/>
          </w:tcPr>
          <w:p w:rsidR="006F3396" w:rsidRPr="001A0F96" w:rsidRDefault="006F33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3" w:type="pct"/>
            <w:vMerge w:val="restart"/>
          </w:tcPr>
          <w:p w:rsidR="006F3396" w:rsidRPr="001A0F96" w:rsidRDefault="006F33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435" w:type="pct"/>
            <w:vMerge w:val="restart"/>
          </w:tcPr>
          <w:p w:rsidR="006F3396" w:rsidRPr="001A0F96" w:rsidRDefault="006F33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F3396" w:rsidRPr="001A0F96" w:rsidRDefault="006F33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617" w:type="pct"/>
            <w:gridSpan w:val="2"/>
          </w:tcPr>
          <w:p w:rsidR="006F3396" w:rsidRPr="001A0F96" w:rsidRDefault="006F33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504" w:type="pct"/>
            <w:gridSpan w:val="2"/>
          </w:tcPr>
          <w:p w:rsidR="006F3396" w:rsidRPr="001A0F96" w:rsidRDefault="006F33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720" w:type="pct"/>
            <w:gridSpan w:val="3"/>
            <w:vMerge w:val="restart"/>
          </w:tcPr>
          <w:p w:rsidR="006F3396" w:rsidRPr="001A0F96" w:rsidRDefault="006F3396" w:rsidP="00D8469B">
            <w:pPr>
              <w:autoSpaceDE w:val="0"/>
              <w:autoSpaceDN w:val="0"/>
              <w:adjustRightInd w:val="0"/>
              <w:jc w:val="center"/>
            </w:pPr>
            <w:r w:rsidRPr="001A0F96">
              <w:t>Структурные по</w:t>
            </w:r>
            <w:r w:rsidRPr="001A0F96">
              <w:t>д</w:t>
            </w:r>
            <w:r w:rsidRPr="001A0F96">
              <w:t>разделения</w:t>
            </w:r>
          </w:p>
          <w:p w:rsidR="006F3396" w:rsidRPr="001A0F96" w:rsidRDefault="006F3396" w:rsidP="00D8469B">
            <w:pPr>
              <w:autoSpaceDE w:val="0"/>
              <w:autoSpaceDN w:val="0"/>
              <w:adjustRightInd w:val="0"/>
              <w:jc w:val="center"/>
            </w:pPr>
            <w:r w:rsidRPr="001A0F96">
              <w:t>и органы, ответс</w:t>
            </w:r>
            <w:r w:rsidRPr="001A0F96">
              <w:t>т</w:t>
            </w:r>
            <w:r w:rsidRPr="001A0F96">
              <w:t>венные за дост</w:t>
            </w:r>
            <w:r w:rsidRPr="001A0F96">
              <w:t>и</w:t>
            </w:r>
            <w:r w:rsidRPr="001A0F96">
              <w:t>жение показателя</w:t>
            </w:r>
          </w:p>
        </w:tc>
        <w:tc>
          <w:tcPr>
            <w:tcW w:w="645" w:type="pct"/>
            <w:vMerge w:val="restart"/>
          </w:tcPr>
          <w:p w:rsidR="006F3396" w:rsidRPr="001A0F96" w:rsidRDefault="006F3396" w:rsidP="006F3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Связь с показ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телями </w:t>
            </w:r>
          </w:p>
          <w:p w:rsidR="006F3396" w:rsidRPr="001A0F96" w:rsidRDefault="006F3396" w:rsidP="006F3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программы </w:t>
            </w:r>
          </w:p>
        </w:tc>
        <w:tc>
          <w:tcPr>
            <w:tcW w:w="1054" w:type="pct"/>
            <w:gridSpan w:val="2"/>
            <w:vMerge w:val="restart"/>
          </w:tcPr>
          <w:p w:rsidR="006F3396" w:rsidRPr="001A0F96" w:rsidRDefault="006F33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  <w:p w:rsidR="006F3396" w:rsidRPr="001A0F96" w:rsidRDefault="006F3396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программы </w:t>
            </w:r>
          </w:p>
        </w:tc>
      </w:tr>
      <w:tr w:rsidR="00B77B7C" w:rsidRPr="001A0F96" w:rsidTr="00CD57CE">
        <w:tc>
          <w:tcPr>
            <w:tcW w:w="182" w:type="pct"/>
            <w:vMerge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4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4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70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20" w:type="pct"/>
            <w:gridSpan w:val="3"/>
            <w:vMerge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7C" w:rsidRPr="001A0F96" w:rsidTr="00CD57CE">
        <w:tc>
          <w:tcPr>
            <w:tcW w:w="182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pct"/>
            <w:gridSpan w:val="3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pct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pct"/>
            <w:gridSpan w:val="2"/>
          </w:tcPr>
          <w:p w:rsidR="00CA7011" w:rsidRPr="001A0F96" w:rsidRDefault="00CA7011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396" w:rsidRPr="001A0F96" w:rsidTr="00CD57CE">
        <w:tc>
          <w:tcPr>
            <w:tcW w:w="5000" w:type="pct"/>
            <w:gridSpan w:val="13"/>
          </w:tcPr>
          <w:p w:rsidR="006F3396" w:rsidRPr="001A0F96" w:rsidRDefault="006F3396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04CAE"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CAE" w:rsidRPr="001A0F96">
              <w:rPr>
                <w:rFonts w:ascii="Times New Roman" w:hAnsi="Times New Roman" w:cs="Times New Roman"/>
                <w:sz w:val="24"/>
                <w:szCs w:val="24"/>
              </w:rPr>
              <w:t>«Обеспечение возможности детям получать качественное образование в условиях, отвечающих современным требованиям»</w:t>
            </w:r>
          </w:p>
        </w:tc>
      </w:tr>
      <w:tr w:rsidR="001A0F96" w:rsidRPr="001A0F96" w:rsidTr="00CD57CE">
        <w:tc>
          <w:tcPr>
            <w:tcW w:w="182" w:type="pct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охват детей начал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ным общим и сре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ним общим образов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нием в общей чи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ленности обуча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щихся общеобразов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435" w:type="pct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3" w:type="pct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34" w:type="pct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70" w:type="pct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20" w:type="pct"/>
            <w:gridSpan w:val="3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F969D5"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="00F969D5" w:rsidRPr="001A0F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69D5" w:rsidRPr="001A0F96">
              <w:rPr>
                <w:rFonts w:ascii="Times New Roman" w:hAnsi="Times New Roman" w:cs="Times New Roman"/>
                <w:sz w:val="24"/>
                <w:szCs w:val="24"/>
              </w:rPr>
              <w:t>рации Великоу</w:t>
            </w:r>
            <w:r w:rsidR="00F969D5" w:rsidRPr="001A0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69D5" w:rsidRPr="001A0F96">
              <w:rPr>
                <w:rFonts w:ascii="Times New Roman" w:hAnsi="Times New Roman" w:cs="Times New Roman"/>
                <w:sz w:val="24"/>
                <w:szCs w:val="24"/>
              </w:rPr>
              <w:t>тюгского муниц</w:t>
            </w:r>
            <w:r w:rsidR="00F969D5"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9D5" w:rsidRPr="001A0F9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645" w:type="pct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pct"/>
            <w:gridSpan w:val="2"/>
          </w:tcPr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 и средним общим образованием в общей численности обучающихся общеобразовательных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r w:rsidR="00D1645D" w:rsidRPr="001A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7011" w:rsidRPr="001A0F96" w:rsidRDefault="00CA7011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ма «Развитие образования Вологодской области»</w:t>
            </w:r>
          </w:p>
        </w:tc>
      </w:tr>
      <w:tr w:rsidR="006F3396" w:rsidRPr="001A0F96" w:rsidTr="00CD57CE">
        <w:tc>
          <w:tcPr>
            <w:tcW w:w="5000" w:type="pct"/>
            <w:gridSpan w:val="13"/>
          </w:tcPr>
          <w:p w:rsidR="006F3396" w:rsidRPr="001A0F96" w:rsidRDefault="00F969D5" w:rsidP="00F969D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A0F96">
              <w:rPr>
                <w:rFonts w:ascii="Times New Roman" w:hAnsi="Times New Roman"/>
                <w:sz w:val="24"/>
                <w:szCs w:val="24"/>
              </w:rPr>
              <w:t>Цель 2: «Выравнивание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детьми»</w:t>
            </w:r>
          </w:p>
        </w:tc>
      </w:tr>
      <w:tr w:rsidR="00F969D5" w:rsidRPr="001A0F96" w:rsidTr="00CD57CE">
        <w:tc>
          <w:tcPr>
            <w:tcW w:w="182" w:type="pct"/>
          </w:tcPr>
          <w:p w:rsidR="00F969D5" w:rsidRPr="001A0F96" w:rsidRDefault="00F969D5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pct"/>
          </w:tcPr>
          <w:p w:rsidR="00F969D5" w:rsidRPr="001A0F96" w:rsidRDefault="00F969D5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доступность дошк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льного образования для детей в возрасте от 3 до 7 лет</w:t>
            </w:r>
          </w:p>
        </w:tc>
        <w:tc>
          <w:tcPr>
            <w:tcW w:w="435" w:type="pct"/>
          </w:tcPr>
          <w:p w:rsidR="00F969D5" w:rsidRPr="001A0F96" w:rsidRDefault="00F969D5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3" w:type="pct"/>
          </w:tcPr>
          <w:p w:rsidR="00F969D5" w:rsidRPr="001A0F96" w:rsidRDefault="00F969D5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:rsidR="00F969D5" w:rsidRPr="001A0F96" w:rsidRDefault="00F969D5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</w:tcPr>
          <w:p w:rsidR="00F969D5" w:rsidRPr="001A0F96" w:rsidRDefault="00F969D5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F969D5" w:rsidRPr="001A0F96" w:rsidRDefault="00F969D5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3"/>
          </w:tcPr>
          <w:p w:rsidR="00F969D5" w:rsidRPr="001A0F96" w:rsidRDefault="00D1645D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рации Великоу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тюгского муниц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645" w:type="pct"/>
          </w:tcPr>
          <w:p w:rsidR="00F969D5" w:rsidRPr="001A0F96" w:rsidRDefault="00F969D5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лет; государственная программа Ро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сийской Фед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рации «Разв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тие образов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054" w:type="pct"/>
            <w:gridSpan w:val="2"/>
          </w:tcPr>
          <w:p w:rsidR="00F969D5" w:rsidRPr="001A0F96" w:rsidRDefault="00F969D5" w:rsidP="003908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дошкольного образования для детей в возрасте от 3 до лет;</w:t>
            </w:r>
          </w:p>
          <w:p w:rsidR="00F969D5" w:rsidRPr="001A0F96" w:rsidRDefault="00F969D5" w:rsidP="003908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ма «Развитие образования</w:t>
            </w:r>
            <w:r w:rsidR="00D1645D"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8D8" w:rsidRPr="001A0F96" w:rsidTr="00CD57CE">
        <w:tc>
          <w:tcPr>
            <w:tcW w:w="5000" w:type="pct"/>
            <w:gridSpan w:val="13"/>
          </w:tcPr>
          <w:p w:rsidR="003908D8" w:rsidRPr="001A0F96" w:rsidRDefault="00D1645D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3: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B77B7C" w:rsidRPr="001A0F96" w:rsidTr="00CD57CE">
        <w:tc>
          <w:tcPr>
            <w:tcW w:w="182" w:type="pct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доля детей, обуча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щихся в 5-11 классах, вовлеченных в мер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приятия по выявл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нию и сопровожд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нию одаренных детей</w:t>
            </w:r>
          </w:p>
        </w:tc>
        <w:tc>
          <w:tcPr>
            <w:tcW w:w="435" w:type="pct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3" w:type="pct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" w:type="pct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" w:type="pct"/>
            <w:gridSpan w:val="2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8" w:type="pct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68" w:type="pct"/>
            <w:gridSpan w:val="3"/>
          </w:tcPr>
          <w:p w:rsidR="00B77B7C" w:rsidRPr="001A0F96" w:rsidRDefault="00B77B7C" w:rsidP="00242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pct"/>
          </w:tcPr>
          <w:p w:rsidR="00B77B7C" w:rsidRPr="001A0F96" w:rsidRDefault="00B77B7C" w:rsidP="00D84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доля детей, обучающихся в 5-11 классах, вовлече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ных в мероприятия по в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явлению и сопровождению одаренных детей; госуда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ственная программа «Ра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витие образования Вол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годской области</w:t>
            </w:r>
          </w:p>
        </w:tc>
      </w:tr>
    </w:tbl>
    <w:p w:rsidR="00826408" w:rsidRPr="001A0F96" w:rsidRDefault="00826408" w:rsidP="00B77B7C">
      <w:pPr>
        <w:autoSpaceDE w:val="0"/>
        <w:autoSpaceDN w:val="0"/>
        <w:adjustRightInd w:val="0"/>
        <w:jc w:val="both"/>
      </w:pPr>
    </w:p>
    <w:p w:rsidR="00CD57CE" w:rsidRDefault="00CD57CE" w:rsidP="00D756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D57CE" w:rsidSect="00CD57CE">
          <w:pgSz w:w="16839" w:h="11907" w:orient="landscape" w:code="9"/>
          <w:pgMar w:top="1134" w:right="1134" w:bottom="2648" w:left="1134" w:header="720" w:footer="720" w:gutter="0"/>
          <w:cols w:space="720"/>
          <w:docGrid w:linePitch="360"/>
        </w:sectPr>
      </w:pPr>
    </w:p>
    <w:p w:rsidR="00826408" w:rsidRPr="001A0F96" w:rsidRDefault="00D756FE" w:rsidP="00D756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0F96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</w:t>
      </w:r>
    </w:p>
    <w:p w:rsidR="00D756FE" w:rsidRPr="001A0F96" w:rsidRDefault="00D756FE" w:rsidP="0090527D">
      <w:pPr>
        <w:pStyle w:val="ConsPlusNormal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043"/>
        <w:gridCol w:w="2139"/>
        <w:gridCol w:w="1641"/>
        <w:gridCol w:w="4625"/>
        <w:gridCol w:w="2798"/>
      </w:tblGrid>
      <w:tr w:rsidR="0035157A" w:rsidRPr="001A0F96" w:rsidTr="007C555B">
        <w:tc>
          <w:tcPr>
            <w:tcW w:w="183" w:type="pct"/>
          </w:tcPr>
          <w:p w:rsidR="0035157A" w:rsidRPr="001A0F96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9" w:type="pct"/>
          </w:tcPr>
          <w:p w:rsidR="0035157A" w:rsidRPr="001A0F96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го элемента</w:t>
            </w:r>
          </w:p>
        </w:tc>
        <w:tc>
          <w:tcPr>
            <w:tcW w:w="723" w:type="pct"/>
          </w:tcPr>
          <w:p w:rsidR="0035157A" w:rsidRPr="001A0F96" w:rsidRDefault="0035157A" w:rsidP="00D8469B">
            <w:pPr>
              <w:autoSpaceDE w:val="0"/>
              <w:autoSpaceDN w:val="0"/>
              <w:adjustRightInd w:val="0"/>
              <w:jc w:val="center"/>
            </w:pPr>
            <w:r w:rsidRPr="001A0F96">
              <w:t>Ответственные</w:t>
            </w:r>
          </w:p>
          <w:p w:rsidR="0035157A" w:rsidRPr="001A0F96" w:rsidRDefault="0035157A" w:rsidP="00B77B7C">
            <w:pPr>
              <w:autoSpaceDE w:val="0"/>
              <w:autoSpaceDN w:val="0"/>
              <w:adjustRightInd w:val="0"/>
              <w:jc w:val="center"/>
            </w:pPr>
            <w:r w:rsidRPr="001A0F96">
              <w:t>структурные по</w:t>
            </w:r>
            <w:r w:rsidRPr="001A0F96">
              <w:t>д</w:t>
            </w:r>
            <w:r w:rsidRPr="001A0F96">
              <w:t>разделения</w:t>
            </w:r>
            <w:r w:rsidR="00B77B7C" w:rsidRPr="001A0F96">
              <w:t xml:space="preserve"> адм</w:t>
            </w:r>
            <w:r w:rsidR="00B77B7C" w:rsidRPr="001A0F96">
              <w:t>и</w:t>
            </w:r>
            <w:r w:rsidR="00B77B7C" w:rsidRPr="001A0F96">
              <w:t xml:space="preserve">нистрации </w:t>
            </w:r>
            <w:r w:rsidRPr="001A0F96">
              <w:t>и орг</w:t>
            </w:r>
            <w:r w:rsidRPr="001A0F96">
              <w:t>а</w:t>
            </w:r>
            <w:r w:rsidRPr="001A0F96">
              <w:t>ны</w:t>
            </w:r>
            <w:r w:rsidR="00B77B7C" w:rsidRPr="001A0F96">
              <w:t xml:space="preserve"> власти</w:t>
            </w:r>
          </w:p>
        </w:tc>
        <w:tc>
          <w:tcPr>
            <w:tcW w:w="555" w:type="pct"/>
          </w:tcPr>
          <w:p w:rsidR="0035157A" w:rsidRPr="001A0F96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Период ре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лизации (год начала – год окончания)</w:t>
            </w:r>
          </w:p>
        </w:tc>
        <w:tc>
          <w:tcPr>
            <w:tcW w:w="1564" w:type="pct"/>
          </w:tcPr>
          <w:p w:rsidR="0035157A" w:rsidRPr="001A0F96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946" w:type="pct"/>
          </w:tcPr>
          <w:p w:rsidR="0035157A" w:rsidRPr="001A0F96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  <w:p w:rsidR="0035157A" w:rsidRPr="001A0F96" w:rsidRDefault="0035157A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муниципальной пр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</w:tr>
      <w:tr w:rsidR="00D82C4B" w:rsidRPr="001A0F96" w:rsidTr="007C555B">
        <w:tc>
          <w:tcPr>
            <w:tcW w:w="183" w:type="pct"/>
          </w:tcPr>
          <w:p w:rsidR="00D82C4B" w:rsidRPr="001A0F96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</w:tcPr>
          <w:p w:rsidR="00D82C4B" w:rsidRPr="001A0F96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D82C4B" w:rsidRPr="001A0F96" w:rsidRDefault="00D82C4B" w:rsidP="00D8469B">
            <w:pPr>
              <w:autoSpaceDE w:val="0"/>
              <w:autoSpaceDN w:val="0"/>
              <w:adjustRightInd w:val="0"/>
              <w:jc w:val="center"/>
            </w:pPr>
            <w:r w:rsidRPr="001A0F96">
              <w:t>3</w:t>
            </w:r>
          </w:p>
        </w:tc>
        <w:tc>
          <w:tcPr>
            <w:tcW w:w="555" w:type="pct"/>
          </w:tcPr>
          <w:p w:rsidR="00D82C4B" w:rsidRPr="001A0F96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pct"/>
          </w:tcPr>
          <w:p w:rsidR="00D82C4B" w:rsidRPr="001A0F96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D82C4B" w:rsidRPr="001A0F96" w:rsidRDefault="00D82C4B" w:rsidP="00D84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555B" w:rsidRPr="001A0F96" w:rsidTr="007C555B">
        <w:trPr>
          <w:trHeight w:val="3606"/>
        </w:trPr>
        <w:tc>
          <w:tcPr>
            <w:tcW w:w="183" w:type="pct"/>
          </w:tcPr>
          <w:p w:rsidR="007C555B" w:rsidRPr="001A0F96" w:rsidRDefault="007C555B" w:rsidP="00BA4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</w:tcPr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 «Всё лучшее детям», св</w:t>
            </w:r>
            <w:r w:rsidRPr="001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занный с реализацией р</w:t>
            </w:r>
            <w:r w:rsidRPr="001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гионального проекта «Все лучшее детям» (прилож</w:t>
            </w:r>
            <w:r w:rsidRPr="001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55" w:type="pct"/>
          </w:tcPr>
          <w:p w:rsidR="007C555B" w:rsidRPr="001A0F96" w:rsidRDefault="007C555B" w:rsidP="007C5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1564" w:type="pct"/>
          </w:tcPr>
          <w:p w:rsidR="007C555B" w:rsidRPr="001A0F96" w:rsidRDefault="007C555B" w:rsidP="005263A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0F96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зд</w:t>
            </w:r>
            <w:r w:rsidRPr="001A0F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/>
                <w:sz w:val="24"/>
                <w:szCs w:val="24"/>
              </w:rPr>
              <w:t>ний (обособленных помещений) общео</w:t>
            </w:r>
            <w:r w:rsidRPr="001A0F96">
              <w:rPr>
                <w:rFonts w:ascii="Times New Roman" w:hAnsi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946" w:type="pct"/>
          </w:tcPr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щим и средним образ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ванием в общей числе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ности обучающихся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щеобразовательных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ганизаций;</w:t>
            </w:r>
          </w:p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доля детей, обучающи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ся в 5-11 классах, вовл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ченных в мероприятия по выявлению и сопр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вождению одаренных детей</w:t>
            </w:r>
          </w:p>
        </w:tc>
      </w:tr>
      <w:tr w:rsidR="007C555B" w:rsidRPr="001A0F96" w:rsidTr="007C555B">
        <w:trPr>
          <w:trHeight w:val="3606"/>
        </w:trPr>
        <w:tc>
          <w:tcPr>
            <w:tcW w:w="183" w:type="pct"/>
          </w:tcPr>
          <w:p w:rsidR="007C555B" w:rsidRDefault="007C555B" w:rsidP="00BA4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9" w:type="pct"/>
          </w:tcPr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 «Педагоги и наставники», связанный с реализацией регионального проекта «Педагоги и наставники» (приложение 2)</w:t>
            </w:r>
          </w:p>
        </w:tc>
        <w:tc>
          <w:tcPr>
            <w:tcW w:w="723" w:type="pct"/>
          </w:tcPr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55" w:type="pct"/>
          </w:tcPr>
          <w:p w:rsidR="007C555B" w:rsidRPr="001A0F96" w:rsidRDefault="007C555B" w:rsidP="007C5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1564" w:type="pct"/>
          </w:tcPr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gramStart"/>
            <w:r w:rsidRPr="001A0F96">
              <w:rPr>
                <w:rFonts w:ascii="Times New Roman" w:hAnsi="Times New Roman"/>
                <w:sz w:val="24"/>
                <w:szCs w:val="24"/>
              </w:rPr>
              <w:t>функционирования системы патриотического воспитания граждан Ро</w:t>
            </w:r>
            <w:r w:rsidRPr="001A0F96">
              <w:rPr>
                <w:rFonts w:ascii="Times New Roman" w:hAnsi="Times New Roman"/>
                <w:sz w:val="24"/>
                <w:szCs w:val="24"/>
              </w:rPr>
              <w:t>с</w:t>
            </w:r>
            <w:r w:rsidRPr="001A0F9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  <w:proofErr w:type="gramEnd"/>
          </w:p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щим и средним образ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ванием в общей числе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ности обучающихся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щеобразовательных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7C555B" w:rsidRPr="001A0F96" w:rsidTr="007C555B">
        <w:trPr>
          <w:trHeight w:val="3606"/>
        </w:trPr>
        <w:tc>
          <w:tcPr>
            <w:tcW w:w="183" w:type="pct"/>
          </w:tcPr>
          <w:p w:rsidR="007C555B" w:rsidRDefault="007C555B" w:rsidP="00BA4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pct"/>
          </w:tcPr>
          <w:p w:rsidR="007C555B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связанный с реализацией региональных проектов, «Развитие дошкольного, начального общего,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общего и дополн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образования»</w:t>
            </w:r>
          </w:p>
          <w:p w:rsidR="006D16F4" w:rsidRDefault="006D16F4" w:rsidP="007C555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3)</w:t>
            </w:r>
          </w:p>
        </w:tc>
        <w:tc>
          <w:tcPr>
            <w:tcW w:w="723" w:type="pct"/>
          </w:tcPr>
          <w:p w:rsidR="007C555B" w:rsidRPr="001A0F96" w:rsidRDefault="007C555B" w:rsidP="007C5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55" w:type="pct"/>
          </w:tcPr>
          <w:p w:rsidR="007C555B" w:rsidRPr="001A0F96" w:rsidRDefault="007C555B" w:rsidP="007C5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1564" w:type="pct"/>
          </w:tcPr>
          <w:p w:rsidR="00000123" w:rsidRDefault="00000123" w:rsidP="00000123">
            <w:r>
              <w:t>Увеличение доли выпускников 9 и 11 классов, прошедших государственную итоговую аттестацию;</w:t>
            </w:r>
          </w:p>
          <w:p w:rsidR="00000123" w:rsidRDefault="00000123" w:rsidP="00000123">
            <w:r>
              <w:t>у</w:t>
            </w:r>
            <w:r w:rsidRPr="000E585B">
              <w:t>величение доли детей от 5 до 18 лет, о</w:t>
            </w:r>
            <w:r w:rsidRPr="000E585B">
              <w:t>х</w:t>
            </w:r>
            <w:r w:rsidRPr="000E585B">
              <w:t>ваченных дополнительным образованием до 8</w:t>
            </w:r>
            <w:r>
              <w:t>5</w:t>
            </w:r>
            <w:r w:rsidRPr="000E585B">
              <w:t xml:space="preserve"> процентов к 2026 году</w:t>
            </w:r>
            <w:r>
              <w:t>;</w:t>
            </w:r>
          </w:p>
          <w:p w:rsidR="00000123" w:rsidRDefault="00000123" w:rsidP="00000123">
            <w:r>
              <w:t>с</w:t>
            </w:r>
            <w:r w:rsidRPr="000E585B">
              <w:t>оздание условий, способствующих по</w:t>
            </w:r>
            <w:r w:rsidRPr="000E585B">
              <w:t>л</w:t>
            </w:r>
            <w:r w:rsidRPr="000E585B">
              <w:t>ноценному воспитанию и развитию ка</w:t>
            </w:r>
            <w:r w:rsidRPr="000E585B">
              <w:t>ж</w:t>
            </w:r>
            <w:r w:rsidRPr="000E585B">
              <w:t>дого обучающегося, осваивающего обр</w:t>
            </w:r>
            <w:r w:rsidRPr="000E585B">
              <w:t>а</w:t>
            </w:r>
            <w:r w:rsidRPr="000E585B">
              <w:t>зовательные программы общего образов</w:t>
            </w:r>
            <w:r w:rsidRPr="000E585B">
              <w:t>а</w:t>
            </w:r>
            <w:r w:rsidRPr="000E585B">
              <w:t>ния</w:t>
            </w:r>
            <w:r>
              <w:t>;</w:t>
            </w:r>
          </w:p>
          <w:p w:rsidR="00000123" w:rsidRDefault="00000123" w:rsidP="00000123">
            <w:r>
              <w:t>о</w:t>
            </w:r>
            <w:r w:rsidRPr="00313F3E">
              <w:t>беспечение развития системы поддер</w:t>
            </w:r>
            <w:r w:rsidRPr="00313F3E">
              <w:t>ж</w:t>
            </w:r>
            <w:r w:rsidRPr="00313F3E">
              <w:t>ки и стимулирования педагогических рабо</w:t>
            </w:r>
            <w:r w:rsidRPr="00313F3E">
              <w:t>т</w:t>
            </w:r>
            <w:r w:rsidRPr="00313F3E">
              <w:t>ников</w:t>
            </w:r>
            <w:r>
              <w:t>;</w:t>
            </w:r>
          </w:p>
          <w:p w:rsidR="00000123" w:rsidRDefault="00000123" w:rsidP="00000123">
            <w:r>
              <w:t>о</w:t>
            </w:r>
            <w:r w:rsidRPr="00306907">
              <w:t>казание содействия в трудоустройстве инвалидов</w:t>
            </w:r>
            <w:r>
              <w:t>;</w:t>
            </w:r>
          </w:p>
          <w:p w:rsidR="00000123" w:rsidRDefault="00000123" w:rsidP="00000123">
            <w:r>
              <w:lastRenderedPageBreak/>
              <w:t>ф</w:t>
            </w:r>
            <w:r w:rsidRPr="00313F3E">
              <w:t xml:space="preserve">ормирование </w:t>
            </w:r>
            <w:proofErr w:type="spellStart"/>
            <w:r w:rsidRPr="00313F3E">
              <w:t>безбарьерной</w:t>
            </w:r>
            <w:proofErr w:type="spellEnd"/>
            <w:r w:rsidRPr="00313F3E">
              <w:t xml:space="preserve"> среды п</w:t>
            </w:r>
            <w:r w:rsidRPr="00313F3E">
              <w:t>о</w:t>
            </w:r>
            <w:r w:rsidRPr="00313F3E">
              <w:t>средством повышения доли доступных для инвалидов и других маломобильных групп населения приор</w:t>
            </w:r>
            <w:r w:rsidRPr="00313F3E">
              <w:t>и</w:t>
            </w:r>
            <w:r w:rsidRPr="00313F3E">
              <w:t>тетных объектов образования</w:t>
            </w:r>
          </w:p>
          <w:p w:rsidR="007C555B" w:rsidRPr="005263A1" w:rsidRDefault="007C555B" w:rsidP="007C555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946" w:type="pct"/>
          </w:tcPr>
          <w:p w:rsidR="007C555B" w:rsidRDefault="007C555B" w:rsidP="007C555B">
            <w:r w:rsidRPr="001A0F96">
              <w:rPr>
                <w:rFonts w:eastAsia="Calibri"/>
              </w:rPr>
              <w:lastRenderedPageBreak/>
              <w:t>доля детей, обучающи</w:t>
            </w:r>
            <w:r w:rsidRPr="001A0F96">
              <w:rPr>
                <w:rFonts w:eastAsia="Calibri"/>
              </w:rPr>
              <w:t>х</w:t>
            </w:r>
            <w:r w:rsidRPr="001A0F96">
              <w:rPr>
                <w:rFonts w:eastAsia="Calibri"/>
              </w:rPr>
              <w:t>ся в 5-11 классах, вовл</w:t>
            </w:r>
            <w:r w:rsidRPr="001A0F96">
              <w:rPr>
                <w:rFonts w:eastAsia="Calibri"/>
              </w:rPr>
              <w:t>е</w:t>
            </w:r>
            <w:r w:rsidRPr="001A0F96">
              <w:rPr>
                <w:rFonts w:eastAsia="Calibri"/>
              </w:rPr>
              <w:t>ченных в мероприятия по выявлению и сопр</w:t>
            </w:r>
            <w:r w:rsidRPr="001A0F96">
              <w:rPr>
                <w:rFonts w:eastAsia="Calibri"/>
              </w:rPr>
              <w:t>о</w:t>
            </w:r>
            <w:r w:rsidRPr="001A0F96">
              <w:rPr>
                <w:rFonts w:eastAsia="Calibri"/>
              </w:rPr>
              <w:t>вождению одаренных детей</w:t>
            </w:r>
            <w:r w:rsidR="006D16F4">
              <w:rPr>
                <w:rFonts w:eastAsia="Calibri"/>
              </w:rPr>
              <w:t>;</w:t>
            </w:r>
          </w:p>
          <w:p w:rsidR="007C555B" w:rsidRDefault="007C555B" w:rsidP="007C555B">
            <w:r w:rsidRPr="001A0F96">
              <w:t>доступность дошкольн</w:t>
            </w:r>
            <w:r w:rsidRPr="001A0F96">
              <w:t>о</w:t>
            </w:r>
            <w:r w:rsidRPr="001A0F96">
              <w:t>го образования для д</w:t>
            </w:r>
            <w:r w:rsidRPr="001A0F96">
              <w:t>е</w:t>
            </w:r>
            <w:r w:rsidRPr="001A0F96">
              <w:t>тей в возрасте от 3 до 7 лет</w:t>
            </w:r>
            <w:r w:rsidR="006D16F4">
              <w:t>;</w:t>
            </w:r>
          </w:p>
          <w:p w:rsidR="007C555B" w:rsidRPr="001A0F96" w:rsidRDefault="007C555B" w:rsidP="006D16F4">
            <w:r w:rsidRPr="001A0F96">
              <w:t>охват детей начальным общим и средним о</w:t>
            </w:r>
            <w:r w:rsidRPr="001A0F96">
              <w:t>б</w:t>
            </w:r>
            <w:r w:rsidRPr="001A0F96">
              <w:t>щим образованием в общей численности об</w:t>
            </w:r>
            <w:r w:rsidRPr="001A0F96">
              <w:t>у</w:t>
            </w:r>
            <w:r w:rsidRPr="001A0F96">
              <w:t>чающихся общеобраз</w:t>
            </w:r>
            <w:r w:rsidRPr="001A0F96">
              <w:t>о</w:t>
            </w:r>
            <w:r w:rsidRPr="001A0F96">
              <w:t>вательных организаций</w:t>
            </w:r>
          </w:p>
        </w:tc>
      </w:tr>
      <w:tr w:rsidR="007C555B" w:rsidRPr="001A0F96" w:rsidTr="007C555B">
        <w:trPr>
          <w:trHeight w:val="3606"/>
        </w:trPr>
        <w:tc>
          <w:tcPr>
            <w:tcW w:w="183" w:type="pct"/>
          </w:tcPr>
          <w:p w:rsidR="007C555B" w:rsidRPr="001A0F96" w:rsidRDefault="006D16F4" w:rsidP="00BA4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Структура" w:colFirst="1" w:colLast="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555B" w:rsidRPr="001A0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pct"/>
          </w:tcPr>
          <w:p w:rsidR="007C555B" w:rsidRPr="001A0F96" w:rsidRDefault="007C555B" w:rsidP="00E65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 не связанный с </w:t>
            </w:r>
            <w:r w:rsidR="00E65DF5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E65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DF5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E65D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65DF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D1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6F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 xml:space="preserve">вания» (приложение </w:t>
            </w:r>
            <w:r w:rsidR="006D1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7C555B" w:rsidRPr="001A0F96" w:rsidRDefault="007C555B" w:rsidP="00B7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55" w:type="pct"/>
          </w:tcPr>
          <w:p w:rsidR="007C555B" w:rsidRPr="001A0F96" w:rsidRDefault="007C555B" w:rsidP="00A05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1564" w:type="pct"/>
          </w:tcPr>
          <w:p w:rsidR="007C555B" w:rsidRPr="005263A1" w:rsidRDefault="00000123" w:rsidP="00B77B7C">
            <w:pPr>
              <w:pStyle w:val="af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>Создание современных и безопасных у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 xml:space="preserve">ловий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образовательных организациях, подведомственных управлению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администрации Великоустюгского муниципального округа</w:t>
            </w:r>
          </w:p>
        </w:tc>
        <w:tc>
          <w:tcPr>
            <w:tcW w:w="946" w:type="pct"/>
          </w:tcPr>
          <w:p w:rsidR="007C555B" w:rsidRPr="001A0F96" w:rsidRDefault="007C555B" w:rsidP="00B7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щим и средним общим образованием в общей численности обуча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щихся общеобразов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тельных организаций;</w:t>
            </w:r>
          </w:p>
          <w:p w:rsidR="007C555B" w:rsidRPr="001A0F96" w:rsidRDefault="007C555B" w:rsidP="00B7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го образования для д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тей в возрасте от 3 до 7 лет</w:t>
            </w:r>
          </w:p>
          <w:p w:rsidR="007C555B" w:rsidRPr="001A0F96" w:rsidRDefault="007C555B" w:rsidP="00B7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C555B" w:rsidRPr="001A0F96" w:rsidTr="007C555B">
        <w:trPr>
          <w:trHeight w:val="1637"/>
        </w:trPr>
        <w:tc>
          <w:tcPr>
            <w:tcW w:w="183" w:type="pct"/>
          </w:tcPr>
          <w:p w:rsidR="007C555B" w:rsidRPr="001A0F96" w:rsidRDefault="006D16F4" w:rsidP="00AF5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C555B" w:rsidRPr="001A0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pct"/>
          </w:tcPr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роприятий «Мероприятия в области образования» (приложение 3)</w:t>
            </w:r>
          </w:p>
        </w:tc>
        <w:tc>
          <w:tcPr>
            <w:tcW w:w="723" w:type="pct"/>
          </w:tcPr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55" w:type="pct"/>
          </w:tcPr>
          <w:p w:rsidR="007C555B" w:rsidRPr="001A0F96" w:rsidRDefault="007C555B" w:rsidP="00A05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1564" w:type="pct"/>
          </w:tcPr>
          <w:p w:rsidR="007C555B" w:rsidRPr="00000123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23">
              <w:rPr>
                <w:rFonts w:ascii="Times New Roman" w:hAnsi="Times New Roman" w:cs="Times New Roman"/>
                <w:sz w:val="24"/>
                <w:szCs w:val="24"/>
              </w:rPr>
              <w:t>Достижение удельного веса численности обучающихся - участников муниципал</w:t>
            </w:r>
            <w:r w:rsidRPr="000001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0123">
              <w:rPr>
                <w:rFonts w:ascii="Times New Roman" w:hAnsi="Times New Roman" w:cs="Times New Roman"/>
                <w:sz w:val="24"/>
                <w:szCs w:val="24"/>
              </w:rPr>
              <w:t>ного этапа всероссийской олимпиады школьников на уровне 19,0 процентов к 2026 году</w:t>
            </w:r>
          </w:p>
        </w:tc>
        <w:tc>
          <w:tcPr>
            <w:tcW w:w="946" w:type="pct"/>
          </w:tcPr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доля детей, обучающи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ся в 5-11 классах, вовл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ченных в мероприятия по выявлению и сопр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A0F96">
              <w:rPr>
                <w:rFonts w:ascii="Times New Roman" w:eastAsia="Calibri" w:hAnsi="Times New Roman"/>
                <w:sz w:val="24"/>
                <w:szCs w:val="24"/>
              </w:rPr>
              <w:t>вождению одаренных детей</w:t>
            </w:r>
          </w:p>
        </w:tc>
      </w:tr>
      <w:tr w:rsidR="007C555B" w:rsidRPr="001A0F96" w:rsidTr="007C555B">
        <w:tc>
          <w:tcPr>
            <w:tcW w:w="183" w:type="pct"/>
          </w:tcPr>
          <w:p w:rsidR="007C555B" w:rsidRPr="001A0F96" w:rsidRDefault="006D16F4" w:rsidP="00AF5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pct"/>
          </w:tcPr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роприятий «Обеспечение деятельности управления образования и подведо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организаций» (приложение 4)</w:t>
            </w:r>
          </w:p>
        </w:tc>
        <w:tc>
          <w:tcPr>
            <w:tcW w:w="723" w:type="pct"/>
          </w:tcPr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55" w:type="pct"/>
          </w:tcPr>
          <w:p w:rsidR="007C555B" w:rsidRPr="001A0F96" w:rsidRDefault="007C555B" w:rsidP="00AF5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1564" w:type="pct"/>
          </w:tcPr>
          <w:p w:rsidR="007C555B" w:rsidRPr="00000123" w:rsidRDefault="00000123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pct"/>
          </w:tcPr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щим и средним общим образованием в общей численности обуча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щихся общеобразов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тельных организаций;</w:t>
            </w:r>
          </w:p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го образования для д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тей в возрасте от 3 до 7 лет</w:t>
            </w:r>
          </w:p>
          <w:p w:rsidR="007C555B" w:rsidRPr="001A0F96" w:rsidRDefault="007C555B" w:rsidP="00AF5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5B" w:rsidRPr="001A0F96" w:rsidTr="007C555B">
        <w:tc>
          <w:tcPr>
            <w:tcW w:w="183" w:type="pct"/>
          </w:tcPr>
          <w:p w:rsidR="007C555B" w:rsidRPr="001A0F96" w:rsidRDefault="006D16F4" w:rsidP="00A05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pct"/>
          </w:tcPr>
          <w:p w:rsidR="007C555B" w:rsidRPr="001A0F96" w:rsidRDefault="007C555B" w:rsidP="00A05D50">
            <w:pPr>
              <w:rPr>
                <w:color w:val="000000"/>
              </w:rPr>
            </w:pPr>
            <w:r w:rsidRPr="001A0F96">
              <w:rPr>
                <w:color w:val="000000"/>
              </w:rPr>
              <w:t>Комплекс процессных м</w:t>
            </w:r>
            <w:r w:rsidRPr="001A0F96">
              <w:rPr>
                <w:color w:val="000000"/>
              </w:rPr>
              <w:t>е</w:t>
            </w:r>
            <w:r w:rsidRPr="001A0F96">
              <w:rPr>
                <w:color w:val="000000"/>
              </w:rPr>
              <w:t>роприятий «Обеспечение предоставления мер соц</w:t>
            </w:r>
            <w:r w:rsidRPr="001A0F96">
              <w:rPr>
                <w:color w:val="000000"/>
              </w:rPr>
              <w:t>и</w:t>
            </w:r>
            <w:r w:rsidRPr="001A0F96">
              <w:rPr>
                <w:color w:val="000000"/>
              </w:rPr>
              <w:t>альной поддержки» (пр</w:t>
            </w:r>
            <w:r w:rsidRPr="001A0F96">
              <w:rPr>
                <w:color w:val="000000"/>
              </w:rPr>
              <w:t>и</w:t>
            </w:r>
            <w:r w:rsidRPr="001A0F96">
              <w:rPr>
                <w:color w:val="000000"/>
              </w:rPr>
              <w:t>ложение 5)</w:t>
            </w:r>
          </w:p>
        </w:tc>
        <w:tc>
          <w:tcPr>
            <w:tcW w:w="723" w:type="pct"/>
          </w:tcPr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страции Велик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ципального окр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55" w:type="pct"/>
          </w:tcPr>
          <w:p w:rsidR="007C555B" w:rsidRPr="001A0F96" w:rsidRDefault="007C555B" w:rsidP="00A05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1564" w:type="pct"/>
          </w:tcPr>
          <w:p w:rsidR="007C555B" w:rsidRPr="005263A1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00123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веса граждан, п</w:t>
            </w:r>
            <w:r w:rsidRPr="00000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123">
              <w:rPr>
                <w:rFonts w:ascii="Times New Roman" w:hAnsi="Times New Roman" w:cs="Times New Roman"/>
                <w:sz w:val="24"/>
                <w:szCs w:val="24"/>
              </w:rPr>
              <w:t>лучивших меры социальной поддержки на уровне 100 процентов к 2026 году</w:t>
            </w:r>
          </w:p>
        </w:tc>
        <w:tc>
          <w:tcPr>
            <w:tcW w:w="946" w:type="pct"/>
          </w:tcPr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щим и средним образ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ванием в общей числе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ности обучающихся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щеобразовательных 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ганизаций;</w:t>
            </w:r>
          </w:p>
          <w:p w:rsidR="007C555B" w:rsidRPr="001A0F96" w:rsidRDefault="007C555B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го образования для д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F96">
              <w:rPr>
                <w:rFonts w:ascii="Times New Roman" w:hAnsi="Times New Roman" w:cs="Times New Roman"/>
                <w:sz w:val="24"/>
                <w:szCs w:val="24"/>
              </w:rPr>
              <w:t>тей в возрасте от 3 до 7 лет</w:t>
            </w:r>
          </w:p>
        </w:tc>
      </w:tr>
    </w:tbl>
    <w:p w:rsidR="00CD57CE" w:rsidRDefault="00CD57CE" w:rsidP="00A05D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D57CE" w:rsidSect="00CD57CE">
          <w:pgSz w:w="16839" w:h="11907" w:orient="landscape" w:code="9"/>
          <w:pgMar w:top="1134" w:right="1134" w:bottom="2648" w:left="1134" w:header="720" w:footer="720" w:gutter="0"/>
          <w:cols w:space="720"/>
          <w:docGrid w:linePitch="360"/>
        </w:sectPr>
      </w:pPr>
    </w:p>
    <w:p w:rsidR="0086535B" w:rsidRPr="001A0F96" w:rsidRDefault="0086535B" w:rsidP="00A05D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финобесп"/>
      <w:bookmarkEnd w:id="1"/>
      <w:r w:rsidRPr="001A0F96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p w:rsidR="00A05D50" w:rsidRPr="001A0F96" w:rsidRDefault="00A05D50" w:rsidP="00A05D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237"/>
        <w:gridCol w:w="3685"/>
        <w:gridCol w:w="1560"/>
        <w:gridCol w:w="1559"/>
        <w:gridCol w:w="1514"/>
      </w:tblGrid>
      <w:tr w:rsidR="00BD34BA" w:rsidRPr="000F42CB" w:rsidTr="009967A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48" w:rsidRPr="000F42CB" w:rsidRDefault="00CA024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48" w:rsidRPr="000F42CB" w:rsidRDefault="00CA0248" w:rsidP="00BD34BA">
            <w:pPr>
              <w:autoSpaceDE w:val="0"/>
              <w:autoSpaceDN w:val="0"/>
              <w:adjustRightInd w:val="0"/>
            </w:pPr>
            <w:proofErr w:type="gramStart"/>
            <w:r w:rsidRPr="000F42CB">
              <w:t>Ответственный исполнитель, соисполнитель, исполнитель государственной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48" w:rsidRPr="000F42CB" w:rsidRDefault="00CA0248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48" w:rsidRPr="000F42CB" w:rsidRDefault="00CA0248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CA0248" w:rsidRPr="000F42CB" w:rsidTr="009967A5">
        <w:tc>
          <w:tcPr>
            <w:tcW w:w="959" w:type="dxa"/>
            <w:vMerge/>
            <w:shd w:val="clear" w:color="auto" w:fill="auto"/>
          </w:tcPr>
          <w:p w:rsidR="00CA0248" w:rsidRPr="000F42CB" w:rsidRDefault="00CA024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CA0248" w:rsidRPr="000F42CB" w:rsidRDefault="00CA0248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A0248" w:rsidRPr="000F42CB" w:rsidRDefault="00CA0248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0248" w:rsidRPr="000F42CB" w:rsidRDefault="00CA0248" w:rsidP="00131B53">
            <w:pPr>
              <w:pStyle w:val="ConsPlusNormal"/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8" w:rsidRPr="000F42CB" w:rsidRDefault="00CA0248" w:rsidP="00131B53">
            <w:pPr>
              <w:pStyle w:val="ConsPlusNormal"/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:rsidR="00CA0248" w:rsidRPr="000F42CB" w:rsidRDefault="00CA0248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8" w:rsidRPr="000F42CB" w:rsidRDefault="00CA0248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14" w:type="dxa"/>
            <w:shd w:val="clear" w:color="auto" w:fill="auto"/>
          </w:tcPr>
          <w:p w:rsidR="00CA0248" w:rsidRPr="000F42CB" w:rsidRDefault="00CA0248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8" w:rsidRPr="000F42CB" w:rsidRDefault="00CA0248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A0248" w:rsidRPr="000F42CB" w:rsidTr="009967A5">
        <w:tc>
          <w:tcPr>
            <w:tcW w:w="959" w:type="dxa"/>
            <w:shd w:val="clear" w:color="auto" w:fill="auto"/>
          </w:tcPr>
          <w:p w:rsidR="00CA0248" w:rsidRPr="000F42CB" w:rsidRDefault="00CA024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A0248" w:rsidRPr="000F42CB" w:rsidRDefault="00CA024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A0248" w:rsidRPr="000F42CB" w:rsidRDefault="00CA0248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A0248" w:rsidRPr="000F42CB" w:rsidRDefault="00CA0248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A0248" w:rsidRPr="000F42CB" w:rsidRDefault="00CA0248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shd w:val="clear" w:color="auto" w:fill="auto"/>
          </w:tcPr>
          <w:p w:rsidR="00CA0248" w:rsidRPr="000F42CB" w:rsidRDefault="00CA0248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5489" w:rsidRPr="000F42CB" w:rsidTr="00245489">
        <w:tc>
          <w:tcPr>
            <w:tcW w:w="959" w:type="dxa"/>
            <w:vMerge w:val="restart"/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45489" w:rsidRPr="000F42C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245489" w:rsidRPr="000F42C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системы образования Великоустюгского муниципального округа»</w:t>
            </w:r>
          </w:p>
          <w:p w:rsidR="00245489" w:rsidRPr="000F42C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5489" w:rsidRPr="000F42C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управление образования администрации Великоустюгского муниципального окр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685" w:type="dxa"/>
            <w:shd w:val="clear" w:color="auto" w:fill="auto"/>
          </w:tcPr>
          <w:p w:rsidR="00245489" w:rsidRPr="000F42CB" w:rsidRDefault="00245489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1733200,6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1749709,3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3482909,9</w:t>
            </w:r>
          </w:p>
        </w:tc>
      </w:tr>
      <w:tr w:rsidR="00245489" w:rsidRPr="000F42CB" w:rsidTr="00245489">
        <w:tc>
          <w:tcPr>
            <w:tcW w:w="959" w:type="dxa"/>
            <w:vMerge/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45489" w:rsidRPr="000F42C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45489" w:rsidRPr="000F42CB" w:rsidRDefault="00245489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453321,6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461000,2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914321,8</w:t>
            </w:r>
          </w:p>
        </w:tc>
      </w:tr>
      <w:tr w:rsidR="00245489" w:rsidRPr="000F42CB" w:rsidTr="00245489">
        <w:tc>
          <w:tcPr>
            <w:tcW w:w="959" w:type="dxa"/>
            <w:vMerge/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45489" w:rsidRPr="000F42C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45489" w:rsidRPr="000F42CB" w:rsidRDefault="00245489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209506,2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170105,6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379611,8</w:t>
            </w:r>
          </w:p>
        </w:tc>
      </w:tr>
      <w:tr w:rsidR="00245489" w:rsidRPr="000F42CB" w:rsidTr="00245489">
        <w:tc>
          <w:tcPr>
            <w:tcW w:w="959" w:type="dxa"/>
            <w:vMerge/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45489" w:rsidRPr="000F42C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45489" w:rsidRPr="000F42CB" w:rsidRDefault="00245489" w:rsidP="00BD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1070372,8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1118603,5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2188976,3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«Всё лучшее детям», связанный с реализацией регионального проекта «Все лучшее детям»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213805,0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175267,9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389072,9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148406,6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113901,3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262307,9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61331,5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126687,2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Результат: Проведены капитальные ремонты зданий и (или) помещений муниципальных общеобразовательных организаций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165599,5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149108,8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314708,3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122906,6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96901,3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219807,9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52177,7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94837,5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Оснащены капитально отремонтированные 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и (или) помещения муниципальных общеобраз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современными средствами обуч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ния и воспитания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26159,1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74364,6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6F4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9153,8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31849,7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«Педагоги и наставники», св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занный с реализацией регионального проекта «Педагоги и наставники»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5472,0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10012,4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7915,6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1915,2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2096,8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Результат: Проведены мероприятия по обеспечению де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тельности советников директора по воспитанию  и вза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модействию с детскими общественными объединениями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5472,0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10012,4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7915,6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00C9F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1915,2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2096,8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FC44D0" w:rsidRDefault="00245489" w:rsidP="00300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проект, связанный с реализацией реги</w:t>
            </w: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нальных проектов, «Развитие дошкольного, начального общего, основного общего, среднего общего и дополн</w:t>
            </w: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FC44D0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79416,5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79859,9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159276,4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FC44D0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FC44D0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2636,6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2616,1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5252,7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FC44D0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FC44D0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56740,8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52647,5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109388,3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FC44D0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FC44D0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4D0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20039,1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24596,3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Pr="00FC44D0" w:rsidRDefault="00245489">
            <w:pPr>
              <w:jc w:val="center"/>
            </w:pPr>
            <w:r w:rsidRPr="00FC44D0">
              <w:t>44635,4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936E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Результат: Проведены капитальные ремонты, ремонт и/или благоустройство территории общеобразовательных организаций в рамках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Оснащены рабочие места в рамках содействия 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трудоустройстве незанятых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Организованы школьные музеи в общеобраз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1000,2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Проведены мероприятия по созданию </w:t>
            </w:r>
            <w:proofErr w:type="spellStart"/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936E74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5601,9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5600,8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936E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Результат: Приспособлены здания и помещения муниц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организаций для беспрепятс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венного доступа инвалидов (детей-инвалидов)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936E7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дополнительные общеразвива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щие программы по виду спорта «Самбо»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1662,0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1662,0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оснащению обр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в рамках укрупненных приор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тетных направлений развития региональных систем обр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237B7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7123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питание обучающихся образов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с ограниченными возможностями 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не проживающих в организациях, осущест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ляющих образовательную деятельность и выплата ко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пенсации за питание </w:t>
            </w: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можностями здоровья, обучающихся индивидуально на дому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19053,0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1905,3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3810,6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7621,2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15242,4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бесплатное горячее питание об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35502,8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72044,3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1440,8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22615,3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49473,3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7123CA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12177,5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21130,2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C4DD8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C4DD8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Результат: Проведены выплаты ежемесячного денежного вознаграждения за классное руководство педагогическим работникам муниципальных общеобразовательных орг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C4DD8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59915,0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C4DD8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C4DD8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3C4DD8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59915,0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5B412C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5B412C" w:rsidRDefault="00245489" w:rsidP="00E65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проект, не связанный с реализацией р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гиональных проектов, «Инфраструктура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5B412C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42561,9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77218,7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5B412C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5B412C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5B412C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42561,9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77218,7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5B41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Результат: Проведены ремонты (капитальные ремонты) организаций дошкольного, начального общего, основного общего, среднего общего и дополнительного образования, в том числе разработана проектно-сметная документация на проведение капитальных ремонтов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45918,7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45918,7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5B41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Результат: Обновлена материально-техническая база о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ганизаций дошкольного, начального общего, основного общего, среднего общего и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E3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D82CB4">
            <w:r w:rsidRPr="00D82CB4">
              <w:t xml:space="preserve">Результат: Проведены мероприятия по обеспечению безопасности образовательного процесса организаций </w:t>
            </w:r>
            <w:r w:rsidRPr="00D82CB4">
              <w:lastRenderedPageBreak/>
              <w:t xml:space="preserve">дошкольного, начального общего, основного общего, среднего общего и дополнительного образования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245489">
            <w:r w:rsidRPr="00D82CB4"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0F42C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D82CB4">
            <w:pPr>
              <w:pStyle w:val="ConsPlusNormal"/>
              <w:ind w:firstLine="0"/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Результат: Пополнены фонды школьных библиотек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E34D06">
            <w:r w:rsidRPr="00D82CB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Результат: Предоставлена материальная поддержка общ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образовательным организациям по результатам единого государственного экзамена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245489">
            <w:r w:rsidRPr="00D82CB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82CB4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в о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ласти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6D16F4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D82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проведение и (или) участие в мероприятиях для обучающихся  организаций дошкол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ного, начального общего, основного общего, среднего общего и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D46FE4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проведение и (или) участие в мероприятиях, конкурсах, конференциях в рамках пов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шения мастерства и поощрения педагогических и руков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дящих работников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проведение оздоровительной кампании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245489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тельности управления образования и подведомственных образовательных организаций»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1359743,2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1405508,9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2765252,1</w:t>
            </w:r>
          </w:p>
        </w:tc>
      </w:tr>
      <w:tr w:rsidR="00245489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89" w:rsidRPr="008F6A4B" w:rsidRDefault="00245489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407704,2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407505,8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89" w:rsidRDefault="00245489" w:rsidP="00245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815210,0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952039,0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998003,1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1950042,1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11570,4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23323,5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11570,4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23323,5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Приобретены услуги </w:t>
            </w:r>
            <w:proofErr w:type="spellStart"/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распределительно-логистического</w:t>
            </w:r>
            <w:proofErr w:type="spellEnd"/>
            <w:r w:rsidRPr="008F6A4B"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 поставку продовольственных товаров для муниципальных образовательных организ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2966,0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5932,0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5872,6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деятельность муниципальных у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реждений дошкольного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562397,3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581954,2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1144351,5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134010,7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268021,4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428386,6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447943,5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876330,1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деятельность учреждений начал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ного общего, основного общего, среднего общего образ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738485,5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764892,9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1503378,4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217769,6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435539,0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520716,1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547123,3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1067839,4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1.6.5.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деятельность учреждений допо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19903,0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40334,4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19903,0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40334,4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1.6.6.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Результат: Созданы условия для функционирования и обеспечения системы персонифицированного финансир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вания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24222,4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47932,3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8F6A4B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24222,4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47932,3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3C4D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соц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альной поддержки»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35978,7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71957,4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3221,3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6442,6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3C4DD8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32757,4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65514,8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предоставление мер социальной поддержки в организациях общего образования за счет 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из областного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32757,4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65514,8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32757,4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32757,4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65514,8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муниципальная поддержка педаг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(учителей) за наём жилого помещ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предоставление компенсации транспортных расходов на пригородные маршруты пед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гогическим работникам до места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840,0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840,0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3C4D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022C">
              <w:rPr>
                <w:rFonts w:ascii="Times New Roman" w:hAnsi="Times New Roman" w:cs="Times New Roman"/>
                <w:sz w:val="24"/>
                <w:szCs w:val="24"/>
              </w:rPr>
              <w:t>Обеспечено предоставление компенсации транспортных расходов родителям (законным представ</w:t>
            </w:r>
            <w:r w:rsidR="003102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022C">
              <w:rPr>
                <w:rFonts w:ascii="Times New Roman" w:hAnsi="Times New Roman" w:cs="Times New Roman"/>
                <w:sz w:val="24"/>
                <w:szCs w:val="24"/>
              </w:rPr>
              <w:t>телям) до места обучения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322,6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2454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322,6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1.7.5.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предоставление единовременного пособия молодым специалистам на хозяйственное обзав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237B7" w:rsidRPr="000F42CB" w:rsidTr="002454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1.7.6.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Обеспечена муниципальная поддержка по закреплению педагогических кадров в муниципальных образовател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ных  организациях в части выплат стипендий студентам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7237B7" w:rsidRPr="000F42CB" w:rsidTr="0024548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B7" w:rsidRPr="009967A5" w:rsidRDefault="007237B7" w:rsidP="00BD3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B7" w:rsidRDefault="007237B7" w:rsidP="00245A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</w:tbl>
    <w:p w:rsidR="00CA0248" w:rsidRDefault="00CA0248"/>
    <w:p w:rsidR="00CD57CE" w:rsidRDefault="00CD57CE" w:rsidP="00556D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  <w:sectPr w:rsidR="00CD57CE" w:rsidSect="00D82CB4">
          <w:pgSz w:w="16839" w:h="11907" w:orient="landscape" w:code="9"/>
          <w:pgMar w:top="1134" w:right="1134" w:bottom="2410" w:left="1134" w:header="720" w:footer="720" w:gutter="0"/>
          <w:cols w:space="720"/>
          <w:docGrid w:linePitch="360"/>
        </w:sectPr>
      </w:pPr>
    </w:p>
    <w:p w:rsidR="000F42CB" w:rsidRDefault="000F42CB" w:rsidP="00556D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1A0F96" w:rsidRPr="000F42CB" w:rsidRDefault="000F42CB" w:rsidP="009C6F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556D31" w:rsidRPr="000F42CB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9C6F7F" w:rsidRPr="000F42CB" w:rsidRDefault="00556D31" w:rsidP="009C6F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CB">
        <w:rPr>
          <w:rFonts w:ascii="Times New Roman" w:hAnsi="Times New Roman" w:cs="Times New Roman"/>
          <w:b/>
          <w:sz w:val="24"/>
          <w:szCs w:val="24"/>
        </w:rPr>
        <w:t xml:space="preserve"> проектной части муниципальной программы </w:t>
      </w:r>
    </w:p>
    <w:p w:rsidR="000F42CB" w:rsidRPr="00497E4B" w:rsidRDefault="000F42CB" w:rsidP="009C6F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59"/>
        <w:gridCol w:w="2848"/>
        <w:gridCol w:w="2212"/>
        <w:gridCol w:w="3093"/>
        <w:gridCol w:w="1156"/>
        <w:gridCol w:w="1118"/>
      </w:tblGrid>
      <w:tr w:rsidR="00511CC4" w:rsidRPr="000F42CB" w:rsidTr="00245A5C">
        <w:tc>
          <w:tcPr>
            <w:tcW w:w="372" w:type="pct"/>
            <w:vMerge w:val="restar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2" w:type="pct"/>
            <w:vMerge w:val="restart"/>
          </w:tcPr>
          <w:p w:rsidR="000F42CB" w:rsidRPr="000F42CB" w:rsidRDefault="000F42CB" w:rsidP="000F42CB">
            <w:pPr>
              <w:autoSpaceDE w:val="0"/>
              <w:autoSpaceDN w:val="0"/>
              <w:adjustRightInd w:val="0"/>
              <w:jc w:val="center"/>
            </w:pPr>
            <w:r w:rsidRPr="000F42CB">
              <w:t>Наименование направления (подпрограммы)</w:t>
            </w:r>
          </w:p>
          <w:p w:rsidR="000F42CB" w:rsidRPr="000F42CB" w:rsidRDefault="000F42CB" w:rsidP="000F42CB">
            <w:pPr>
              <w:autoSpaceDE w:val="0"/>
              <w:autoSpaceDN w:val="0"/>
              <w:adjustRightInd w:val="0"/>
              <w:jc w:val="center"/>
            </w:pPr>
            <w:r w:rsidRPr="000F42CB">
              <w:t xml:space="preserve"> </w:t>
            </w:r>
            <w:proofErr w:type="gramStart"/>
            <w:r w:rsidRPr="000F42CB">
              <w:t xml:space="preserve">муниципальной программы (комплексной </w:t>
            </w:r>
            <w:proofErr w:type="gramEnd"/>
          </w:p>
          <w:p w:rsidR="000F42CB" w:rsidRPr="000F42CB" w:rsidRDefault="000F42CB" w:rsidP="000F42CB">
            <w:pPr>
              <w:autoSpaceDE w:val="0"/>
              <w:autoSpaceDN w:val="0"/>
              <w:adjustRightInd w:val="0"/>
              <w:jc w:val="center"/>
            </w:pPr>
            <w:r w:rsidRPr="000F42CB">
              <w:t>программы), мероприятия (результата)</w:t>
            </w:r>
          </w:p>
        </w:tc>
        <w:tc>
          <w:tcPr>
            <w:tcW w:w="963" w:type="pct"/>
            <w:vMerge w:val="restar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48" w:type="pct"/>
            <w:vMerge w:val="restar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Направления ра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ходов, вид расх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046" w:type="pct"/>
            <w:vMerge w:val="restar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769" w:type="pct"/>
            <w:gridSpan w:val="2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Объем финансов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го обеспечения по годам (тыс. руб.)</w:t>
            </w:r>
          </w:p>
        </w:tc>
      </w:tr>
      <w:tr w:rsidR="00E171FC" w:rsidRPr="000F42CB" w:rsidTr="00245A5C">
        <w:tc>
          <w:tcPr>
            <w:tcW w:w="372" w:type="pct"/>
            <w:vMerge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78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37F22" w:rsidRPr="000F42CB" w:rsidTr="00245A5C">
        <w:tc>
          <w:tcPr>
            <w:tcW w:w="372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0F42CB" w:rsidRPr="000F42CB" w:rsidRDefault="000F42CB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42CB" w:rsidRPr="000F42CB" w:rsidTr="00CD57CE">
        <w:tc>
          <w:tcPr>
            <w:tcW w:w="5000" w:type="pct"/>
            <w:gridSpan w:val="7"/>
          </w:tcPr>
          <w:p w:rsidR="000F42CB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Муниципальный проект «Всё лучшее детям», связанный с реализацией регионального проекта «Все лучшее детям»</w:t>
            </w:r>
          </w:p>
        </w:tc>
      </w:tr>
      <w:tr w:rsidR="00245A5C" w:rsidRPr="000F42CB" w:rsidTr="00245A5C">
        <w:tc>
          <w:tcPr>
            <w:tcW w:w="372" w:type="pct"/>
          </w:tcPr>
          <w:p w:rsidR="00245A5C" w:rsidRPr="000F42CB" w:rsidRDefault="00245A5C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02" w:type="pct"/>
          </w:tcPr>
          <w:p w:rsidR="00245A5C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Проведены капитальные 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монты зданий и (или) пом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щений муниципальных 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963" w:type="pct"/>
          </w:tcPr>
          <w:p w:rsidR="00245A5C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систем образования</w:t>
            </w:r>
          </w:p>
        </w:tc>
        <w:tc>
          <w:tcPr>
            <w:tcW w:w="748" w:type="pct"/>
          </w:tcPr>
          <w:p w:rsidR="00245A5C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245A5C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проведение капитальных ремонтов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91" w:type="pct"/>
          </w:tcPr>
          <w:p w:rsidR="00245A5C" w:rsidRPr="00245A5C" w:rsidRDefault="00245A5C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165599,5</w:t>
            </w:r>
          </w:p>
        </w:tc>
        <w:tc>
          <w:tcPr>
            <w:tcW w:w="378" w:type="pct"/>
          </w:tcPr>
          <w:p w:rsidR="00245A5C" w:rsidRPr="00245A5C" w:rsidRDefault="00245A5C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149108,8</w:t>
            </w:r>
          </w:p>
        </w:tc>
      </w:tr>
      <w:tr w:rsidR="00245A5C" w:rsidRPr="000F42CB" w:rsidTr="00245A5C">
        <w:tc>
          <w:tcPr>
            <w:tcW w:w="372" w:type="pct"/>
          </w:tcPr>
          <w:p w:rsidR="00245A5C" w:rsidRPr="000F42CB" w:rsidRDefault="00245A5C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02" w:type="pct"/>
          </w:tcPr>
          <w:p w:rsidR="00245A5C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Оснащены капитально отр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монтированные здания и (или) помещения муниц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ных организаций совреме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ными средствами обучения и воспитания</w:t>
            </w:r>
          </w:p>
        </w:tc>
        <w:tc>
          <w:tcPr>
            <w:tcW w:w="963" w:type="pct"/>
          </w:tcPr>
          <w:p w:rsidR="00245A5C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систем образования (оснащение отремонт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зданий и (или) помещений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менными средствами обучения и воспитания</w:t>
            </w:r>
            <w:proofErr w:type="gramEnd"/>
          </w:p>
        </w:tc>
        <w:tc>
          <w:tcPr>
            <w:tcW w:w="748" w:type="pct"/>
          </w:tcPr>
          <w:p w:rsidR="00245A5C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245A5C" w:rsidRPr="000F42CB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укрепление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но-технической базы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391" w:type="pct"/>
          </w:tcPr>
          <w:p w:rsidR="00245A5C" w:rsidRPr="00245A5C" w:rsidRDefault="00245A5C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48205,5</w:t>
            </w:r>
          </w:p>
        </w:tc>
        <w:tc>
          <w:tcPr>
            <w:tcW w:w="378" w:type="pct"/>
          </w:tcPr>
          <w:p w:rsidR="00245A5C" w:rsidRPr="00245A5C" w:rsidRDefault="00245A5C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26159,1</w:t>
            </w:r>
          </w:p>
        </w:tc>
      </w:tr>
      <w:tr w:rsidR="00245A5C" w:rsidRPr="000F42CB" w:rsidTr="00245A5C">
        <w:tc>
          <w:tcPr>
            <w:tcW w:w="5000" w:type="pct"/>
            <w:gridSpan w:val="7"/>
          </w:tcPr>
          <w:p w:rsidR="00245A5C" w:rsidRPr="00245A5C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«Педагоги и наставники», связанный с реализацией регионального проекта «Педагоги и наставники»</w:t>
            </w:r>
          </w:p>
        </w:tc>
      </w:tr>
      <w:tr w:rsidR="00245A5C" w:rsidRPr="000F42CB" w:rsidTr="00245A5C">
        <w:tc>
          <w:tcPr>
            <w:tcW w:w="372" w:type="pct"/>
          </w:tcPr>
          <w:p w:rsidR="00245A5C" w:rsidRPr="00245A5C" w:rsidRDefault="00245A5C" w:rsidP="000F4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02" w:type="pct"/>
          </w:tcPr>
          <w:p w:rsidR="00245A5C" w:rsidRPr="00245A5C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деятельности советников директора по воспитанию  и взаимодейс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вию с детскими обществе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ными объединениями</w:t>
            </w:r>
          </w:p>
        </w:tc>
        <w:tc>
          <w:tcPr>
            <w:tcW w:w="963" w:type="pct"/>
          </w:tcPr>
          <w:p w:rsidR="00245A5C" w:rsidRPr="00245A5C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советников директ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ра по воспитанию  и взаимодействию с де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объединениями в мун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ципальных общеобраз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</w:t>
            </w:r>
          </w:p>
        </w:tc>
        <w:tc>
          <w:tcPr>
            <w:tcW w:w="748" w:type="pct"/>
          </w:tcPr>
          <w:p w:rsidR="00245A5C" w:rsidRPr="00245A5C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</w:t>
            </w:r>
          </w:p>
        </w:tc>
        <w:tc>
          <w:tcPr>
            <w:tcW w:w="1046" w:type="pct"/>
          </w:tcPr>
          <w:p w:rsidR="00245A5C" w:rsidRPr="00245A5C" w:rsidRDefault="00245A5C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субвенции 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выплату заработной платы советникам директ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ров по воспитанию  и вза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модействию с детскими общественными объедин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391" w:type="pct"/>
          </w:tcPr>
          <w:p w:rsidR="00245A5C" w:rsidRPr="00245A5C" w:rsidRDefault="00245A5C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4540,4</w:t>
            </w:r>
          </w:p>
        </w:tc>
        <w:tc>
          <w:tcPr>
            <w:tcW w:w="378" w:type="pct"/>
          </w:tcPr>
          <w:p w:rsidR="00245A5C" w:rsidRPr="00245A5C" w:rsidRDefault="00245A5C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5C">
              <w:rPr>
                <w:rFonts w:ascii="Times New Roman" w:hAnsi="Times New Roman" w:cs="Times New Roman"/>
                <w:sz w:val="24"/>
                <w:szCs w:val="24"/>
              </w:rPr>
              <w:t>5472,0</w:t>
            </w:r>
          </w:p>
        </w:tc>
      </w:tr>
      <w:tr w:rsidR="00245A5C" w:rsidRPr="000F42CB" w:rsidTr="00245A5C">
        <w:tc>
          <w:tcPr>
            <w:tcW w:w="5000" w:type="pct"/>
            <w:gridSpan w:val="7"/>
          </w:tcPr>
          <w:p w:rsidR="00245A5C" w:rsidRPr="000F42CB" w:rsidRDefault="00245A5C" w:rsidP="00245A5C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.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проект,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реализацией региональных проектов</w:t>
            </w:r>
            <w:r w:rsidR="00AE4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43C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</w:t>
            </w:r>
            <w:r w:rsidR="00AE4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43CD">
              <w:rPr>
                <w:rFonts w:ascii="Times New Roman" w:hAnsi="Times New Roman" w:cs="Times New Roman"/>
                <w:sz w:val="24"/>
                <w:szCs w:val="24"/>
              </w:rPr>
              <w:t>го, среднего общего и дополнительного образования»</w:t>
            </w:r>
          </w:p>
        </w:tc>
      </w:tr>
      <w:tr w:rsidR="006815DE" w:rsidRPr="000F42CB" w:rsidTr="00245A5C">
        <w:tc>
          <w:tcPr>
            <w:tcW w:w="372" w:type="pct"/>
          </w:tcPr>
          <w:p w:rsidR="006815DE" w:rsidRPr="000F42CB" w:rsidRDefault="006815DE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02" w:type="pct"/>
          </w:tcPr>
          <w:p w:rsidR="006815DE" w:rsidRPr="00936E74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Проведены капитальные р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монты,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 xml:space="preserve"> и/или бл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гоустройство территории общеобразовательных орг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низаций в рамках проекта</w:t>
            </w:r>
          </w:p>
        </w:tc>
        <w:tc>
          <w:tcPr>
            <w:tcW w:w="963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рукция, капитальный 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монт, ремонт объектов социальной и комм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 муниципальной собс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благоу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тройство их территории</w:t>
            </w:r>
          </w:p>
        </w:tc>
        <w:tc>
          <w:tcPr>
            <w:tcW w:w="748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дошкольным образовател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ным организациям на пр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ведение ремонтных работ</w:t>
            </w:r>
          </w:p>
        </w:tc>
        <w:tc>
          <w:tcPr>
            <w:tcW w:w="391" w:type="pct"/>
          </w:tcPr>
          <w:p w:rsidR="006815DE" w:rsidRPr="000F42CB" w:rsidRDefault="006815D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6815DE" w:rsidRPr="000F42CB" w:rsidRDefault="006815D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15DE" w:rsidRPr="000F42CB" w:rsidTr="00245A5C">
        <w:tc>
          <w:tcPr>
            <w:tcW w:w="372" w:type="pct"/>
          </w:tcPr>
          <w:p w:rsidR="006815DE" w:rsidRPr="000F42CB" w:rsidRDefault="006815DE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02" w:type="pct"/>
          </w:tcPr>
          <w:p w:rsidR="006815DE" w:rsidRPr="00936E74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Оснащены рабочие места в рамках содействия в труд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устройстве незанятых инв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963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объектов,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правленных на 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материально-технической базы </w:t>
            </w:r>
          </w:p>
        </w:tc>
        <w:tc>
          <w:tcPr>
            <w:tcW w:w="748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дошкольным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организациям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оборудования для оснащения рабочего места для инвалида</w:t>
            </w:r>
          </w:p>
        </w:tc>
        <w:tc>
          <w:tcPr>
            <w:tcW w:w="391" w:type="pct"/>
          </w:tcPr>
          <w:p w:rsidR="006815DE" w:rsidRPr="000F42CB" w:rsidRDefault="006815D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6815DE" w:rsidRPr="000F42CB" w:rsidRDefault="006815D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15DE" w:rsidRPr="000F42CB" w:rsidTr="00245A5C">
        <w:tc>
          <w:tcPr>
            <w:tcW w:w="372" w:type="pct"/>
          </w:tcPr>
          <w:p w:rsidR="006815DE" w:rsidRPr="000F42CB" w:rsidRDefault="006815DE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02" w:type="pct"/>
          </w:tcPr>
          <w:p w:rsidR="006815DE" w:rsidRPr="00936E74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Организованы школьные м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зеи в общеобразовательных организациях</w:t>
            </w:r>
          </w:p>
        </w:tc>
        <w:tc>
          <w:tcPr>
            <w:tcW w:w="963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для школьных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зеев</w:t>
            </w:r>
          </w:p>
        </w:tc>
        <w:tc>
          <w:tcPr>
            <w:tcW w:w="748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6815DE" w:rsidRPr="000F42CB" w:rsidRDefault="006815DE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образовательным 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мебели, оборудования для школьного музея</w:t>
            </w:r>
          </w:p>
        </w:tc>
        <w:tc>
          <w:tcPr>
            <w:tcW w:w="391" w:type="pct"/>
          </w:tcPr>
          <w:p w:rsidR="006815DE" w:rsidRPr="006815DE" w:rsidRDefault="006815D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DE">
              <w:rPr>
                <w:rFonts w:ascii="Times New Roman" w:hAnsi="Times New Roman" w:cs="Times New Roman"/>
                <w:sz w:val="24"/>
                <w:szCs w:val="24"/>
              </w:rPr>
              <w:t>1000,2</w:t>
            </w:r>
          </w:p>
        </w:tc>
        <w:tc>
          <w:tcPr>
            <w:tcW w:w="378" w:type="pct"/>
          </w:tcPr>
          <w:p w:rsidR="006815DE" w:rsidRPr="006815DE" w:rsidRDefault="006815DE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21FF" w:rsidRPr="000F42CB" w:rsidTr="00245A5C">
        <w:tc>
          <w:tcPr>
            <w:tcW w:w="372" w:type="pct"/>
          </w:tcPr>
          <w:p w:rsidR="004D21FF" w:rsidRPr="000F42CB" w:rsidRDefault="004D21FF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02" w:type="pct"/>
          </w:tcPr>
          <w:p w:rsidR="004D21FF" w:rsidRPr="00936E74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созданию </w:t>
            </w:r>
            <w:proofErr w:type="spellStart"/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Pr="00936E74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963" w:type="pct"/>
          </w:tcPr>
          <w:p w:rsidR="004D21FF" w:rsidRPr="000F42CB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вания, средств обучения для оснащения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сов, выплата заработной платы педагогам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</w:t>
            </w:r>
          </w:p>
        </w:tc>
        <w:tc>
          <w:tcPr>
            <w:tcW w:w="748" w:type="pct"/>
          </w:tcPr>
          <w:p w:rsidR="004D21FF" w:rsidRPr="000F42CB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иные 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4D21FF" w:rsidRPr="000F42CB" w:rsidRDefault="004D21FF" w:rsidP="004D21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образовательным 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средств обучения и воспитания для реализации образовательных программ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классах, заработная плата, начисления на 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труда</w:t>
            </w:r>
          </w:p>
        </w:tc>
        <w:tc>
          <w:tcPr>
            <w:tcW w:w="391" w:type="pct"/>
          </w:tcPr>
          <w:p w:rsidR="004D21FF" w:rsidRPr="004D21FF" w:rsidRDefault="004D21FF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1634,5</w:t>
            </w:r>
          </w:p>
        </w:tc>
        <w:tc>
          <w:tcPr>
            <w:tcW w:w="378" w:type="pct"/>
          </w:tcPr>
          <w:p w:rsidR="004D21FF" w:rsidRPr="004D21FF" w:rsidRDefault="004D21FF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3966,6</w:t>
            </w:r>
          </w:p>
        </w:tc>
      </w:tr>
      <w:tr w:rsidR="004D21FF" w:rsidRPr="000F42CB" w:rsidTr="00245A5C">
        <w:tc>
          <w:tcPr>
            <w:tcW w:w="372" w:type="pct"/>
          </w:tcPr>
          <w:p w:rsidR="004D21FF" w:rsidRPr="000F42CB" w:rsidRDefault="004D21FF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102" w:type="pct"/>
          </w:tcPr>
          <w:p w:rsidR="004D21FF" w:rsidRPr="00936E74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Приспособлены здания и п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мещения муниципальных образовательных организ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ций для беспрепятственного доступа инвалидов (детей-инвалидов)</w:t>
            </w:r>
          </w:p>
        </w:tc>
        <w:tc>
          <w:tcPr>
            <w:tcW w:w="963" w:type="pct"/>
          </w:tcPr>
          <w:p w:rsidR="004D21FF" w:rsidRPr="000F42CB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объектов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репление материально-технической базы,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работ</w:t>
            </w:r>
          </w:p>
        </w:tc>
        <w:tc>
          <w:tcPr>
            <w:tcW w:w="748" w:type="pct"/>
          </w:tcPr>
          <w:p w:rsidR="004D21FF" w:rsidRPr="000F42CB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4D21FF" w:rsidRPr="000F42CB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дошкольным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организациям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работ,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оборудования для обеспечения доступности зданий образовательных учреждений для инвалидов (детей-инвалидов)</w:t>
            </w:r>
          </w:p>
        </w:tc>
        <w:tc>
          <w:tcPr>
            <w:tcW w:w="391" w:type="pct"/>
          </w:tcPr>
          <w:p w:rsidR="004D21FF" w:rsidRPr="000F42CB" w:rsidRDefault="004D21FF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4D21FF" w:rsidRPr="000F42CB" w:rsidRDefault="004D21FF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21FF" w:rsidRPr="000F42CB" w:rsidTr="00245A5C">
        <w:tc>
          <w:tcPr>
            <w:tcW w:w="372" w:type="pct"/>
          </w:tcPr>
          <w:p w:rsidR="004D21FF" w:rsidRPr="000F42CB" w:rsidRDefault="004D21FF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02" w:type="pct"/>
          </w:tcPr>
          <w:p w:rsidR="004D21FF" w:rsidRPr="007237B7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Реализованы дополнител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ные общеразвивающие пр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граммы по виду спорта «Самбо»</w:t>
            </w:r>
          </w:p>
        </w:tc>
        <w:tc>
          <w:tcPr>
            <w:tcW w:w="963" w:type="pct"/>
          </w:tcPr>
          <w:p w:rsidR="004D21FF" w:rsidRPr="00B86D6A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Реализация дополн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тельных общеразвива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щих программ по виду спорта «Самбо»</w:t>
            </w:r>
          </w:p>
        </w:tc>
        <w:tc>
          <w:tcPr>
            <w:tcW w:w="748" w:type="pct"/>
          </w:tcPr>
          <w:p w:rsidR="004D21FF" w:rsidRPr="00B86D6A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расходы на выпл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ты персоналу м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ниципальных по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ведомственных организаций</w:t>
            </w:r>
          </w:p>
        </w:tc>
        <w:tc>
          <w:tcPr>
            <w:tcW w:w="1046" w:type="pct"/>
          </w:tcPr>
          <w:p w:rsidR="004D21FF" w:rsidRPr="00B86D6A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Заработная плата, начисл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ния на оплату труда</w:t>
            </w:r>
          </w:p>
        </w:tc>
        <w:tc>
          <w:tcPr>
            <w:tcW w:w="391" w:type="pct"/>
          </w:tcPr>
          <w:p w:rsidR="004D21FF" w:rsidRPr="00B86D6A" w:rsidRDefault="004D21FF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  <w:tc>
          <w:tcPr>
            <w:tcW w:w="378" w:type="pct"/>
          </w:tcPr>
          <w:p w:rsidR="004D21FF" w:rsidRPr="00B86D6A" w:rsidRDefault="004D21FF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D21FF" w:rsidRPr="000F42CB" w:rsidTr="00245A5C">
        <w:tc>
          <w:tcPr>
            <w:tcW w:w="372" w:type="pct"/>
          </w:tcPr>
          <w:p w:rsidR="004D21FF" w:rsidRPr="000F42CB" w:rsidRDefault="004D21FF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102" w:type="pct"/>
          </w:tcPr>
          <w:p w:rsidR="004D21FF" w:rsidRPr="007237B7" w:rsidRDefault="004D21FF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оснащению образовательных организаций в рамках укру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ненных приоритетных н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правлений развития реги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нальных систем образования</w:t>
            </w:r>
          </w:p>
        </w:tc>
        <w:tc>
          <w:tcPr>
            <w:tcW w:w="963" w:type="pct"/>
          </w:tcPr>
          <w:p w:rsidR="004D21FF" w:rsidRPr="000F42CB" w:rsidRDefault="004E3D8D" w:rsidP="004E3D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для реализации учебных предметов «ОБЗР», «Химия»,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зика», «Биология»,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культура»</w:t>
            </w:r>
          </w:p>
        </w:tc>
        <w:tc>
          <w:tcPr>
            <w:tcW w:w="748" w:type="pct"/>
          </w:tcPr>
          <w:p w:rsidR="004D21FF" w:rsidRDefault="004E3D8D" w:rsidP="00245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4D21FF" w:rsidRPr="000F42CB" w:rsidRDefault="004E3D8D" w:rsidP="004E3D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образовательным 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средств обучения и воспитания</w:t>
            </w:r>
          </w:p>
        </w:tc>
        <w:tc>
          <w:tcPr>
            <w:tcW w:w="391" w:type="pct"/>
          </w:tcPr>
          <w:p w:rsidR="004D21FF" w:rsidRPr="004E3D8D" w:rsidRDefault="004E3D8D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4D21FF" w:rsidRPr="004E3D8D" w:rsidRDefault="004E3D8D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4FF2" w:rsidRPr="000F42CB" w:rsidTr="00245A5C">
        <w:tc>
          <w:tcPr>
            <w:tcW w:w="372" w:type="pct"/>
          </w:tcPr>
          <w:p w:rsidR="00D84FF2" w:rsidRPr="000F42CB" w:rsidRDefault="00D84FF2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1102" w:type="pct"/>
          </w:tcPr>
          <w:p w:rsidR="00D84FF2" w:rsidRPr="007123CA" w:rsidRDefault="00D84FF2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питание об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чающихся образовательных организаций с ограниченн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ми возможностями здоровья, не проживающих в орган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зациях, осуществляющих 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разовательную деятельность и выплата компенсации за питание </w:t>
            </w: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раниченными возможност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ми здоровья, обучающихся индивидуально на дому</w:t>
            </w:r>
          </w:p>
        </w:tc>
        <w:tc>
          <w:tcPr>
            <w:tcW w:w="963" w:type="pct"/>
          </w:tcPr>
          <w:p w:rsidR="00D84FF2" w:rsidRPr="004B6814" w:rsidRDefault="00D84FF2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 xml:space="preserve">альной поддержки </w:t>
            </w:r>
            <w:proofErr w:type="gramStart"/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4B681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748" w:type="pct"/>
          </w:tcPr>
          <w:p w:rsidR="00D84FF2" w:rsidRPr="004B6814" w:rsidRDefault="00D84FF2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D84FF2" w:rsidRPr="004B6814" w:rsidRDefault="00D84FF2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бесплатного двухразового питания для </w:t>
            </w:r>
            <w:proofErr w:type="gramStart"/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681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ровья;</w:t>
            </w:r>
          </w:p>
          <w:p w:rsidR="00D84FF2" w:rsidRPr="004B6814" w:rsidRDefault="00D84FF2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реализация закона области от 17 июля 2013 года № 3140-ОЗ «О мерах соц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альной поддержки отдел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 в целях реализации права на образование»</w:t>
            </w:r>
          </w:p>
        </w:tc>
        <w:tc>
          <w:tcPr>
            <w:tcW w:w="391" w:type="pct"/>
          </w:tcPr>
          <w:p w:rsidR="00D84FF2" w:rsidRPr="00E93C88" w:rsidRDefault="00E93C88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88">
              <w:rPr>
                <w:rFonts w:ascii="Times New Roman" w:hAnsi="Times New Roman" w:cs="Times New Roman"/>
                <w:sz w:val="24"/>
                <w:szCs w:val="24"/>
              </w:rPr>
              <w:t>9526,5</w:t>
            </w:r>
          </w:p>
        </w:tc>
        <w:tc>
          <w:tcPr>
            <w:tcW w:w="378" w:type="pct"/>
          </w:tcPr>
          <w:p w:rsidR="00D84FF2" w:rsidRPr="00E93C88" w:rsidRDefault="00E93C88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88">
              <w:rPr>
                <w:rFonts w:ascii="Times New Roman" w:hAnsi="Times New Roman" w:cs="Times New Roman"/>
                <w:sz w:val="24"/>
                <w:szCs w:val="24"/>
              </w:rPr>
              <w:t>9526,5</w:t>
            </w:r>
          </w:p>
        </w:tc>
      </w:tr>
      <w:tr w:rsidR="00B97D20" w:rsidRPr="000F42CB" w:rsidTr="00245A5C">
        <w:tc>
          <w:tcPr>
            <w:tcW w:w="372" w:type="pct"/>
          </w:tcPr>
          <w:p w:rsidR="00B97D20" w:rsidRPr="000F42CB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102" w:type="pct"/>
          </w:tcPr>
          <w:p w:rsidR="00B97D20" w:rsidRPr="007123CA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бесплатное г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рячее питание обучающихся, получающих начальное 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щее образование в муниц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организациях</w:t>
            </w:r>
            <w:proofErr w:type="gramEnd"/>
          </w:p>
        </w:tc>
        <w:tc>
          <w:tcPr>
            <w:tcW w:w="963" w:type="pct"/>
          </w:tcPr>
          <w:p w:rsidR="00B97D20" w:rsidRPr="001E6F94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го горячего питания об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чающихся, получающих начальное общее образ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вание в муниципальных образовательных орган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748" w:type="pct"/>
          </w:tcPr>
          <w:p w:rsidR="00B97D20" w:rsidRPr="001E6F94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B97D20" w:rsidRPr="001E6F94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иные цели государс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венным общеобразовател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ным организациям</w:t>
            </w:r>
          </w:p>
        </w:tc>
        <w:tc>
          <w:tcPr>
            <w:tcW w:w="391" w:type="pct"/>
          </w:tcPr>
          <w:p w:rsidR="00B97D20" w:rsidRPr="001E6F94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36541,5</w:t>
            </w:r>
          </w:p>
        </w:tc>
        <w:tc>
          <w:tcPr>
            <w:tcW w:w="378" w:type="pct"/>
          </w:tcPr>
          <w:p w:rsidR="00B97D20" w:rsidRPr="001E6F94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35502,8</w:t>
            </w:r>
          </w:p>
        </w:tc>
      </w:tr>
      <w:tr w:rsidR="00B97D20" w:rsidRPr="000F42CB" w:rsidTr="00245A5C">
        <w:tc>
          <w:tcPr>
            <w:tcW w:w="372" w:type="pct"/>
          </w:tcPr>
          <w:p w:rsidR="00B97D20" w:rsidRPr="000F42CB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02" w:type="pct"/>
          </w:tcPr>
          <w:p w:rsidR="00B97D20" w:rsidRPr="003C4DD8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Проведены выплаты ежем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сячного денежного возн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граждения за классное рук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водство педагогическим р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ботникам муниципальных общеобразовательных орг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963" w:type="pct"/>
          </w:tcPr>
          <w:p w:rsidR="00B97D20" w:rsidRPr="00B86D6A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вознаграждения за классное руководство педагогическим рабо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никам муниципальных общеобразовательных организаций</w:t>
            </w:r>
            <w:proofErr w:type="gramEnd"/>
          </w:p>
        </w:tc>
        <w:tc>
          <w:tcPr>
            <w:tcW w:w="748" w:type="pct"/>
          </w:tcPr>
          <w:p w:rsidR="00B97D20" w:rsidRPr="00B86D6A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расходы на выпл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ты персоналу м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ниципальных по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ведомственных организаций</w:t>
            </w:r>
          </w:p>
        </w:tc>
        <w:tc>
          <w:tcPr>
            <w:tcW w:w="1046" w:type="pct"/>
          </w:tcPr>
          <w:p w:rsidR="00B97D20" w:rsidRPr="00B86D6A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ного денежного вознагра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дения за классное руков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дство педагогическим р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ботникам муниципальных общеобразовательных о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391" w:type="pct"/>
          </w:tcPr>
          <w:p w:rsidR="00B97D20" w:rsidRPr="00B86D6A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29882,8</w:t>
            </w:r>
          </w:p>
        </w:tc>
        <w:tc>
          <w:tcPr>
            <w:tcW w:w="378" w:type="pct"/>
          </w:tcPr>
          <w:p w:rsidR="00B97D20" w:rsidRPr="00B86D6A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6A">
              <w:rPr>
                <w:rFonts w:ascii="Times New Roman" w:hAnsi="Times New Roman" w:cs="Times New Roman"/>
                <w:sz w:val="24"/>
                <w:szCs w:val="24"/>
              </w:rPr>
              <w:t>30032,2</w:t>
            </w:r>
          </w:p>
        </w:tc>
      </w:tr>
      <w:tr w:rsidR="00B97D20" w:rsidRPr="000F42CB" w:rsidTr="00AE43CD">
        <w:tc>
          <w:tcPr>
            <w:tcW w:w="5000" w:type="pct"/>
            <w:gridSpan w:val="7"/>
          </w:tcPr>
          <w:p w:rsidR="00B97D20" w:rsidRPr="00AE43CD" w:rsidRDefault="00B97D20" w:rsidP="00AE4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E43C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связанный с реализацией региональных проектов, «Инфраструктура образования»</w:t>
            </w:r>
          </w:p>
        </w:tc>
      </w:tr>
      <w:tr w:rsidR="00B97D20" w:rsidRPr="000F42CB" w:rsidTr="00245A5C">
        <w:tc>
          <w:tcPr>
            <w:tcW w:w="372" w:type="pct"/>
          </w:tcPr>
          <w:p w:rsidR="00B97D20" w:rsidRPr="000F42CB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102" w:type="pct"/>
          </w:tcPr>
          <w:p w:rsidR="00B97D20" w:rsidRPr="00D82CB4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Проведены ремонты (кап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тальные ремонты) организ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 дошкольного, начальн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го общего, основного общ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го, среднего общего и д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образования, в том числе разработана пр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ектно-сметная документация на проведение капитальных ремонтов</w:t>
            </w:r>
          </w:p>
        </w:tc>
        <w:tc>
          <w:tcPr>
            <w:tcW w:w="963" w:type="pct"/>
          </w:tcPr>
          <w:p w:rsidR="00B97D20" w:rsidRPr="000F42CB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реконс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рукция, капитальный 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монт, ремонт объектов социальной и комм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 муниципальной собс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748" w:type="pct"/>
          </w:tcPr>
          <w:p w:rsidR="00B97D20" w:rsidRPr="000F42CB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иные цели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B97D20" w:rsidRPr="000F42CB" w:rsidRDefault="00B97D20" w:rsidP="00B97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субсидии  образовательным орган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зациям на проведение р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монтных работ</w:t>
            </w:r>
          </w:p>
        </w:tc>
        <w:tc>
          <w:tcPr>
            <w:tcW w:w="391" w:type="pct"/>
          </w:tcPr>
          <w:p w:rsidR="00B97D20" w:rsidRPr="00B97D20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19006,8</w:t>
            </w:r>
          </w:p>
        </w:tc>
        <w:tc>
          <w:tcPr>
            <w:tcW w:w="378" w:type="pct"/>
          </w:tcPr>
          <w:p w:rsidR="00B97D20" w:rsidRPr="00B97D20" w:rsidRDefault="00B97D20" w:rsidP="00B97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26911,9</w:t>
            </w:r>
          </w:p>
        </w:tc>
      </w:tr>
      <w:tr w:rsidR="00B97D20" w:rsidRPr="000F42CB" w:rsidTr="00245A5C">
        <w:tc>
          <w:tcPr>
            <w:tcW w:w="372" w:type="pct"/>
          </w:tcPr>
          <w:p w:rsidR="00B97D20" w:rsidRPr="000F42CB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102" w:type="pct"/>
          </w:tcPr>
          <w:p w:rsidR="00B97D20" w:rsidRPr="00D82CB4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организ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ций дошкольного, начальн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го общего, основного общ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го, среднего общего и д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963" w:type="pct"/>
          </w:tcPr>
          <w:p w:rsidR="00B97D20" w:rsidRPr="000F42CB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объектов,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правленных на 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материально-технической базы</w:t>
            </w:r>
          </w:p>
        </w:tc>
        <w:tc>
          <w:tcPr>
            <w:tcW w:w="748" w:type="pct"/>
          </w:tcPr>
          <w:p w:rsidR="00B97D20" w:rsidRPr="000F42CB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B97D20" w:rsidRPr="000F42CB" w:rsidRDefault="00B97D20" w:rsidP="00B97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образовательным орган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мебели, оборудования</w:t>
            </w:r>
          </w:p>
        </w:tc>
        <w:tc>
          <w:tcPr>
            <w:tcW w:w="391" w:type="pct"/>
          </w:tcPr>
          <w:p w:rsidR="00B97D20" w:rsidRPr="000F42CB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378" w:type="pct"/>
          </w:tcPr>
          <w:p w:rsidR="00B97D20" w:rsidRPr="000F42CB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B97D20" w:rsidRPr="000F42CB" w:rsidTr="00245A5C">
        <w:tc>
          <w:tcPr>
            <w:tcW w:w="372" w:type="pct"/>
          </w:tcPr>
          <w:p w:rsidR="00B97D20" w:rsidRPr="000F42CB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102" w:type="pct"/>
          </w:tcPr>
          <w:p w:rsidR="00B97D20" w:rsidRPr="00D82CB4" w:rsidRDefault="00B97D20" w:rsidP="00F90164">
            <w:r w:rsidRPr="00D82CB4">
              <w:t>Проведены мероприятия по обеспечению безопасности образовательного процесса организаций дошкольного, начального общего, основн</w:t>
            </w:r>
            <w:r w:rsidRPr="00D82CB4">
              <w:t>о</w:t>
            </w:r>
            <w:r w:rsidRPr="00D82CB4">
              <w:t>го общего, среднего общего и дополнительного образ</w:t>
            </w:r>
            <w:r w:rsidRPr="00D82CB4">
              <w:t>о</w:t>
            </w:r>
            <w:r w:rsidRPr="00D82CB4">
              <w:t xml:space="preserve">вания </w:t>
            </w:r>
          </w:p>
        </w:tc>
        <w:tc>
          <w:tcPr>
            <w:tcW w:w="963" w:type="pct"/>
          </w:tcPr>
          <w:p w:rsidR="00B97D20" w:rsidRPr="000F42CB" w:rsidRDefault="00B97D20" w:rsidP="00B97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титеррористической и пожарной безопасности зданий образовательных организаций</w:t>
            </w:r>
          </w:p>
        </w:tc>
        <w:tc>
          <w:tcPr>
            <w:tcW w:w="748" w:type="pct"/>
          </w:tcPr>
          <w:p w:rsidR="00B97D20" w:rsidRPr="000F42CB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7C67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B97D20" w:rsidRPr="000F42CB" w:rsidRDefault="00B97D20" w:rsidP="00B97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образовательным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зациям на проведение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(оснащение зданий) по обеспечению безопасности образовательного процесса</w:t>
            </w:r>
          </w:p>
        </w:tc>
        <w:tc>
          <w:tcPr>
            <w:tcW w:w="391" w:type="pct"/>
          </w:tcPr>
          <w:p w:rsidR="00B97D20" w:rsidRPr="00B97D20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12100,0</w:t>
            </w:r>
          </w:p>
        </w:tc>
        <w:tc>
          <w:tcPr>
            <w:tcW w:w="378" w:type="pct"/>
          </w:tcPr>
          <w:p w:rsidR="00B97D20" w:rsidRPr="00B97D20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12100,0</w:t>
            </w:r>
          </w:p>
        </w:tc>
      </w:tr>
      <w:tr w:rsidR="00B97D20" w:rsidRPr="000F42CB" w:rsidTr="00245A5C">
        <w:tc>
          <w:tcPr>
            <w:tcW w:w="372" w:type="pct"/>
          </w:tcPr>
          <w:p w:rsidR="00B97D20" w:rsidRPr="00B97D20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102" w:type="pct"/>
          </w:tcPr>
          <w:p w:rsidR="00B97D20" w:rsidRPr="00B97D20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Пополнены фонды школ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ных библиотек</w:t>
            </w:r>
          </w:p>
        </w:tc>
        <w:tc>
          <w:tcPr>
            <w:tcW w:w="963" w:type="pct"/>
          </w:tcPr>
          <w:p w:rsidR="00B97D20" w:rsidRPr="00B97D20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Приобретение художес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венной и учебной лит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ратуры в школьные би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лиотеки</w:t>
            </w:r>
          </w:p>
        </w:tc>
        <w:tc>
          <w:tcPr>
            <w:tcW w:w="748" w:type="pct"/>
          </w:tcPr>
          <w:p w:rsidR="00B97D20" w:rsidRPr="00B97D20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B97D20" w:rsidRPr="00B97D20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общеобразовательным о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на обновление книжного фонда школьных библиотек </w:t>
            </w:r>
          </w:p>
        </w:tc>
        <w:tc>
          <w:tcPr>
            <w:tcW w:w="391" w:type="pct"/>
          </w:tcPr>
          <w:p w:rsidR="00B97D20" w:rsidRPr="00B97D20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78" w:type="pct"/>
          </w:tcPr>
          <w:p w:rsidR="00B97D20" w:rsidRPr="00B97D20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2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B97D20" w:rsidRPr="000F42CB" w:rsidTr="00245A5C">
        <w:tc>
          <w:tcPr>
            <w:tcW w:w="372" w:type="pct"/>
          </w:tcPr>
          <w:p w:rsidR="00B97D20" w:rsidRPr="000F42CB" w:rsidRDefault="00B97D20" w:rsidP="0024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102" w:type="pct"/>
          </w:tcPr>
          <w:p w:rsidR="00B97D20" w:rsidRPr="00D82CB4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Предоставлена материальная поддержка общеобразов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 организациям по результатам единого гос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2CB4">
              <w:rPr>
                <w:rFonts w:ascii="Times New Roman" w:hAnsi="Times New Roman" w:cs="Times New Roman"/>
                <w:sz w:val="24"/>
                <w:szCs w:val="24"/>
              </w:rPr>
              <w:t>дарственного экзамена</w:t>
            </w:r>
          </w:p>
        </w:tc>
        <w:tc>
          <w:tcPr>
            <w:tcW w:w="963" w:type="pct"/>
          </w:tcPr>
          <w:p w:rsidR="00B97D20" w:rsidRPr="000F42CB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объектов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репление материально-технической базы,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 </w:t>
            </w:r>
          </w:p>
        </w:tc>
        <w:tc>
          <w:tcPr>
            <w:tcW w:w="748" w:type="pct"/>
          </w:tcPr>
          <w:p w:rsidR="00B97D20" w:rsidRPr="000F42CB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иные цели муниципал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бюджетным или автономным учреждениям</w:t>
            </w:r>
          </w:p>
        </w:tc>
        <w:tc>
          <w:tcPr>
            <w:tcW w:w="1046" w:type="pct"/>
          </w:tcPr>
          <w:p w:rsidR="00B97D20" w:rsidRPr="000F42CB" w:rsidRDefault="00B97D20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субсидии общеобразовательным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ганизациям, выпускники которых получили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на едином государственном экзамене</w:t>
            </w:r>
          </w:p>
        </w:tc>
        <w:tc>
          <w:tcPr>
            <w:tcW w:w="391" w:type="pct"/>
          </w:tcPr>
          <w:p w:rsidR="00B97D20" w:rsidRPr="000F42CB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378" w:type="pct"/>
          </w:tcPr>
          <w:p w:rsidR="00B97D20" w:rsidRPr="000F42CB" w:rsidRDefault="00B97D20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44194E" w:rsidRDefault="0044194E"/>
    <w:p w:rsidR="0044194E" w:rsidRDefault="0044194E"/>
    <w:p w:rsidR="00A76983" w:rsidRDefault="00A76983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4E" w:rsidRPr="000F42CB" w:rsidRDefault="0044194E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0F42CB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44194E" w:rsidRPr="000F42CB" w:rsidRDefault="0044194E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процессной</w:t>
      </w:r>
      <w:r w:rsidRPr="000F42CB"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 </w:t>
      </w:r>
    </w:p>
    <w:p w:rsidR="0044194E" w:rsidRPr="00497E4B" w:rsidRDefault="0044194E" w:rsidP="004419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3040"/>
        <w:gridCol w:w="2564"/>
        <w:gridCol w:w="2478"/>
        <w:gridCol w:w="3256"/>
        <w:gridCol w:w="1319"/>
        <w:gridCol w:w="1449"/>
      </w:tblGrid>
      <w:tr w:rsidR="00F13C7C" w:rsidRPr="000F42CB" w:rsidTr="00CD57CE">
        <w:tc>
          <w:tcPr>
            <w:tcW w:w="230" w:type="pct"/>
            <w:vMerge w:val="restar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8" w:type="pct"/>
            <w:vMerge w:val="restart"/>
          </w:tcPr>
          <w:p w:rsidR="0044194E" w:rsidRPr="000F42CB" w:rsidRDefault="0044194E" w:rsidP="00131B53">
            <w:pPr>
              <w:autoSpaceDE w:val="0"/>
              <w:autoSpaceDN w:val="0"/>
              <w:adjustRightInd w:val="0"/>
              <w:jc w:val="center"/>
            </w:pPr>
            <w:r w:rsidRPr="000F42CB">
              <w:t>Наименование направл</w:t>
            </w:r>
            <w:r w:rsidRPr="000F42CB">
              <w:t>е</w:t>
            </w:r>
            <w:r w:rsidRPr="000F42CB">
              <w:t>ния (подпрограммы)</w:t>
            </w:r>
          </w:p>
          <w:p w:rsidR="0044194E" w:rsidRPr="000F42CB" w:rsidRDefault="0044194E" w:rsidP="00131B53">
            <w:pPr>
              <w:autoSpaceDE w:val="0"/>
              <w:autoSpaceDN w:val="0"/>
              <w:adjustRightInd w:val="0"/>
              <w:jc w:val="center"/>
            </w:pPr>
            <w:r w:rsidRPr="000F42CB">
              <w:t xml:space="preserve"> </w:t>
            </w:r>
            <w:proofErr w:type="gramStart"/>
            <w:r w:rsidRPr="000F42CB">
              <w:t>муниципальной програ</w:t>
            </w:r>
            <w:r w:rsidRPr="000F42CB">
              <w:t>м</w:t>
            </w:r>
            <w:r w:rsidRPr="000F42CB">
              <w:t xml:space="preserve">мы (комплексной </w:t>
            </w:r>
            <w:proofErr w:type="gramEnd"/>
          </w:p>
          <w:p w:rsidR="0044194E" w:rsidRPr="000F42CB" w:rsidRDefault="0044194E" w:rsidP="00131B53">
            <w:pPr>
              <w:autoSpaceDE w:val="0"/>
              <w:autoSpaceDN w:val="0"/>
              <w:adjustRightInd w:val="0"/>
              <w:jc w:val="center"/>
            </w:pPr>
            <w:r w:rsidRPr="000F42CB">
              <w:t>программы), мероприятия (результата)</w:t>
            </w:r>
          </w:p>
        </w:tc>
        <w:tc>
          <w:tcPr>
            <w:tcW w:w="867" w:type="pct"/>
            <w:vMerge w:val="restar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Наименование расх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838" w:type="pct"/>
            <w:vMerge w:val="restar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Направления расх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дов, вид расходов</w:t>
            </w:r>
          </w:p>
        </w:tc>
        <w:tc>
          <w:tcPr>
            <w:tcW w:w="1101" w:type="pct"/>
            <w:vMerge w:val="restar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936" w:type="pct"/>
            <w:gridSpan w:val="2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F13C7C" w:rsidRPr="000F42CB" w:rsidTr="00CD57CE">
        <w:tc>
          <w:tcPr>
            <w:tcW w:w="230" w:type="pct"/>
            <w:vMerge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90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13C7C" w:rsidRPr="000F42CB" w:rsidTr="00CD57CE">
        <w:tc>
          <w:tcPr>
            <w:tcW w:w="230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44194E" w:rsidRPr="000F42CB" w:rsidRDefault="0044194E" w:rsidP="00131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61A" w:rsidRPr="0044194E" w:rsidTr="00CD57CE">
        <w:tc>
          <w:tcPr>
            <w:tcW w:w="5000" w:type="pct"/>
            <w:gridSpan w:val="7"/>
          </w:tcPr>
          <w:p w:rsidR="00CE261A" w:rsidRPr="0044194E" w:rsidRDefault="0044194E" w:rsidP="00CE26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31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61A" w:rsidRPr="0013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2" w:name="недоделано"/>
            <w:bookmarkEnd w:id="2"/>
            <w:r w:rsidR="00CE261A" w:rsidRPr="00131B5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в области образования»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A76983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28" w:type="pct"/>
          </w:tcPr>
          <w:p w:rsidR="002F62E8" w:rsidRPr="00D46FE4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и (или) участие в мер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приятиях для обучающи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ся  организаций дошкол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ного, начального общего, основного общего, средн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го общего и дополнител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FE4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67" w:type="pct"/>
          </w:tcPr>
          <w:p w:rsidR="002F62E8" w:rsidRPr="00A76983" w:rsidRDefault="002F62E8" w:rsidP="002F62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выявление и поддер</w:t>
            </w: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 xml:space="preserve">ку талантов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838" w:type="pct"/>
          </w:tcPr>
          <w:p w:rsidR="002F62E8" w:rsidRDefault="002F62E8" w:rsidP="00F90164">
            <w:r w:rsidRPr="00396826">
              <w:t>субсидии на иные ц</w:t>
            </w:r>
            <w:r w:rsidRPr="00396826">
              <w:t>е</w:t>
            </w:r>
            <w:r w:rsidRPr="00396826">
              <w:t>ли муниципальным бюджетным или а</w:t>
            </w:r>
            <w:r w:rsidRPr="00396826">
              <w:t>в</w:t>
            </w:r>
            <w:r w:rsidRPr="00396826">
              <w:t>тономным учрежд</w:t>
            </w:r>
            <w:r w:rsidRPr="00396826">
              <w:t>е</w:t>
            </w:r>
            <w:r w:rsidRPr="00396826">
              <w:t>ниям</w:t>
            </w:r>
          </w:p>
        </w:tc>
        <w:tc>
          <w:tcPr>
            <w:tcW w:w="1101" w:type="pct"/>
          </w:tcPr>
          <w:p w:rsidR="002F62E8" w:rsidRPr="00A76983" w:rsidRDefault="002F62E8" w:rsidP="002F62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8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проведение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446" w:type="pct"/>
          </w:tcPr>
          <w:p w:rsidR="002F62E8" w:rsidRPr="00A76983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</w:tc>
        <w:tc>
          <w:tcPr>
            <w:tcW w:w="490" w:type="pct"/>
          </w:tcPr>
          <w:p w:rsidR="002F62E8" w:rsidRPr="00A76983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A76983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28" w:type="pct"/>
          </w:tcPr>
          <w:p w:rsidR="002F62E8" w:rsidRPr="008F6A4B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и (или) участие в мер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приятиях, конкурсах, ко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ференциях в рамках п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вышения мастерства и п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ощрения педагогических и руководящих работников образования</w:t>
            </w:r>
          </w:p>
        </w:tc>
        <w:tc>
          <w:tcPr>
            <w:tcW w:w="867" w:type="pct"/>
          </w:tcPr>
          <w:p w:rsidR="002F62E8" w:rsidRPr="001B137E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 xml:space="preserve">тий, направленных на 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сионального масте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ства и поощрения п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дагогов</w:t>
            </w:r>
          </w:p>
        </w:tc>
        <w:tc>
          <w:tcPr>
            <w:tcW w:w="838" w:type="pct"/>
          </w:tcPr>
          <w:p w:rsidR="002F62E8" w:rsidRPr="001B137E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01" w:type="pct"/>
          </w:tcPr>
          <w:p w:rsidR="002F62E8" w:rsidRPr="0044194E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деятельности упра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образования</w:t>
            </w:r>
          </w:p>
        </w:tc>
        <w:tc>
          <w:tcPr>
            <w:tcW w:w="446" w:type="pct"/>
          </w:tcPr>
          <w:p w:rsidR="002F62E8" w:rsidRPr="001B137E" w:rsidRDefault="002F62E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490" w:type="pct"/>
          </w:tcPr>
          <w:p w:rsidR="002F62E8" w:rsidRPr="001B137E" w:rsidRDefault="002F62E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A76983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028" w:type="pct"/>
          </w:tcPr>
          <w:p w:rsidR="002F62E8" w:rsidRPr="008F6A4B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4B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оздоровительной кампании детей</w:t>
            </w:r>
          </w:p>
        </w:tc>
        <w:tc>
          <w:tcPr>
            <w:tcW w:w="867" w:type="pct"/>
          </w:tcPr>
          <w:p w:rsidR="002F62E8" w:rsidRPr="007952FD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оздоровител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кампании детей в каникулярное время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pct"/>
          </w:tcPr>
          <w:p w:rsidR="002F62E8" w:rsidRPr="007952FD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субсидии на иные ц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ли муниципальным бюджетным или а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тономным учрежд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1101" w:type="pct"/>
          </w:tcPr>
          <w:p w:rsidR="002F62E8" w:rsidRPr="007952FD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организацию детских лаг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 xml:space="preserve">рей, слетов, экспедиций </w:t>
            </w:r>
          </w:p>
        </w:tc>
        <w:tc>
          <w:tcPr>
            <w:tcW w:w="446" w:type="pct"/>
          </w:tcPr>
          <w:p w:rsidR="002F62E8" w:rsidRPr="007952FD" w:rsidRDefault="002F62E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490" w:type="pct"/>
          </w:tcPr>
          <w:p w:rsidR="002F62E8" w:rsidRPr="007952FD" w:rsidRDefault="002F62E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F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F62E8" w:rsidRPr="0044194E" w:rsidTr="002F62E8">
        <w:tc>
          <w:tcPr>
            <w:tcW w:w="5000" w:type="pct"/>
            <w:gridSpan w:val="7"/>
          </w:tcPr>
          <w:p w:rsidR="002F62E8" w:rsidRPr="001B137E" w:rsidRDefault="002F62E8" w:rsidP="002F62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управления образования и подведомственных образовательных организ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37E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44194E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28" w:type="pct"/>
          </w:tcPr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управления обр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867" w:type="pct"/>
          </w:tcPr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Расходы на обеспеч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ние функций органов местного самоупра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38" w:type="pct"/>
          </w:tcPr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осуществление тек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щей деятельности;</w:t>
            </w:r>
          </w:p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органов; </w:t>
            </w:r>
          </w:p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иные закупки тов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ров, работ и услуг для обеспечения м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</w:p>
        </w:tc>
        <w:tc>
          <w:tcPr>
            <w:tcW w:w="1101" w:type="pct"/>
          </w:tcPr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Заработная плата, начисл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ния на оплату труда, суто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ные и командировочные ра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ходы;</w:t>
            </w:r>
          </w:p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бот и услуг для муниципал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</w:p>
        </w:tc>
        <w:tc>
          <w:tcPr>
            <w:tcW w:w="446" w:type="pct"/>
          </w:tcPr>
          <w:p w:rsidR="002F62E8" w:rsidRPr="00181F3D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11753,1</w:t>
            </w:r>
          </w:p>
        </w:tc>
        <w:tc>
          <w:tcPr>
            <w:tcW w:w="490" w:type="pct"/>
          </w:tcPr>
          <w:p w:rsidR="002F62E8" w:rsidRPr="00181F3D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11570,4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181F3D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28" w:type="pct"/>
          </w:tcPr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услуги </w:t>
            </w:r>
            <w:proofErr w:type="spellStart"/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пределительно-логистического</w:t>
            </w:r>
            <w:proofErr w:type="spellEnd"/>
            <w:r w:rsidRPr="00181F3D"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 поставку продовольстве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ных товаров для муниц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образовательных 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867" w:type="pct"/>
          </w:tcPr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ние функций органов местного самоупра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838" w:type="pct"/>
          </w:tcPr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иные закупки тов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ров, работ и услуг для обеспечения м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</w:p>
        </w:tc>
        <w:tc>
          <w:tcPr>
            <w:tcW w:w="1101" w:type="pct"/>
          </w:tcPr>
          <w:p w:rsidR="002F62E8" w:rsidRPr="00181F3D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Закупка услуг для обеспеч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ния деятельности подведо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организаций</w:t>
            </w:r>
          </w:p>
        </w:tc>
        <w:tc>
          <w:tcPr>
            <w:tcW w:w="446" w:type="pct"/>
          </w:tcPr>
          <w:p w:rsidR="002F62E8" w:rsidRPr="00181F3D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2966,0</w:t>
            </w:r>
          </w:p>
        </w:tc>
        <w:tc>
          <w:tcPr>
            <w:tcW w:w="490" w:type="pct"/>
          </w:tcPr>
          <w:p w:rsidR="002F62E8" w:rsidRPr="00181F3D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D">
              <w:rPr>
                <w:rFonts w:ascii="Times New Roman" w:hAnsi="Times New Roman" w:cs="Times New Roman"/>
                <w:sz w:val="24"/>
                <w:szCs w:val="24"/>
              </w:rPr>
              <w:t>2966,0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028" w:type="pct"/>
            <w:shd w:val="clear" w:color="auto" w:fill="auto"/>
          </w:tcPr>
          <w:p w:rsidR="002F62E8" w:rsidRPr="00F13C7C" w:rsidRDefault="002F62E8" w:rsidP="00181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муниципальных учрежд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ний дошкольного образ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67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ности дошкольных образовательных о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ганизаций, подведо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ственных управлению образования</w:t>
            </w:r>
          </w:p>
        </w:tc>
        <w:tc>
          <w:tcPr>
            <w:tcW w:w="838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осуществление тек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щей деятельности</w:t>
            </w:r>
          </w:p>
        </w:tc>
        <w:tc>
          <w:tcPr>
            <w:tcW w:w="1101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446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562397,3</w:t>
            </w:r>
          </w:p>
        </w:tc>
        <w:tc>
          <w:tcPr>
            <w:tcW w:w="490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581954,2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28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учреждений начального общего, основного общего, среднего общего образов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67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ности общеобразов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подведомственных управлению образов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38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осуществление тек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щей деятельности</w:t>
            </w:r>
          </w:p>
        </w:tc>
        <w:tc>
          <w:tcPr>
            <w:tcW w:w="1101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446" w:type="pct"/>
          </w:tcPr>
          <w:p w:rsidR="002F62E8" w:rsidRPr="00F13C7C" w:rsidRDefault="002F62E8" w:rsidP="00F1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738485,5</w:t>
            </w:r>
          </w:p>
        </w:tc>
        <w:tc>
          <w:tcPr>
            <w:tcW w:w="490" w:type="pct"/>
          </w:tcPr>
          <w:p w:rsidR="002F62E8" w:rsidRPr="00F13C7C" w:rsidRDefault="002F62E8" w:rsidP="00F1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764892,9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028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учреждений дополнител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67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, подведомс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венных управлению образования</w:t>
            </w:r>
          </w:p>
        </w:tc>
        <w:tc>
          <w:tcPr>
            <w:tcW w:w="838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осуществление тек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щей деятельности</w:t>
            </w:r>
          </w:p>
        </w:tc>
        <w:tc>
          <w:tcPr>
            <w:tcW w:w="1101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446" w:type="pct"/>
          </w:tcPr>
          <w:p w:rsidR="002F62E8" w:rsidRPr="00F13C7C" w:rsidRDefault="002F62E8" w:rsidP="00F1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20431,4</w:t>
            </w:r>
          </w:p>
        </w:tc>
        <w:tc>
          <w:tcPr>
            <w:tcW w:w="490" w:type="pct"/>
          </w:tcPr>
          <w:p w:rsidR="002F62E8" w:rsidRPr="00F13C7C" w:rsidRDefault="002F62E8" w:rsidP="00F1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19903,0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028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функционирования и обе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печения системы персон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фицированного финанс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рования дополнительного образования</w:t>
            </w:r>
          </w:p>
        </w:tc>
        <w:tc>
          <w:tcPr>
            <w:tcW w:w="867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Обеспечение стоим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сти социальных се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тификатов на предо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тавление социальных услуг на получение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838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осуществление тек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щей деятельности</w:t>
            </w:r>
          </w:p>
        </w:tc>
        <w:tc>
          <w:tcPr>
            <w:tcW w:w="1101" w:type="pct"/>
          </w:tcPr>
          <w:p w:rsidR="002F62E8" w:rsidRPr="00F13C7C" w:rsidRDefault="002F62E8" w:rsidP="00F13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поставщикам социальных услуг</w:t>
            </w:r>
          </w:p>
        </w:tc>
        <w:tc>
          <w:tcPr>
            <w:tcW w:w="446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23709,9</w:t>
            </w:r>
          </w:p>
        </w:tc>
        <w:tc>
          <w:tcPr>
            <w:tcW w:w="490" w:type="pct"/>
          </w:tcPr>
          <w:p w:rsidR="002F62E8" w:rsidRPr="00F13C7C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7C">
              <w:rPr>
                <w:rFonts w:ascii="Times New Roman" w:hAnsi="Times New Roman" w:cs="Times New Roman"/>
                <w:sz w:val="24"/>
                <w:szCs w:val="24"/>
              </w:rPr>
              <w:t>24222,4</w:t>
            </w:r>
          </w:p>
        </w:tc>
      </w:tr>
      <w:tr w:rsidR="002F62E8" w:rsidRPr="0044194E" w:rsidTr="00CD57CE">
        <w:tc>
          <w:tcPr>
            <w:tcW w:w="5000" w:type="pct"/>
            <w:gridSpan w:val="7"/>
          </w:tcPr>
          <w:p w:rsidR="002F62E8" w:rsidRPr="004B6814" w:rsidRDefault="002F62E8" w:rsidP="002F62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3. 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</w:t>
            </w:r>
            <w:r w:rsidRPr="004B6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44194E" w:rsidRDefault="002F62E8" w:rsidP="002F6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:rsidR="002F62E8" w:rsidRPr="001E6F94" w:rsidRDefault="002F62E8" w:rsidP="001E6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Обеспечено предоставл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мер социальной по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держки в организациях общего образования за счет субвенции из облас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867" w:type="pct"/>
          </w:tcPr>
          <w:p w:rsidR="002F62E8" w:rsidRPr="001E6F94" w:rsidRDefault="002F62E8" w:rsidP="001E6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меры 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gramStart"/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E6F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838" w:type="pct"/>
          </w:tcPr>
          <w:p w:rsidR="002F62E8" w:rsidRPr="001E6F94" w:rsidRDefault="002F62E8" w:rsidP="001E6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выпо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нение муниципальн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го задания</w:t>
            </w:r>
          </w:p>
        </w:tc>
        <w:tc>
          <w:tcPr>
            <w:tcW w:w="1101" w:type="pct"/>
          </w:tcPr>
          <w:p w:rsidR="002F62E8" w:rsidRPr="001E6F94" w:rsidRDefault="002F62E8" w:rsidP="001E6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мер социальной 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</w:t>
            </w:r>
            <w:proofErr w:type="gramStart"/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E6F94">
              <w:rPr>
                <w:rFonts w:ascii="Times New Roman" w:hAnsi="Times New Roman" w:cs="Times New Roman"/>
                <w:sz w:val="24"/>
                <w:szCs w:val="24"/>
              </w:rPr>
              <w:t xml:space="preserve"> из малоимущих, многодетных семей, а также состоящих на учете в противотуберкуле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ном диспансере;</w:t>
            </w:r>
          </w:p>
          <w:p w:rsidR="002F62E8" w:rsidRPr="001E6F94" w:rsidRDefault="002F62E8" w:rsidP="001E6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реализация закона области от 17 июля 2013 года № 3140-ОЗ «О мерах социальной поддержки отдельных кат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горий граждан в целях ре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лизации права на образов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446" w:type="pct"/>
          </w:tcPr>
          <w:p w:rsidR="002F62E8" w:rsidRPr="001E6F94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32757,4</w:t>
            </w:r>
          </w:p>
        </w:tc>
        <w:tc>
          <w:tcPr>
            <w:tcW w:w="490" w:type="pct"/>
          </w:tcPr>
          <w:p w:rsidR="002F62E8" w:rsidRPr="001E6F94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94">
              <w:rPr>
                <w:rFonts w:ascii="Times New Roman" w:hAnsi="Times New Roman" w:cs="Times New Roman"/>
                <w:sz w:val="24"/>
                <w:szCs w:val="24"/>
              </w:rPr>
              <w:t>32757,4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682619" w:rsidRDefault="002F62E8" w:rsidP="002F6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Обеспечена муниципал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ная поддержка педагогич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ских работников (учит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лей) за наём жилого пом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щения  </w:t>
            </w:r>
          </w:p>
        </w:tc>
        <w:tc>
          <w:tcPr>
            <w:tcW w:w="867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поддер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ки  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</w:t>
            </w:r>
          </w:p>
        </w:tc>
        <w:tc>
          <w:tcPr>
            <w:tcW w:w="83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Публичные норм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тивные обязательства ограниченного срока действия</w:t>
            </w:r>
          </w:p>
        </w:tc>
        <w:tc>
          <w:tcPr>
            <w:tcW w:w="1101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ции педагогическим рабо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никам за наём жилого пом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</w:p>
        </w:tc>
        <w:tc>
          <w:tcPr>
            <w:tcW w:w="446" w:type="pct"/>
          </w:tcPr>
          <w:p w:rsidR="002F62E8" w:rsidRPr="00682619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490" w:type="pct"/>
          </w:tcPr>
          <w:p w:rsidR="002F62E8" w:rsidRPr="00682619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682619" w:rsidRDefault="002F62E8" w:rsidP="002F6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28" w:type="pct"/>
          </w:tcPr>
          <w:p w:rsidR="002F62E8" w:rsidRPr="00682619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Обеспечено предоставл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ние компенсации тран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портных расходов на пр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городные маршруты пед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гогическим работникам до места работы</w:t>
            </w:r>
          </w:p>
        </w:tc>
        <w:tc>
          <w:tcPr>
            <w:tcW w:w="867" w:type="pct"/>
          </w:tcPr>
          <w:p w:rsidR="002F62E8" w:rsidRPr="00682619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поддер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ки  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</w:t>
            </w:r>
          </w:p>
        </w:tc>
        <w:tc>
          <w:tcPr>
            <w:tcW w:w="838" w:type="pct"/>
          </w:tcPr>
          <w:p w:rsidR="002F62E8" w:rsidRPr="00682619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Публичные норм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тивные обязательства ограниченного срока действия</w:t>
            </w:r>
          </w:p>
        </w:tc>
        <w:tc>
          <w:tcPr>
            <w:tcW w:w="1101" w:type="pct"/>
          </w:tcPr>
          <w:p w:rsidR="002F62E8" w:rsidRPr="00682619" w:rsidRDefault="002F62E8" w:rsidP="00F9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ции педагогическим рабо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никам транспортных расх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дов за проезд к месту работы </w:t>
            </w:r>
          </w:p>
        </w:tc>
        <w:tc>
          <w:tcPr>
            <w:tcW w:w="446" w:type="pct"/>
          </w:tcPr>
          <w:p w:rsidR="002F62E8" w:rsidRPr="00682619" w:rsidRDefault="002F62E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490" w:type="pct"/>
          </w:tcPr>
          <w:p w:rsidR="002F62E8" w:rsidRPr="00682619" w:rsidRDefault="002F62E8" w:rsidP="00F9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682619" w:rsidRDefault="002F62E8" w:rsidP="002F6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2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компенсации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портных расходов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(законным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телям)</w:t>
            </w:r>
            <w:r w:rsidR="0031022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места обучения детей</w:t>
            </w:r>
          </w:p>
        </w:tc>
        <w:tc>
          <w:tcPr>
            <w:tcW w:w="867" w:type="pct"/>
          </w:tcPr>
          <w:p w:rsidR="002F62E8" w:rsidRPr="00682619" w:rsidRDefault="0031022C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поддер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 (зако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представителям)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8" w:type="pct"/>
          </w:tcPr>
          <w:p w:rsidR="002F62E8" w:rsidRPr="00682619" w:rsidRDefault="0031022C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Публичные норм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тивные обязательства ограниченного срока действия</w:t>
            </w:r>
          </w:p>
        </w:tc>
        <w:tc>
          <w:tcPr>
            <w:tcW w:w="1101" w:type="pct"/>
          </w:tcPr>
          <w:p w:rsidR="002F62E8" w:rsidRPr="00682619" w:rsidRDefault="0031022C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транспортных расходов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 (законным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вителям) обучающихся до места обучения детей</w:t>
            </w:r>
          </w:p>
        </w:tc>
        <w:tc>
          <w:tcPr>
            <w:tcW w:w="446" w:type="pct"/>
          </w:tcPr>
          <w:p w:rsidR="002F62E8" w:rsidRPr="00682619" w:rsidRDefault="0031022C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490" w:type="pct"/>
          </w:tcPr>
          <w:p w:rsidR="002F62E8" w:rsidRPr="00682619" w:rsidRDefault="0031022C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682619" w:rsidRDefault="002F62E8" w:rsidP="002F6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2F62E8" w:rsidRPr="00682619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2F62E8" w:rsidRPr="00682619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E8" w:rsidRPr="0044194E" w:rsidTr="00CD57CE">
        <w:tc>
          <w:tcPr>
            <w:tcW w:w="230" w:type="pct"/>
          </w:tcPr>
          <w:p w:rsidR="002F62E8" w:rsidRPr="00682619" w:rsidRDefault="002F62E8" w:rsidP="00310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Обеспечено предоставл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ние единовременного п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собия молодым специал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стам на хозяйственное о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заведение </w:t>
            </w:r>
          </w:p>
        </w:tc>
        <w:tc>
          <w:tcPr>
            <w:tcW w:w="867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поддер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ки  педагогическим </w:t>
            </w:r>
            <w:r w:rsidR="00310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</w:t>
            </w:r>
          </w:p>
        </w:tc>
        <w:tc>
          <w:tcPr>
            <w:tcW w:w="83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Публичные норм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тивные обязательства ограниченного срока действия</w:t>
            </w:r>
          </w:p>
        </w:tc>
        <w:tc>
          <w:tcPr>
            <w:tcW w:w="1101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менного пособия молодым специалистам (педагогич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ским работникам) </w:t>
            </w:r>
          </w:p>
        </w:tc>
        <w:tc>
          <w:tcPr>
            <w:tcW w:w="446" w:type="pct"/>
          </w:tcPr>
          <w:p w:rsidR="002F62E8" w:rsidRPr="00682619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90" w:type="pct"/>
          </w:tcPr>
          <w:p w:rsidR="002F62E8" w:rsidRPr="00682619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F62E8" w:rsidRPr="0044194E" w:rsidTr="00CD57CE">
        <w:tc>
          <w:tcPr>
            <w:tcW w:w="230" w:type="pct"/>
          </w:tcPr>
          <w:p w:rsidR="002F62E8" w:rsidRPr="00682619" w:rsidRDefault="002F62E8" w:rsidP="00310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0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Обеспечена муниципал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ная поддержка по закре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лению педагогических кадров в муниципальных образовательных  орган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зациях в части выплат ст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пендий студентам</w:t>
            </w:r>
          </w:p>
        </w:tc>
        <w:tc>
          <w:tcPr>
            <w:tcW w:w="867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поддер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ки студентам, </w:t>
            </w:r>
            <w:proofErr w:type="gramStart"/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682619">
              <w:rPr>
                <w:rFonts w:ascii="Times New Roman" w:hAnsi="Times New Roman" w:cs="Times New Roman"/>
                <w:sz w:val="24"/>
                <w:szCs w:val="24"/>
              </w:rPr>
              <w:t xml:space="preserve"> по целев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му договору</w:t>
            </w:r>
          </w:p>
        </w:tc>
        <w:tc>
          <w:tcPr>
            <w:tcW w:w="838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Публичные норм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тивные обязательства ограниченного срока действия</w:t>
            </w:r>
          </w:p>
        </w:tc>
        <w:tc>
          <w:tcPr>
            <w:tcW w:w="1101" w:type="pct"/>
          </w:tcPr>
          <w:p w:rsidR="002F62E8" w:rsidRPr="00682619" w:rsidRDefault="002F62E8" w:rsidP="00682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Предоставление стипендии</w:t>
            </w:r>
          </w:p>
        </w:tc>
        <w:tc>
          <w:tcPr>
            <w:tcW w:w="446" w:type="pct"/>
          </w:tcPr>
          <w:p w:rsidR="002F62E8" w:rsidRPr="00682619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490" w:type="pct"/>
          </w:tcPr>
          <w:p w:rsidR="002F62E8" w:rsidRPr="00682619" w:rsidRDefault="002F62E8" w:rsidP="00CE2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19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</w:tbl>
    <w:p w:rsidR="00556D31" w:rsidRPr="0044194E" w:rsidRDefault="00556D31" w:rsidP="00556D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F5357B" w:rsidRPr="00497E4B" w:rsidRDefault="00F5357B" w:rsidP="00F5357B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</w:p>
    <w:p w:rsidR="00776081" w:rsidRPr="00682619" w:rsidRDefault="00776081" w:rsidP="006826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1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C6F7F" w:rsidRPr="00682619" w:rsidRDefault="003306D7" w:rsidP="006826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19">
        <w:rPr>
          <w:rFonts w:ascii="Times New Roman" w:hAnsi="Times New Roman" w:cs="Times New Roman"/>
          <w:b/>
          <w:sz w:val="24"/>
          <w:szCs w:val="24"/>
        </w:rPr>
        <w:t>о порядке сбора информации и методике расчёта</w:t>
      </w:r>
      <w:r w:rsidR="00BF248D" w:rsidRPr="00682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DE4" w:rsidRPr="00682619">
        <w:rPr>
          <w:rFonts w:ascii="Times New Roman" w:hAnsi="Times New Roman" w:cs="Times New Roman"/>
          <w:b/>
          <w:sz w:val="24"/>
          <w:szCs w:val="24"/>
        </w:rPr>
        <w:t>показателей муниципальной программы</w:t>
      </w:r>
    </w:p>
    <w:p w:rsidR="00682619" w:rsidRPr="00682619" w:rsidRDefault="00682619" w:rsidP="006826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78"/>
        <w:gridCol w:w="992"/>
        <w:gridCol w:w="2268"/>
        <w:gridCol w:w="993"/>
        <w:gridCol w:w="1559"/>
        <w:gridCol w:w="2127"/>
        <w:gridCol w:w="2551"/>
        <w:gridCol w:w="1006"/>
        <w:gridCol w:w="1545"/>
      </w:tblGrid>
      <w:tr w:rsidR="00682619" w:rsidRPr="00714C36" w:rsidTr="0031022C">
        <w:tc>
          <w:tcPr>
            <w:tcW w:w="540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268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682619" w:rsidRPr="00714C36" w:rsidRDefault="00682619" w:rsidP="001F3D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мика пок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559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Метод ра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682619" w:rsidRPr="00714C36" w:rsidRDefault="00682619" w:rsidP="0055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к показателю &lt;3&gt;</w:t>
            </w:r>
          </w:p>
        </w:tc>
        <w:tc>
          <w:tcPr>
            <w:tcW w:w="2551" w:type="dxa"/>
            <w:shd w:val="clear" w:color="auto" w:fill="auto"/>
          </w:tcPr>
          <w:p w:rsidR="00682619" w:rsidRPr="00714C36" w:rsidRDefault="00682619" w:rsidP="00682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Показатели, испол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зуемые в формуле </w:t>
            </w:r>
          </w:p>
        </w:tc>
        <w:tc>
          <w:tcPr>
            <w:tcW w:w="1006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ции, индекс </w:t>
            </w:r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682619" w:rsidRPr="00714C36" w:rsidRDefault="00682619" w:rsidP="00682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545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ный за сбор данных </w:t>
            </w:r>
            <w:proofErr w:type="gramEnd"/>
          </w:p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по показат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лю  &lt;6&gt;</w:t>
            </w:r>
          </w:p>
        </w:tc>
      </w:tr>
      <w:tr w:rsidR="00682619" w:rsidRPr="00714C36" w:rsidTr="0031022C">
        <w:tc>
          <w:tcPr>
            <w:tcW w:w="540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82619" w:rsidRPr="00714C36" w:rsidRDefault="00682619" w:rsidP="00682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2619" w:rsidRPr="00714C36" w:rsidTr="00714C36">
        <w:tc>
          <w:tcPr>
            <w:tcW w:w="540" w:type="dxa"/>
            <w:shd w:val="clear" w:color="auto" w:fill="auto"/>
          </w:tcPr>
          <w:p w:rsidR="00682619" w:rsidRPr="00714C36" w:rsidRDefault="00682619" w:rsidP="00682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78" w:type="dxa"/>
            <w:shd w:val="clear" w:color="auto" w:fill="auto"/>
          </w:tcPr>
          <w:p w:rsidR="00682619" w:rsidRPr="00714C36" w:rsidRDefault="00682619" w:rsidP="00D40CF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992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268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отношение числе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ности детей в </w:t>
            </w:r>
            <w:proofErr w:type="spellStart"/>
            <w:proofErr w:type="gram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от 3 до 7 лет, получающих дошкольное обр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к сумме чи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получающи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spellEnd"/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 и численности детей в возрасте от 3 до 7 лет, наход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щихся в очереди на получение в тек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щем году дошкол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75FA8" w:rsidRPr="00714C36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993" w:type="dxa"/>
          </w:tcPr>
          <w:p w:rsidR="00682619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1559" w:type="dxa"/>
            <w:shd w:val="clear" w:color="auto" w:fill="auto"/>
          </w:tcPr>
          <w:p w:rsidR="00682619" w:rsidRPr="00714C36" w:rsidRDefault="00275FA8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27" w:type="dxa"/>
            <w:shd w:val="clear" w:color="auto" w:fill="auto"/>
          </w:tcPr>
          <w:p w:rsidR="00682619" w:rsidRPr="00714C36" w:rsidRDefault="00275FA8" w:rsidP="00275FA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Д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Х1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2551" w:type="dxa"/>
            <w:shd w:val="clear" w:color="auto" w:fill="auto"/>
          </w:tcPr>
          <w:p w:rsidR="00682619" w:rsidRPr="00714C36" w:rsidRDefault="00275FA8" w:rsidP="00714C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82619"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численность д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тей в возрасте от 3 до 7 лет, получающих услуги дошкольного образования (чел.)</w:t>
            </w:r>
            <w:r w:rsidR="00682619" w:rsidRPr="00714C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619" w:rsidRPr="00714C36" w:rsidRDefault="00275FA8" w:rsidP="00714C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19"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сумма численн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от 3 до 7 лет, пол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образование в тек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щем году и численн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от 3 до 7 лет, наход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щихся в очереди на получение в текущем году дошкольного 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разования (чел.)</w:t>
            </w:r>
          </w:p>
        </w:tc>
        <w:tc>
          <w:tcPr>
            <w:tcW w:w="1006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:rsidR="00682619" w:rsidRPr="00714C36" w:rsidRDefault="00682619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рации Вел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коустюгск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го муниц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  <w:tr w:rsidR="00714C36" w:rsidRPr="00714C36" w:rsidTr="00714C36">
        <w:tc>
          <w:tcPr>
            <w:tcW w:w="540" w:type="dxa"/>
            <w:shd w:val="clear" w:color="auto" w:fill="auto"/>
          </w:tcPr>
          <w:p w:rsidR="00714C36" w:rsidRPr="00714C36" w:rsidRDefault="00714C36" w:rsidP="00B80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714C36" w:rsidRPr="00714C36" w:rsidRDefault="00714C36" w:rsidP="00B806A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6">
              <w:rPr>
                <w:rFonts w:ascii="Times New Roman" w:hAnsi="Times New Roman"/>
                <w:sz w:val="24"/>
                <w:szCs w:val="24"/>
              </w:rPr>
              <w:t>Охват детей н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чальным общим, основным о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б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щим и средним общим образ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ванием в общей численности обучающихся общеобразов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тельных орган</w:t>
            </w:r>
            <w:r w:rsidRPr="00714C36">
              <w:rPr>
                <w:rFonts w:ascii="Times New Roman" w:hAnsi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/>
                <w:sz w:val="24"/>
                <w:szCs w:val="24"/>
              </w:rPr>
              <w:lastRenderedPageBreak/>
              <w:t>заций</w:t>
            </w:r>
          </w:p>
        </w:tc>
        <w:tc>
          <w:tcPr>
            <w:tcW w:w="992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268" w:type="dxa"/>
            <w:shd w:val="clear" w:color="auto" w:fill="auto"/>
          </w:tcPr>
          <w:p w:rsidR="00714C36" w:rsidRPr="00714C36" w:rsidRDefault="00714C36" w:rsidP="00B806A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доля детей, охв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ченных начальным общим, основным общим и средним общим образован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ем в общей чи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ленности обуча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щихся общеобраз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вательных орган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993" w:type="dxa"/>
          </w:tcPr>
          <w:p w:rsidR="00714C36" w:rsidRPr="00714C36" w:rsidRDefault="00714C36" w:rsidP="00CD57C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1559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27" w:type="dxa"/>
            <w:shd w:val="clear" w:color="auto" w:fill="auto"/>
          </w:tcPr>
          <w:p w:rsidR="00714C36" w:rsidRPr="00714C36" w:rsidRDefault="00714C36" w:rsidP="00275FA8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Д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2=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2551" w:type="dxa"/>
            <w:shd w:val="clear" w:color="auto" w:fill="auto"/>
          </w:tcPr>
          <w:p w:rsidR="00714C36" w:rsidRPr="00714C36" w:rsidRDefault="00714C36" w:rsidP="00714C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тей, охваченных 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чальным общим, 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новным общим и средним общим обр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зованием (чел.);</w:t>
            </w:r>
          </w:p>
          <w:p w:rsidR="00714C36" w:rsidRPr="00714C36" w:rsidRDefault="00714C36" w:rsidP="00714C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2 – общее количес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во детей, которые должны быть охвач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 xml:space="preserve">ны начальным общим, 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общим и средним общим обр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зованием (чел.)</w:t>
            </w:r>
          </w:p>
        </w:tc>
        <w:tc>
          <w:tcPr>
            <w:tcW w:w="1006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5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рации Вел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коустюгск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го муниц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  <w:tr w:rsidR="00714C36" w:rsidRPr="00497E4B" w:rsidTr="00714C36">
        <w:tc>
          <w:tcPr>
            <w:tcW w:w="540" w:type="dxa"/>
            <w:shd w:val="clear" w:color="auto" w:fill="auto"/>
          </w:tcPr>
          <w:p w:rsidR="00714C36" w:rsidRPr="00714C36" w:rsidRDefault="00714C36" w:rsidP="00B80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8" w:type="dxa"/>
            <w:shd w:val="clear" w:color="auto" w:fill="auto"/>
          </w:tcPr>
          <w:p w:rsidR="00714C36" w:rsidRPr="00714C36" w:rsidRDefault="00714C36" w:rsidP="00B80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eastAsia="Calibri" w:hAnsi="Times New Roman"/>
                <w:sz w:val="24"/>
                <w:szCs w:val="24"/>
              </w:rPr>
              <w:t>доля детей, об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чающихся в 5-11 классах, вовл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ченных в мер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приятия по в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явлению и с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14C36">
              <w:rPr>
                <w:rFonts w:ascii="Times New Roman" w:eastAsia="Calibri" w:hAnsi="Times New Roman"/>
                <w:sz w:val="24"/>
                <w:szCs w:val="24"/>
              </w:rPr>
              <w:t>провождению одаренных детей</w:t>
            </w:r>
          </w:p>
        </w:tc>
        <w:tc>
          <w:tcPr>
            <w:tcW w:w="992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268" w:type="dxa"/>
            <w:shd w:val="clear" w:color="auto" w:fill="auto"/>
          </w:tcPr>
          <w:p w:rsidR="00714C36" w:rsidRPr="00714C36" w:rsidRDefault="00714C36" w:rsidP="00B80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доля детей, вовл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ченных в мер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приятия, которые внесены в Кале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дарь программ и мероприятий 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гионального центра в системе «</w:t>
            </w:r>
            <w:proofErr w:type="spell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», в 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щей численности обучающихся 5-11 классов общеобр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  <w:p w:rsidR="00714C36" w:rsidRPr="00714C36" w:rsidRDefault="00714C36" w:rsidP="00B806A4">
            <w:pPr>
              <w:jc w:val="center"/>
            </w:pPr>
          </w:p>
        </w:tc>
        <w:tc>
          <w:tcPr>
            <w:tcW w:w="993" w:type="dxa"/>
          </w:tcPr>
          <w:p w:rsidR="00714C36" w:rsidRPr="00714C36" w:rsidRDefault="00714C36" w:rsidP="00CD57C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1559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27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Д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3=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2551" w:type="dxa"/>
            <w:shd w:val="clear" w:color="auto" w:fill="auto"/>
          </w:tcPr>
          <w:p w:rsidR="00714C36" w:rsidRPr="00714C36" w:rsidRDefault="00714C36" w:rsidP="00714C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Х3 - количество д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тей, принявших уч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стие в мероприятиях, которые внесены в Календарь программ и мероприятий реги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нального центра в системе «</w:t>
            </w:r>
            <w:proofErr w:type="spell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» (чел.);</w:t>
            </w:r>
          </w:p>
          <w:p w:rsidR="00714C36" w:rsidRPr="00714C36" w:rsidRDefault="00714C36" w:rsidP="00714C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2 - общее количес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во обучающихся 5-11 классов общеобраз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вательных организ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ций (чел.)</w:t>
            </w:r>
          </w:p>
        </w:tc>
        <w:tc>
          <w:tcPr>
            <w:tcW w:w="1006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:rsidR="00714C36" w:rsidRPr="00714C36" w:rsidRDefault="00714C36" w:rsidP="00E50E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рации Вел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коустюгск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го муниц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3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</w:tbl>
    <w:p w:rsidR="00A16B17" w:rsidRDefault="00A16B17" w:rsidP="00A16B17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4D0FB0" w:rsidRDefault="004D0FB0" w:rsidP="004D0FB0">
      <w:pPr>
        <w:autoSpaceDE w:val="0"/>
        <w:autoSpaceDN w:val="0"/>
        <w:adjustRightInd w:val="0"/>
        <w:ind w:left="4678"/>
        <w:jc w:val="right"/>
        <w:rPr>
          <w:szCs w:val="26"/>
        </w:rPr>
        <w:sectPr w:rsidR="004D0FB0" w:rsidSect="00CD57CE">
          <w:pgSz w:w="16839" w:h="11907" w:orient="landscape" w:code="9"/>
          <w:pgMar w:top="1134" w:right="1134" w:bottom="2648" w:left="1134" w:header="720" w:footer="720" w:gutter="0"/>
          <w:cols w:space="720"/>
          <w:docGrid w:linePitch="360"/>
        </w:sectPr>
      </w:pPr>
    </w:p>
    <w:p w:rsidR="00A67442" w:rsidRPr="00312A3E" w:rsidRDefault="00A67442" w:rsidP="00A67442">
      <w:pPr>
        <w:tabs>
          <w:tab w:val="center" w:pos="4819"/>
          <w:tab w:val="left" w:pos="5978"/>
          <w:tab w:val="left" w:pos="9356"/>
        </w:tabs>
        <w:ind w:right="283"/>
        <w:jc w:val="right"/>
      </w:pPr>
      <w:r w:rsidRPr="00312A3E">
        <w:lastRenderedPageBreak/>
        <w:t>Приложение</w:t>
      </w:r>
      <w:proofErr w:type="gramStart"/>
      <w:r>
        <w:t>1</w:t>
      </w:r>
      <w:proofErr w:type="gramEnd"/>
    </w:p>
    <w:p w:rsidR="00A67442" w:rsidRPr="00312A3E" w:rsidRDefault="00A67442" w:rsidP="00A67442">
      <w:pPr>
        <w:tabs>
          <w:tab w:val="center" w:pos="4819"/>
          <w:tab w:val="left" w:pos="5978"/>
        </w:tabs>
        <w:jc w:val="center"/>
      </w:pPr>
      <w:r>
        <w:tab/>
      </w:r>
      <w:r>
        <w:tab/>
      </w:r>
      <w:r w:rsidRPr="00312A3E">
        <w:t>к муниципальной программе</w:t>
      </w:r>
    </w:p>
    <w:p w:rsidR="00A67442" w:rsidRDefault="00A67442" w:rsidP="00A67442">
      <w:pPr>
        <w:tabs>
          <w:tab w:val="center" w:pos="4819"/>
          <w:tab w:val="left" w:pos="5978"/>
        </w:tabs>
        <w:rPr>
          <w:b/>
        </w:rPr>
      </w:pPr>
    </w:p>
    <w:p w:rsidR="00A67442" w:rsidRDefault="00A67442" w:rsidP="00A67442">
      <w:pPr>
        <w:tabs>
          <w:tab w:val="center" w:pos="4819"/>
          <w:tab w:val="left" w:pos="5978"/>
        </w:tabs>
        <w:rPr>
          <w:b/>
        </w:rPr>
      </w:pPr>
    </w:p>
    <w:p w:rsidR="00A67442" w:rsidRPr="00F5357B" w:rsidRDefault="00A67442" w:rsidP="00A67442">
      <w:pPr>
        <w:tabs>
          <w:tab w:val="center" w:pos="4819"/>
          <w:tab w:val="left" w:pos="5978"/>
        </w:tabs>
        <w:jc w:val="center"/>
      </w:pPr>
      <w:r w:rsidRPr="00F5357B">
        <w:rPr>
          <w:b/>
        </w:rPr>
        <w:t>ПАСПОРТ</w:t>
      </w:r>
    </w:p>
    <w:p w:rsidR="00A67442" w:rsidRPr="006D1E25" w:rsidRDefault="00A67442" w:rsidP="00A67442">
      <w:pPr>
        <w:jc w:val="center"/>
        <w:rPr>
          <w:b/>
        </w:rPr>
      </w:pPr>
      <w:r>
        <w:rPr>
          <w:b/>
        </w:rPr>
        <w:t>муниципального проекта «Всё лучшее детям», связанного с региональным проектом «Все лучшее детям»</w:t>
      </w:r>
      <w:r w:rsidRPr="00F5357B">
        <w:rPr>
          <w:b/>
        </w:rPr>
        <w:t xml:space="preserve"> </w:t>
      </w:r>
      <w:bookmarkStart w:id="3" w:name="вселучшеедетям"/>
      <w:bookmarkEnd w:id="3"/>
    </w:p>
    <w:p w:rsidR="00A67442" w:rsidRPr="00F5357B" w:rsidRDefault="00A67442" w:rsidP="00A67442">
      <w:pPr>
        <w:jc w:val="both"/>
      </w:pPr>
    </w:p>
    <w:p w:rsidR="00A67442" w:rsidRPr="00F5357B" w:rsidRDefault="00A67442" w:rsidP="00A67442">
      <w:pPr>
        <w:jc w:val="center"/>
      </w:pPr>
      <w:r w:rsidRPr="00F5357B">
        <w:t>1. Основные положения</w:t>
      </w:r>
    </w:p>
    <w:p w:rsidR="00A67442" w:rsidRPr="00F5357B" w:rsidRDefault="00A67442" w:rsidP="00A67442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2097"/>
        <w:gridCol w:w="1276"/>
        <w:gridCol w:w="1417"/>
        <w:gridCol w:w="1305"/>
      </w:tblGrid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«Всё лучшее детям»</w:t>
            </w:r>
          </w:p>
        </w:tc>
      </w:tr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Краткое наименование проекта</w:t>
            </w:r>
          </w:p>
        </w:tc>
        <w:tc>
          <w:tcPr>
            <w:tcW w:w="2097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-</w:t>
            </w:r>
          </w:p>
        </w:tc>
        <w:tc>
          <w:tcPr>
            <w:tcW w:w="1276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Срок ре</w:t>
            </w:r>
            <w:r w:rsidRPr="00BD0791">
              <w:t>а</w:t>
            </w:r>
            <w:r w:rsidRPr="00BD0791">
              <w:t>лизации проекта</w:t>
            </w:r>
          </w:p>
        </w:tc>
        <w:tc>
          <w:tcPr>
            <w:tcW w:w="1417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01.01.2025</w:t>
            </w:r>
          </w:p>
        </w:tc>
        <w:tc>
          <w:tcPr>
            <w:tcW w:w="1305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31.12.2026</w:t>
            </w:r>
          </w:p>
        </w:tc>
      </w:tr>
      <w:tr w:rsidR="00A67442" w:rsidRPr="00BD0791" w:rsidTr="00287E80">
        <w:trPr>
          <w:trHeight w:val="2310"/>
        </w:trPr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Руководитель проекта</w:t>
            </w:r>
          </w:p>
        </w:tc>
        <w:tc>
          <w:tcPr>
            <w:tcW w:w="2097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 xml:space="preserve">Н. В. </w:t>
            </w:r>
            <w:proofErr w:type="spellStart"/>
            <w:r w:rsidRPr="00BD0791">
              <w:rPr>
                <w:iCs/>
              </w:rPr>
              <w:t>Барболина</w:t>
            </w:r>
            <w:proofErr w:type="spellEnd"/>
            <w:r w:rsidRPr="00BD0791">
              <w:rPr>
                <w:iCs/>
              </w:rPr>
              <w:t xml:space="preserve">  </w:t>
            </w:r>
          </w:p>
        </w:tc>
        <w:tc>
          <w:tcPr>
            <w:tcW w:w="3998" w:type="dxa"/>
            <w:gridSpan w:val="3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D0791">
              <w:t>Врио</w:t>
            </w:r>
            <w:proofErr w:type="spellEnd"/>
            <w:r w:rsidRPr="00BD0791">
              <w:t xml:space="preserve"> заместителя Главы Великоу</w:t>
            </w:r>
            <w:r w:rsidRPr="00BD0791">
              <w:t>с</w:t>
            </w:r>
            <w:r w:rsidRPr="00BD0791">
              <w:t xml:space="preserve">тюгского муниципального округа, начальника управления образования </w:t>
            </w:r>
          </w:p>
        </w:tc>
      </w:tr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Администратор проекта</w:t>
            </w:r>
          </w:p>
        </w:tc>
        <w:tc>
          <w:tcPr>
            <w:tcW w:w="2097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 xml:space="preserve">Н.М. Тетерина </w:t>
            </w:r>
          </w:p>
        </w:tc>
        <w:tc>
          <w:tcPr>
            <w:tcW w:w="3998" w:type="dxa"/>
            <w:gridSpan w:val="3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>Заместитель начальника управления образования</w:t>
            </w:r>
          </w:p>
        </w:tc>
      </w:tr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Связь с муниципальными пр</w:t>
            </w:r>
            <w:r w:rsidRPr="00BD0791">
              <w:t>о</w:t>
            </w:r>
            <w:r w:rsidRPr="00BD0791">
              <w:t>граммами округа</w:t>
            </w:r>
          </w:p>
        </w:tc>
        <w:tc>
          <w:tcPr>
            <w:tcW w:w="6095" w:type="dxa"/>
            <w:gridSpan w:val="4"/>
          </w:tcPr>
          <w:p w:rsidR="00A67442" w:rsidRPr="00BD0791" w:rsidRDefault="00A67442" w:rsidP="00287E80">
            <w:pPr>
              <w:snapToGrid w:val="0"/>
              <w:jc w:val="center"/>
            </w:pPr>
            <w:r w:rsidRPr="00BD0791">
              <w:t xml:space="preserve"> «Развитие системы образования Великоустюгского м</w:t>
            </w:r>
            <w:r w:rsidRPr="00BD0791">
              <w:t>у</w:t>
            </w:r>
            <w:r w:rsidRPr="00BD0791">
              <w:t>ниципального округа»</w:t>
            </w:r>
          </w:p>
        </w:tc>
      </w:tr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Соглашение (дополнительное с</w:t>
            </w:r>
            <w:r w:rsidRPr="00BD0791">
              <w:t>о</w:t>
            </w:r>
            <w:r w:rsidRPr="00BD0791">
              <w:t>глашение) о реализации на терр</w:t>
            </w:r>
            <w:r w:rsidRPr="00BD0791">
              <w:t>и</w:t>
            </w:r>
            <w:r w:rsidRPr="00BD0791">
              <w:t>тории округа муниципальной пр</w:t>
            </w:r>
            <w:r w:rsidRPr="00BD0791">
              <w:t>о</w:t>
            </w:r>
            <w:r w:rsidRPr="00BD0791">
              <w:t xml:space="preserve">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-</w:t>
            </w:r>
          </w:p>
        </w:tc>
      </w:tr>
    </w:tbl>
    <w:p w:rsidR="00A67442" w:rsidRPr="00F5357B" w:rsidRDefault="00A67442" w:rsidP="00A67442">
      <w:pPr>
        <w:tabs>
          <w:tab w:val="center" w:pos="4819"/>
          <w:tab w:val="left" w:pos="5978"/>
        </w:tabs>
      </w:pPr>
    </w:p>
    <w:p w:rsidR="00A67442" w:rsidRPr="00F5357B" w:rsidRDefault="00A67442" w:rsidP="00A67442">
      <w:pPr>
        <w:ind w:firstLine="4111"/>
        <w:jc w:val="center"/>
      </w:pPr>
    </w:p>
    <w:p w:rsidR="00A67442" w:rsidRPr="00F5357B" w:rsidRDefault="00A67442" w:rsidP="00A67442">
      <w:pPr>
        <w:ind w:firstLine="4111"/>
        <w:jc w:val="center"/>
      </w:pPr>
    </w:p>
    <w:p w:rsidR="00A67442" w:rsidRDefault="00A67442" w:rsidP="00A67442">
      <w:pPr>
        <w:ind w:firstLine="4111"/>
        <w:jc w:val="center"/>
        <w:sectPr w:rsidR="00A67442" w:rsidSect="00A67442">
          <w:pgSz w:w="11907" w:h="16839" w:code="9"/>
          <w:pgMar w:top="1418" w:right="567" w:bottom="2648" w:left="1701" w:header="720" w:footer="720" w:gutter="0"/>
          <w:cols w:space="720"/>
          <w:docGrid w:linePitch="360"/>
        </w:sectPr>
      </w:pPr>
    </w:p>
    <w:p w:rsidR="00A67442" w:rsidRDefault="00A67442" w:rsidP="00A67442">
      <w:pPr>
        <w:ind w:firstLine="4111"/>
      </w:pPr>
    </w:p>
    <w:p w:rsidR="00A67442" w:rsidRDefault="00A67442" w:rsidP="00A67442">
      <w:pPr>
        <w:ind w:firstLine="4111"/>
        <w:sectPr w:rsidR="00A67442" w:rsidSect="00CD57CE">
          <w:type w:val="continuous"/>
          <w:pgSz w:w="11907" w:h="16839" w:code="9"/>
          <w:pgMar w:top="2642" w:right="567" w:bottom="2648" w:left="1701" w:header="720" w:footer="720" w:gutter="0"/>
          <w:cols w:space="720"/>
          <w:docGrid w:linePitch="360"/>
        </w:sectPr>
      </w:pPr>
    </w:p>
    <w:p w:rsidR="00A67442" w:rsidRPr="00C13C9F" w:rsidRDefault="00A67442" w:rsidP="00A67442">
      <w:pPr>
        <w:jc w:val="center"/>
      </w:pPr>
      <w:r w:rsidRPr="00C13C9F">
        <w:lastRenderedPageBreak/>
        <w:t xml:space="preserve">2. Показатели </w:t>
      </w:r>
      <w:r>
        <w:t>проекта</w:t>
      </w:r>
    </w:p>
    <w:p w:rsidR="00A67442" w:rsidRPr="00366CBD" w:rsidRDefault="00A67442" w:rsidP="00A674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556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158"/>
        <w:gridCol w:w="2979"/>
        <w:gridCol w:w="1414"/>
        <w:gridCol w:w="1137"/>
        <w:gridCol w:w="1134"/>
        <w:gridCol w:w="1417"/>
        <w:gridCol w:w="1556"/>
      </w:tblGrid>
      <w:tr w:rsidR="00287E80" w:rsidRPr="00BD0791" w:rsidTr="00287E80">
        <w:tc>
          <w:tcPr>
            <w:tcW w:w="230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8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030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гиональной программы/</w:t>
            </w:r>
            <w:r w:rsidR="0028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489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785" w:type="pct"/>
            <w:gridSpan w:val="2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028" w:type="pct"/>
            <w:gridSpan w:val="2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287E80" w:rsidRPr="00BD0791" w:rsidTr="00287E80">
        <w:tc>
          <w:tcPr>
            <w:tcW w:w="230" w:type="pct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92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0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538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87E80" w:rsidRPr="00BD0791" w:rsidTr="00287E80">
        <w:tc>
          <w:tcPr>
            <w:tcW w:w="230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7442" w:rsidRPr="00BD0791" w:rsidTr="00287E80">
        <w:tc>
          <w:tcPr>
            <w:tcW w:w="5000" w:type="pct"/>
            <w:gridSpan w:val="8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зданий (обособленных помещений) общеобразовательных организаций</w:t>
            </w:r>
          </w:p>
        </w:tc>
      </w:tr>
      <w:tr w:rsidR="00287E80" w:rsidRPr="00BD0791" w:rsidTr="00287E80">
        <w:tc>
          <w:tcPr>
            <w:tcW w:w="230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ванных зданий (отдельных помещ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ний) муниципальных общеобразов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030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3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0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67442" w:rsidRPr="00F5357B" w:rsidRDefault="00A67442" w:rsidP="00A67442">
      <w:pPr>
        <w:autoSpaceDE w:val="0"/>
        <w:autoSpaceDN w:val="0"/>
        <w:adjustRightInd w:val="0"/>
        <w:ind w:firstLine="540"/>
        <w:jc w:val="both"/>
      </w:pPr>
    </w:p>
    <w:p w:rsidR="00A67442" w:rsidRPr="00F5357B" w:rsidRDefault="00A67442" w:rsidP="00A67442">
      <w:pPr>
        <w:jc w:val="center"/>
      </w:pPr>
      <w:r w:rsidRPr="00F5357B">
        <w:t xml:space="preserve">3. </w:t>
      </w:r>
      <w:r>
        <w:t>Мероприятия (результаты</w:t>
      </w:r>
      <w:r w:rsidRPr="00F5357B">
        <w:t xml:space="preserve">) </w:t>
      </w:r>
      <w:r>
        <w:t>проекта</w:t>
      </w:r>
    </w:p>
    <w:p w:rsidR="00A67442" w:rsidRPr="00F5357B" w:rsidRDefault="00A67442" w:rsidP="00A67442">
      <w:pPr>
        <w:autoSpaceDE w:val="0"/>
        <w:autoSpaceDN w:val="0"/>
        <w:adjustRightInd w:val="0"/>
        <w:jc w:val="both"/>
      </w:pPr>
    </w:p>
    <w:tbl>
      <w:tblPr>
        <w:tblW w:w="556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4111"/>
        <w:gridCol w:w="1275"/>
        <w:gridCol w:w="1134"/>
        <w:gridCol w:w="1134"/>
        <w:gridCol w:w="995"/>
        <w:gridCol w:w="1261"/>
        <w:gridCol w:w="868"/>
        <w:gridCol w:w="2976"/>
      </w:tblGrid>
      <w:tr w:rsidR="00287E80" w:rsidRPr="00BD0791" w:rsidTr="00287E80">
        <w:tc>
          <w:tcPr>
            <w:tcW w:w="244" w:type="pct"/>
            <w:vMerge w:val="restar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№ </w:t>
            </w:r>
            <w:proofErr w:type="spellStart"/>
            <w:proofErr w:type="gramStart"/>
            <w:r w:rsidRPr="00BD0791">
              <w:t>п</w:t>
            </w:r>
            <w:proofErr w:type="spellEnd"/>
            <w:proofErr w:type="gramEnd"/>
            <w:r w:rsidRPr="00BD0791">
              <w:t>/</w:t>
            </w:r>
            <w:proofErr w:type="spellStart"/>
            <w:r w:rsidRPr="00BD0791">
              <w:t>п</w:t>
            </w:r>
            <w:proofErr w:type="spellEnd"/>
          </w:p>
        </w:tc>
        <w:tc>
          <w:tcPr>
            <w:tcW w:w="1422" w:type="pct"/>
            <w:vMerge w:val="restar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Наименование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задачи,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</w:tc>
        <w:tc>
          <w:tcPr>
            <w:tcW w:w="441" w:type="pct"/>
            <w:vMerge w:val="restar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Тип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мер</w:t>
            </w:r>
            <w:r w:rsidRPr="00BD0791">
              <w:t>о</w:t>
            </w:r>
            <w:r w:rsidRPr="00BD0791">
              <w:t xml:space="preserve">приятия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измер</w:t>
            </w:r>
            <w:r w:rsidRPr="00BD0791">
              <w:t>е</w:t>
            </w:r>
            <w:r w:rsidRPr="00BD0791">
              <w:t xml:space="preserve">ния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(по ОКЕИ)</w:t>
            </w:r>
          </w:p>
        </w:tc>
        <w:tc>
          <w:tcPr>
            <w:tcW w:w="736" w:type="pct"/>
            <w:gridSpan w:val="2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736" w:type="pct"/>
            <w:gridSpan w:val="2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Значение мер</w:t>
            </w:r>
            <w:r w:rsidRPr="00BD0791">
              <w:t>о</w:t>
            </w:r>
            <w:r w:rsidRPr="00BD0791">
              <w:t>приятия (резул</w:t>
            </w:r>
            <w:r w:rsidRPr="00BD0791">
              <w:t>ь</w:t>
            </w:r>
            <w:r w:rsidRPr="00BD0791">
              <w:t>тата) по годам</w:t>
            </w:r>
          </w:p>
        </w:tc>
        <w:tc>
          <w:tcPr>
            <w:tcW w:w="1029" w:type="pct"/>
            <w:vMerge w:val="restar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Связь с показателями пр</w:t>
            </w:r>
            <w:r w:rsidRPr="00BD0791">
              <w:t>о</w:t>
            </w:r>
            <w:r w:rsidRPr="00BD0791">
              <w:t>екта/муниципальной пр</w:t>
            </w:r>
            <w:r w:rsidRPr="00BD0791">
              <w:t>о</w:t>
            </w:r>
            <w:r w:rsidRPr="00BD0791">
              <w:t>граммы</w:t>
            </w:r>
          </w:p>
        </w:tc>
      </w:tr>
      <w:tr w:rsidR="00287E80" w:rsidRPr="00BD0791" w:rsidTr="00287E80">
        <w:tc>
          <w:tcPr>
            <w:tcW w:w="244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1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2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4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6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2025 год</w:t>
            </w:r>
          </w:p>
        </w:tc>
        <w:tc>
          <w:tcPr>
            <w:tcW w:w="299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2026 год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</w:tr>
      <w:tr w:rsidR="00287E80" w:rsidRPr="00BD0791" w:rsidTr="00287E80">
        <w:tc>
          <w:tcPr>
            <w:tcW w:w="244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1</w:t>
            </w:r>
          </w:p>
        </w:tc>
        <w:tc>
          <w:tcPr>
            <w:tcW w:w="1422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2</w:t>
            </w:r>
          </w:p>
        </w:tc>
        <w:tc>
          <w:tcPr>
            <w:tcW w:w="441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3</w:t>
            </w:r>
          </w:p>
        </w:tc>
        <w:tc>
          <w:tcPr>
            <w:tcW w:w="392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4</w:t>
            </w:r>
          </w:p>
        </w:tc>
        <w:tc>
          <w:tcPr>
            <w:tcW w:w="392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5</w:t>
            </w:r>
          </w:p>
        </w:tc>
        <w:tc>
          <w:tcPr>
            <w:tcW w:w="344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6</w:t>
            </w:r>
          </w:p>
        </w:tc>
        <w:tc>
          <w:tcPr>
            <w:tcW w:w="436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7</w:t>
            </w:r>
          </w:p>
        </w:tc>
        <w:tc>
          <w:tcPr>
            <w:tcW w:w="299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8</w:t>
            </w:r>
          </w:p>
        </w:tc>
        <w:tc>
          <w:tcPr>
            <w:tcW w:w="1029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9</w:t>
            </w:r>
          </w:p>
        </w:tc>
      </w:tr>
      <w:tr w:rsidR="00A67442" w:rsidRPr="00BD0791" w:rsidTr="00287E80">
        <w:tc>
          <w:tcPr>
            <w:tcW w:w="5000" w:type="pct"/>
            <w:gridSpan w:val="9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</w:pPr>
            <w:r w:rsidRPr="00BD0791">
              <w:t>Приведение в нормативное состояние зданий (обособленных помещений) общеобразовательных организаций</w:t>
            </w:r>
          </w:p>
        </w:tc>
      </w:tr>
      <w:tr w:rsidR="00287E80" w:rsidRPr="00BD0791" w:rsidTr="00287E80">
        <w:tc>
          <w:tcPr>
            <w:tcW w:w="244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1</w:t>
            </w:r>
          </w:p>
        </w:tc>
        <w:tc>
          <w:tcPr>
            <w:tcW w:w="1422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Проведены капитальные ремонты зданий и (или) помещений муниц</w:t>
            </w:r>
            <w:r w:rsidRPr="00BD0791">
              <w:t>и</w:t>
            </w:r>
            <w:r w:rsidRPr="00BD0791">
              <w:t>пальных общеобразовательных орг</w:t>
            </w:r>
            <w:r w:rsidRPr="00BD0791">
              <w:t>а</w:t>
            </w:r>
            <w:r w:rsidRPr="00BD0791">
              <w:t>низаций</w:t>
            </w:r>
          </w:p>
        </w:tc>
        <w:tc>
          <w:tcPr>
            <w:tcW w:w="441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капитал</w:t>
            </w:r>
            <w:r w:rsidRPr="00BD0791">
              <w:t>ь</w:t>
            </w:r>
            <w:r w:rsidRPr="00BD0791">
              <w:t>ный р</w:t>
            </w:r>
            <w:r w:rsidRPr="00BD0791">
              <w:t>е</w:t>
            </w:r>
            <w:r w:rsidRPr="00BD0791">
              <w:t>монт</w:t>
            </w:r>
          </w:p>
        </w:tc>
        <w:tc>
          <w:tcPr>
            <w:tcW w:w="392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92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0</w:t>
            </w:r>
          </w:p>
        </w:tc>
        <w:tc>
          <w:tcPr>
            <w:tcW w:w="344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436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3</w:t>
            </w:r>
          </w:p>
        </w:tc>
        <w:tc>
          <w:tcPr>
            <w:tcW w:w="299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</w:t>
            </w:r>
          </w:p>
        </w:tc>
        <w:tc>
          <w:tcPr>
            <w:tcW w:w="1029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Количество капитально отремонтированных зд</w:t>
            </w:r>
            <w:r w:rsidRPr="00BD0791">
              <w:t>а</w:t>
            </w:r>
            <w:r w:rsidRPr="00BD0791">
              <w:t>ний (отдельных помещ</w:t>
            </w:r>
            <w:r w:rsidRPr="00BD0791">
              <w:t>е</w:t>
            </w:r>
            <w:r w:rsidRPr="00BD0791">
              <w:t>ний) муниципальных о</w:t>
            </w:r>
            <w:r w:rsidRPr="00BD0791">
              <w:t>б</w:t>
            </w:r>
            <w:r w:rsidRPr="00BD0791">
              <w:t>щеобразовательных орг</w:t>
            </w:r>
            <w:r w:rsidRPr="00BD0791">
              <w:t>а</w:t>
            </w:r>
            <w:r w:rsidRPr="00BD0791">
              <w:t>низаций</w:t>
            </w:r>
          </w:p>
        </w:tc>
      </w:tr>
      <w:tr w:rsidR="00287E80" w:rsidRPr="00BD0791" w:rsidTr="00287E80">
        <w:tc>
          <w:tcPr>
            <w:tcW w:w="244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</w:t>
            </w:r>
          </w:p>
        </w:tc>
        <w:tc>
          <w:tcPr>
            <w:tcW w:w="1422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Оснащены капитально отремонтир</w:t>
            </w:r>
            <w:r w:rsidRPr="00BD0791">
              <w:t>о</w:t>
            </w:r>
            <w:r w:rsidRPr="00BD0791">
              <w:t>ванные здания и (или) помещения муниципальных общеобразовател</w:t>
            </w:r>
            <w:r w:rsidRPr="00BD0791">
              <w:t>ь</w:t>
            </w:r>
            <w:r w:rsidRPr="00BD0791">
              <w:t>ных организаций современными средствами обучения и воспитания</w:t>
            </w:r>
          </w:p>
        </w:tc>
        <w:tc>
          <w:tcPr>
            <w:tcW w:w="441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приобр</w:t>
            </w:r>
            <w:r w:rsidRPr="00BD0791">
              <w:t>е</w:t>
            </w:r>
            <w:r w:rsidRPr="00BD0791">
              <w:t>тение т</w:t>
            </w:r>
            <w:r w:rsidRPr="00BD0791">
              <w:t>о</w:t>
            </w:r>
            <w:r w:rsidRPr="00BD0791">
              <w:t>варов, р</w:t>
            </w:r>
            <w:r w:rsidRPr="00BD0791">
              <w:t>а</w:t>
            </w:r>
            <w:r w:rsidRPr="00BD0791">
              <w:t>бот, услуг</w:t>
            </w:r>
          </w:p>
        </w:tc>
        <w:tc>
          <w:tcPr>
            <w:tcW w:w="392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92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0</w:t>
            </w:r>
          </w:p>
        </w:tc>
        <w:tc>
          <w:tcPr>
            <w:tcW w:w="344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436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3</w:t>
            </w:r>
          </w:p>
        </w:tc>
        <w:tc>
          <w:tcPr>
            <w:tcW w:w="299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</w:t>
            </w:r>
          </w:p>
        </w:tc>
        <w:tc>
          <w:tcPr>
            <w:tcW w:w="1029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Количество капитально отремонтированных зд</w:t>
            </w:r>
            <w:r w:rsidRPr="00BD0791">
              <w:t>а</w:t>
            </w:r>
            <w:r w:rsidRPr="00BD0791">
              <w:t>ний (отдельных помещ</w:t>
            </w:r>
            <w:r w:rsidRPr="00BD0791">
              <w:t>е</w:t>
            </w:r>
            <w:r w:rsidRPr="00BD0791">
              <w:t>ний) муниципальных о</w:t>
            </w:r>
            <w:r w:rsidRPr="00BD0791">
              <w:t>б</w:t>
            </w:r>
            <w:r w:rsidRPr="00BD0791">
              <w:t>щеобразовательных орг</w:t>
            </w:r>
            <w:r w:rsidRPr="00BD0791">
              <w:t>а</w:t>
            </w:r>
            <w:r w:rsidRPr="00BD0791">
              <w:t>низаций</w:t>
            </w:r>
          </w:p>
        </w:tc>
      </w:tr>
    </w:tbl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</w:t>
      </w:r>
      <w:r>
        <w:rPr>
          <w:rFonts w:ascii="Times New Roman" w:hAnsi="Times New Roman" w:cs="Times New Roman"/>
          <w:sz w:val="24"/>
          <w:szCs w:val="24"/>
        </w:rPr>
        <w:t>реализации проекта</w:t>
      </w: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0075"/>
        <w:gridCol w:w="1236"/>
        <w:gridCol w:w="1116"/>
        <w:gridCol w:w="1116"/>
      </w:tblGrid>
      <w:tr w:rsidR="00A67442" w:rsidRPr="00BD0791" w:rsidTr="00287E80">
        <w:tc>
          <w:tcPr>
            <w:tcW w:w="756" w:type="dxa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5" w:type="dxa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 по годам (тыс. руб.)</w:t>
            </w:r>
          </w:p>
        </w:tc>
      </w:tr>
      <w:tr w:rsidR="00A67442" w:rsidRPr="00BD0791" w:rsidTr="00287E80">
        <w:tc>
          <w:tcPr>
            <w:tcW w:w="756" w:type="dxa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2025 год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67442" w:rsidRPr="00BD0791" w:rsidTr="00287E80">
        <w:tc>
          <w:tcPr>
            <w:tcW w:w="14299" w:type="dxa"/>
            <w:gridSpan w:val="5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 Приведение в нормативное состояние зданий (обособленных помещений) общеобразовательных организаций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195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Проведены капитальные ремонты зданий и (или) помещений муниципальных общеобразов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165599,5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149108,8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314708,3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195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33,1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29,8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195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122906,6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96901,3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219807,9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0195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42659,8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52177,7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A67442">
            <w:pPr>
              <w:jc w:val="center"/>
              <w:rPr>
                <w:color w:val="000000"/>
              </w:rPr>
            </w:pPr>
            <w:r w:rsidRPr="00BD0791">
              <w:rPr>
                <w:color w:val="000000"/>
              </w:rPr>
              <w:t>94837,5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195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Оснащены капитально отремонтированные здания и (или) помещения муниципальных общ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современными средствами обучения и воспитания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48205,5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26159,1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74364,6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0195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9,6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5,3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195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25500,0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17000,0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42500,0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195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22695,9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9153,8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31849,7</w:t>
            </w:r>
          </w:p>
        </w:tc>
      </w:tr>
      <w:tr w:rsidR="00A67442" w:rsidRPr="00BD0791" w:rsidTr="00287E80">
        <w:tc>
          <w:tcPr>
            <w:tcW w:w="10951" w:type="dxa"/>
            <w:gridSpan w:val="2"/>
            <w:tcBorders>
              <w:right w:val="single" w:sz="8" w:space="0" w:color="auto"/>
            </w:tcBorders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287E80" w:rsidP="00287E8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213805,0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287E80" w:rsidP="00287E8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175267,9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94320A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389072,9</w:t>
            </w:r>
          </w:p>
        </w:tc>
      </w:tr>
      <w:tr w:rsidR="00A67442" w:rsidRPr="00BD0791" w:rsidTr="00287E80">
        <w:tc>
          <w:tcPr>
            <w:tcW w:w="10951" w:type="dxa"/>
            <w:gridSpan w:val="2"/>
            <w:tcBorders>
              <w:right w:val="single" w:sz="8" w:space="0" w:color="auto"/>
            </w:tcBorders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color w:val="000000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color w:val="000000"/>
              </w:rPr>
              <w:t>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A67442" w:rsidRPr="00BD0791" w:rsidTr="00287E80">
        <w:tc>
          <w:tcPr>
            <w:tcW w:w="10951" w:type="dxa"/>
            <w:gridSpan w:val="2"/>
            <w:tcBorders>
              <w:right w:val="single" w:sz="8" w:space="0" w:color="auto"/>
            </w:tcBorders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94320A" w:rsidP="00287E8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148406,6</w:t>
            </w:r>
            <w:r w:rsidR="00A67442" w:rsidRPr="00BD079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94320A" w:rsidP="00287E8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113901,3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94320A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262307,9</w:t>
            </w:r>
          </w:p>
        </w:tc>
      </w:tr>
      <w:tr w:rsidR="00A67442" w:rsidRPr="00BD0791" w:rsidTr="00287E80">
        <w:tc>
          <w:tcPr>
            <w:tcW w:w="10951" w:type="dxa"/>
            <w:gridSpan w:val="2"/>
            <w:tcBorders>
              <w:right w:val="single" w:sz="8" w:space="0" w:color="auto"/>
            </w:tcBorders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94320A" w:rsidP="00287E8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65355,7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94320A" w:rsidP="00287E8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61331,5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442" w:rsidRPr="00BD0791" w:rsidRDefault="0094320A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126687,2</w:t>
            </w:r>
          </w:p>
        </w:tc>
      </w:tr>
    </w:tbl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310" w:type="dxa"/>
        <w:tblLook w:val="04A0"/>
      </w:tblPr>
      <w:tblGrid>
        <w:gridCol w:w="756"/>
        <w:gridCol w:w="8459"/>
        <w:gridCol w:w="1559"/>
        <w:gridCol w:w="1843"/>
        <w:gridCol w:w="1682"/>
      </w:tblGrid>
      <w:tr w:rsidR="00A67442" w:rsidRPr="00BD0791" w:rsidTr="00287E80">
        <w:tc>
          <w:tcPr>
            <w:tcW w:w="756" w:type="dxa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9" w:type="dxa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02" w:type="dxa"/>
            <w:gridSpan w:val="2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 по годам реализации (тыс. рублей)</w:t>
            </w:r>
          </w:p>
        </w:tc>
        <w:tc>
          <w:tcPr>
            <w:tcW w:w="1682" w:type="dxa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A67442" w:rsidRPr="00BD0791" w:rsidTr="00287E80">
        <w:tc>
          <w:tcPr>
            <w:tcW w:w="756" w:type="dxa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9" w:type="dxa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82" w:type="dxa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9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442" w:rsidRPr="00BD0791" w:rsidTr="00287E80">
        <w:tc>
          <w:tcPr>
            <w:tcW w:w="14299" w:type="dxa"/>
            <w:gridSpan w:val="5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 Приведение в нормативное состояние зданий (обособленных помещений) общеобразовательных организаций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59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капитальные ремонты зданий и (или) помещений муниципальных 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559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165566,40</w:t>
            </w:r>
          </w:p>
        </w:tc>
        <w:tc>
          <w:tcPr>
            <w:tcW w:w="1843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149079,00</w:t>
            </w:r>
          </w:p>
        </w:tc>
        <w:tc>
          <w:tcPr>
            <w:tcW w:w="1682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314645,40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8459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559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165566,40</w:t>
            </w:r>
          </w:p>
        </w:tc>
        <w:tc>
          <w:tcPr>
            <w:tcW w:w="1843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149079,00</w:t>
            </w:r>
          </w:p>
        </w:tc>
        <w:tc>
          <w:tcPr>
            <w:tcW w:w="1682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314645,40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59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2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59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Оснащены капитально отремонтированные здания и (или) помещения муниц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организаций современными средствами обуч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 и воспитания</w:t>
            </w:r>
          </w:p>
        </w:tc>
        <w:tc>
          <w:tcPr>
            <w:tcW w:w="1559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48195,9</w:t>
            </w:r>
          </w:p>
        </w:tc>
        <w:tc>
          <w:tcPr>
            <w:tcW w:w="1843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26153,8</w:t>
            </w:r>
          </w:p>
        </w:tc>
        <w:tc>
          <w:tcPr>
            <w:tcW w:w="1682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74349,7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59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559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48195,9</w:t>
            </w:r>
          </w:p>
        </w:tc>
        <w:tc>
          <w:tcPr>
            <w:tcW w:w="1843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26153,8</w:t>
            </w:r>
          </w:p>
        </w:tc>
        <w:tc>
          <w:tcPr>
            <w:tcW w:w="1682" w:type="dxa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74349,7</w:t>
            </w:r>
          </w:p>
        </w:tc>
      </w:tr>
      <w:tr w:rsidR="00A67442" w:rsidRPr="00BD0791" w:rsidTr="00287E80">
        <w:tc>
          <w:tcPr>
            <w:tcW w:w="756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59" w:type="dxa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2" w:type="dxa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Участники проекта</w:t>
      </w: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310" w:type="dxa"/>
        <w:tblLook w:val="04A0"/>
      </w:tblPr>
      <w:tblGrid>
        <w:gridCol w:w="709"/>
        <w:gridCol w:w="2694"/>
        <w:gridCol w:w="2551"/>
        <w:gridCol w:w="4111"/>
        <w:gridCol w:w="2192"/>
        <w:gridCol w:w="2042"/>
      </w:tblGrid>
      <w:tr w:rsidR="00A67442" w:rsidTr="00287E80">
        <w:tc>
          <w:tcPr>
            <w:tcW w:w="709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55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411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9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04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67442" w:rsidTr="00287E80">
        <w:tc>
          <w:tcPr>
            <w:tcW w:w="709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55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11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Великоу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тюгского муниципального округа, начальника управления образования</w:t>
            </w:r>
          </w:p>
        </w:tc>
        <w:tc>
          <w:tcPr>
            <w:tcW w:w="219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204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442" w:rsidTr="00287E80">
        <w:tc>
          <w:tcPr>
            <w:tcW w:w="709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55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411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219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7442" w:rsidTr="00287E80">
        <w:tc>
          <w:tcPr>
            <w:tcW w:w="709" w:type="dxa"/>
            <w:vMerge w:val="restart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55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11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A67442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 А.В.</w:t>
            </w:r>
          </w:p>
        </w:tc>
        <w:tc>
          <w:tcPr>
            <w:tcW w:w="204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7442" w:rsidTr="00287E80">
        <w:tc>
          <w:tcPr>
            <w:tcW w:w="709" w:type="dxa"/>
            <w:vMerge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управлению образования</w:t>
            </w:r>
          </w:p>
        </w:tc>
        <w:tc>
          <w:tcPr>
            <w:tcW w:w="219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FC7" w:rsidRDefault="008E2FC7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F5357B">
        <w:rPr>
          <w:rFonts w:ascii="Times New Roman" w:hAnsi="Times New Roman" w:cs="Times New Roman"/>
          <w:sz w:val="24"/>
          <w:szCs w:val="24"/>
        </w:rPr>
        <w:t xml:space="preserve">. Сведения о порядке сбора информации </w:t>
      </w: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F53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04" w:type="pct"/>
        <w:tblInd w:w="-1310" w:type="dxa"/>
        <w:tblLook w:val="0000"/>
      </w:tblPr>
      <w:tblGrid>
        <w:gridCol w:w="495"/>
        <w:gridCol w:w="2185"/>
        <w:gridCol w:w="1142"/>
        <w:gridCol w:w="1622"/>
        <w:gridCol w:w="1583"/>
        <w:gridCol w:w="1832"/>
        <w:gridCol w:w="2185"/>
        <w:gridCol w:w="1384"/>
        <w:gridCol w:w="1871"/>
      </w:tblGrid>
      <w:tr w:rsidR="00A67442" w:rsidRPr="00F5357B" w:rsidTr="008E2FC7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(возра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тающий, убывающий)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Метод ра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 методолог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ческие поясн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Показатели, и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пользуемые в формуле &lt;4&gt;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Метод сбора и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индекс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A67442" w:rsidRPr="00F5357B" w:rsidTr="008E2FC7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442" w:rsidRPr="007351E5" w:rsidTr="008E2FC7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>Количество кап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тально отремонт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рованных зданий (отдельных пом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щений) муниц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пальных общео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б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разовательных 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накопител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ный итог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К1=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k1+k2+…</m:t>
                    </m:r>
                  </m:e>
                </m:nary>
              </m:oMath>
            </m:oMathPara>
          </w:p>
          <w:p w:rsidR="00A67442" w:rsidRPr="00BD0791" w:rsidRDefault="00A67442" w:rsidP="00287E80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капитально отр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монтированных зданий (отдельных помещений, п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мещений) мун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ципальных общ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с 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растающим ит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гом (ед.);</w:t>
            </w:r>
          </w:p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– капитально отремонтирова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ные здания (о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дельные помещ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ния, помещения) муниципальных общеобразов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ций по годам ре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лизации проекта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разования 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министрации Великоустю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пального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:rsidR="00287E80" w:rsidRDefault="00287E80" w:rsidP="00A67442">
      <w:pPr>
        <w:tabs>
          <w:tab w:val="center" w:pos="4819"/>
          <w:tab w:val="left" w:pos="5978"/>
          <w:tab w:val="left" w:pos="9356"/>
        </w:tabs>
        <w:ind w:right="283"/>
        <w:jc w:val="right"/>
        <w:sectPr w:rsidR="00287E80" w:rsidSect="00287E80">
          <w:pgSz w:w="16839" w:h="11907" w:orient="landscape" w:code="9"/>
          <w:pgMar w:top="1701" w:right="1418" w:bottom="567" w:left="2648" w:header="720" w:footer="720" w:gutter="0"/>
          <w:cols w:space="720"/>
          <w:docGrid w:linePitch="360"/>
        </w:sectPr>
      </w:pPr>
    </w:p>
    <w:p w:rsidR="00A67442" w:rsidRPr="00312A3E" w:rsidRDefault="00A67442" w:rsidP="00A67442">
      <w:pPr>
        <w:tabs>
          <w:tab w:val="center" w:pos="4819"/>
          <w:tab w:val="left" w:pos="5978"/>
          <w:tab w:val="left" w:pos="9356"/>
        </w:tabs>
        <w:ind w:right="283"/>
        <w:jc w:val="right"/>
      </w:pPr>
      <w:r w:rsidRPr="00312A3E">
        <w:lastRenderedPageBreak/>
        <w:t>Приложение</w:t>
      </w:r>
      <w:r w:rsidR="00A132D6">
        <w:t xml:space="preserve"> 2</w:t>
      </w:r>
    </w:p>
    <w:p w:rsidR="00A67442" w:rsidRPr="00312A3E" w:rsidRDefault="00A67442" w:rsidP="00A67442">
      <w:pPr>
        <w:tabs>
          <w:tab w:val="center" w:pos="4819"/>
          <w:tab w:val="left" w:pos="5978"/>
        </w:tabs>
        <w:jc w:val="center"/>
      </w:pPr>
      <w:r>
        <w:tab/>
      </w:r>
      <w:r>
        <w:tab/>
      </w:r>
      <w:r w:rsidRPr="00312A3E">
        <w:t>к муниципальной программе</w:t>
      </w:r>
    </w:p>
    <w:p w:rsidR="00A67442" w:rsidRDefault="00A67442" w:rsidP="00A67442">
      <w:pPr>
        <w:tabs>
          <w:tab w:val="center" w:pos="4819"/>
          <w:tab w:val="left" w:pos="5978"/>
        </w:tabs>
        <w:rPr>
          <w:b/>
        </w:rPr>
      </w:pPr>
    </w:p>
    <w:p w:rsidR="00A67442" w:rsidRDefault="00A67442" w:rsidP="00A67442">
      <w:pPr>
        <w:tabs>
          <w:tab w:val="center" w:pos="4819"/>
          <w:tab w:val="left" w:pos="5978"/>
        </w:tabs>
        <w:rPr>
          <w:b/>
        </w:rPr>
      </w:pPr>
    </w:p>
    <w:p w:rsidR="00A67442" w:rsidRPr="00F5357B" w:rsidRDefault="00A67442" w:rsidP="00A67442">
      <w:pPr>
        <w:tabs>
          <w:tab w:val="center" w:pos="4819"/>
          <w:tab w:val="left" w:pos="5978"/>
        </w:tabs>
        <w:jc w:val="center"/>
      </w:pPr>
      <w:r w:rsidRPr="00F5357B">
        <w:rPr>
          <w:b/>
        </w:rPr>
        <w:t>ПАСПОРТ</w:t>
      </w:r>
    </w:p>
    <w:p w:rsidR="00A67442" w:rsidRPr="006D1E25" w:rsidRDefault="00A67442" w:rsidP="00A67442">
      <w:pPr>
        <w:jc w:val="center"/>
        <w:rPr>
          <w:b/>
        </w:rPr>
      </w:pPr>
      <w:r>
        <w:rPr>
          <w:b/>
        </w:rPr>
        <w:t>муниципального проекта «</w:t>
      </w:r>
      <w:r w:rsidR="00A132D6">
        <w:rPr>
          <w:b/>
        </w:rPr>
        <w:t xml:space="preserve">Педагоги и </w:t>
      </w:r>
      <w:r w:rsidR="00CB2322">
        <w:rPr>
          <w:b/>
        </w:rPr>
        <w:t>н</w:t>
      </w:r>
      <w:r w:rsidR="00A132D6">
        <w:rPr>
          <w:b/>
        </w:rPr>
        <w:t>аставники</w:t>
      </w:r>
      <w:r>
        <w:rPr>
          <w:b/>
        </w:rPr>
        <w:t>», связанного с региональным прое</w:t>
      </w:r>
      <w:r>
        <w:rPr>
          <w:b/>
        </w:rPr>
        <w:t>к</w:t>
      </w:r>
      <w:r>
        <w:rPr>
          <w:b/>
        </w:rPr>
        <w:t>том «</w:t>
      </w:r>
      <w:r w:rsidR="00A132D6">
        <w:rPr>
          <w:b/>
        </w:rPr>
        <w:t>Педагоги и наставники</w:t>
      </w:r>
      <w:r>
        <w:rPr>
          <w:b/>
        </w:rPr>
        <w:t>»</w:t>
      </w:r>
      <w:r w:rsidRPr="00F5357B">
        <w:rPr>
          <w:b/>
        </w:rPr>
        <w:t xml:space="preserve"> </w:t>
      </w:r>
    </w:p>
    <w:p w:rsidR="00A67442" w:rsidRPr="00F5357B" w:rsidRDefault="00A67442" w:rsidP="00A67442">
      <w:pPr>
        <w:jc w:val="both"/>
      </w:pPr>
    </w:p>
    <w:p w:rsidR="00A67442" w:rsidRPr="00F5357B" w:rsidRDefault="00A67442" w:rsidP="00A67442">
      <w:pPr>
        <w:jc w:val="center"/>
      </w:pPr>
      <w:r w:rsidRPr="00F5357B">
        <w:t>1. Основные положения</w:t>
      </w:r>
    </w:p>
    <w:p w:rsidR="00A67442" w:rsidRPr="00F5357B" w:rsidRDefault="00A67442" w:rsidP="00A67442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2097"/>
        <w:gridCol w:w="1276"/>
        <w:gridCol w:w="1417"/>
        <w:gridCol w:w="1305"/>
      </w:tblGrid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A67442" w:rsidRPr="00BD0791" w:rsidRDefault="00A67442" w:rsidP="00A132D6">
            <w:pPr>
              <w:pStyle w:val="a8"/>
              <w:spacing w:before="0" w:after="0" w:line="240" w:lineRule="atLeast"/>
              <w:jc w:val="center"/>
            </w:pPr>
            <w:r w:rsidRPr="00BD0791">
              <w:t>«</w:t>
            </w:r>
            <w:r w:rsidR="00A132D6">
              <w:t>Педагоги и наставники</w:t>
            </w:r>
            <w:r w:rsidRPr="00BD0791">
              <w:t>»</w:t>
            </w:r>
          </w:p>
        </w:tc>
      </w:tr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Краткое наименование проекта</w:t>
            </w:r>
          </w:p>
        </w:tc>
        <w:tc>
          <w:tcPr>
            <w:tcW w:w="2097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-</w:t>
            </w:r>
          </w:p>
        </w:tc>
        <w:tc>
          <w:tcPr>
            <w:tcW w:w="1276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Срок ре</w:t>
            </w:r>
            <w:r w:rsidRPr="00BD0791">
              <w:t>а</w:t>
            </w:r>
            <w:r w:rsidRPr="00BD0791">
              <w:t>лизации проекта</w:t>
            </w:r>
          </w:p>
        </w:tc>
        <w:tc>
          <w:tcPr>
            <w:tcW w:w="1417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01.01.2025</w:t>
            </w:r>
          </w:p>
        </w:tc>
        <w:tc>
          <w:tcPr>
            <w:tcW w:w="1305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31.12.2026</w:t>
            </w:r>
          </w:p>
        </w:tc>
      </w:tr>
      <w:tr w:rsidR="00A67442" w:rsidRPr="00BD0791" w:rsidTr="00287E80">
        <w:trPr>
          <w:trHeight w:val="2310"/>
        </w:trPr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Руководитель проекта</w:t>
            </w:r>
          </w:p>
        </w:tc>
        <w:tc>
          <w:tcPr>
            <w:tcW w:w="2097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 xml:space="preserve">Н. В. </w:t>
            </w:r>
            <w:proofErr w:type="spellStart"/>
            <w:r w:rsidRPr="00BD0791">
              <w:rPr>
                <w:iCs/>
              </w:rPr>
              <w:t>Барболина</w:t>
            </w:r>
            <w:proofErr w:type="spellEnd"/>
            <w:r w:rsidRPr="00BD0791">
              <w:rPr>
                <w:iCs/>
              </w:rPr>
              <w:t xml:space="preserve">  </w:t>
            </w:r>
          </w:p>
        </w:tc>
        <w:tc>
          <w:tcPr>
            <w:tcW w:w="3998" w:type="dxa"/>
            <w:gridSpan w:val="3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D0791">
              <w:t>Врио</w:t>
            </w:r>
            <w:proofErr w:type="spellEnd"/>
            <w:r w:rsidRPr="00BD0791">
              <w:t xml:space="preserve"> заместителя Главы Великоу</w:t>
            </w:r>
            <w:r w:rsidRPr="00BD0791">
              <w:t>с</w:t>
            </w:r>
            <w:r w:rsidRPr="00BD0791">
              <w:t xml:space="preserve">тюгского муниципального округа, начальника управления образования </w:t>
            </w:r>
          </w:p>
        </w:tc>
      </w:tr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Администратор проекта</w:t>
            </w:r>
          </w:p>
        </w:tc>
        <w:tc>
          <w:tcPr>
            <w:tcW w:w="2097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 xml:space="preserve">Н.М. Тетерина </w:t>
            </w:r>
          </w:p>
        </w:tc>
        <w:tc>
          <w:tcPr>
            <w:tcW w:w="3998" w:type="dxa"/>
            <w:gridSpan w:val="3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>Заместитель начальника управления образования</w:t>
            </w:r>
          </w:p>
        </w:tc>
      </w:tr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Связь с муниципальными пр</w:t>
            </w:r>
            <w:r w:rsidRPr="00BD0791">
              <w:t>о</w:t>
            </w:r>
            <w:r w:rsidRPr="00BD0791">
              <w:t>граммами округа</w:t>
            </w:r>
          </w:p>
        </w:tc>
        <w:tc>
          <w:tcPr>
            <w:tcW w:w="6095" w:type="dxa"/>
            <w:gridSpan w:val="4"/>
          </w:tcPr>
          <w:p w:rsidR="00A67442" w:rsidRPr="00BD0791" w:rsidRDefault="00A67442" w:rsidP="00287E80">
            <w:pPr>
              <w:snapToGrid w:val="0"/>
              <w:jc w:val="center"/>
            </w:pPr>
            <w:r w:rsidRPr="00BD0791">
              <w:t xml:space="preserve"> «Развитие системы образования Великоустюгского м</w:t>
            </w:r>
            <w:r w:rsidRPr="00BD0791">
              <w:t>у</w:t>
            </w:r>
            <w:r w:rsidRPr="00BD0791">
              <w:t>ниципального округа»</w:t>
            </w:r>
          </w:p>
        </w:tc>
      </w:tr>
      <w:tr w:rsidR="00A67442" w:rsidRPr="00BD0791" w:rsidTr="00287E80">
        <w:tc>
          <w:tcPr>
            <w:tcW w:w="3823" w:type="dxa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Соглашение (дополнительное с</w:t>
            </w:r>
            <w:r w:rsidRPr="00BD0791">
              <w:t>о</w:t>
            </w:r>
            <w:r w:rsidRPr="00BD0791">
              <w:t>глашение) о реализации на терр</w:t>
            </w:r>
            <w:r w:rsidRPr="00BD0791">
              <w:t>и</w:t>
            </w:r>
            <w:r w:rsidRPr="00BD0791">
              <w:t>тории округа муниципальной пр</w:t>
            </w:r>
            <w:r w:rsidRPr="00BD0791">
              <w:t>о</w:t>
            </w:r>
            <w:r w:rsidRPr="00BD0791">
              <w:t xml:space="preserve">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A67442" w:rsidRPr="00BD0791" w:rsidRDefault="00A67442" w:rsidP="00287E80">
            <w:pPr>
              <w:pStyle w:val="a8"/>
              <w:spacing w:before="0" w:after="0" w:line="240" w:lineRule="atLeast"/>
              <w:jc w:val="center"/>
            </w:pPr>
            <w:r w:rsidRPr="00BD0791">
              <w:t>-</w:t>
            </w:r>
          </w:p>
        </w:tc>
      </w:tr>
    </w:tbl>
    <w:p w:rsidR="00A67442" w:rsidRPr="00F5357B" w:rsidRDefault="00A67442" w:rsidP="00A67442">
      <w:pPr>
        <w:tabs>
          <w:tab w:val="center" w:pos="4819"/>
          <w:tab w:val="left" w:pos="5978"/>
        </w:tabs>
      </w:pPr>
    </w:p>
    <w:p w:rsidR="00A67442" w:rsidRPr="00F5357B" w:rsidRDefault="00A67442" w:rsidP="00A67442">
      <w:pPr>
        <w:ind w:firstLine="4111"/>
        <w:jc w:val="center"/>
      </w:pPr>
    </w:p>
    <w:p w:rsidR="00A67442" w:rsidRDefault="00A67442" w:rsidP="00A67442">
      <w:pPr>
        <w:ind w:firstLine="4111"/>
      </w:pPr>
    </w:p>
    <w:p w:rsidR="00A67442" w:rsidRDefault="00A67442" w:rsidP="00A67442">
      <w:pPr>
        <w:ind w:firstLine="4111"/>
        <w:sectPr w:rsidR="00A67442" w:rsidSect="00287E80">
          <w:pgSz w:w="11907" w:h="16839" w:code="9"/>
          <w:pgMar w:top="2642" w:right="567" w:bottom="2648" w:left="1701" w:header="720" w:footer="720" w:gutter="0"/>
          <w:cols w:space="720"/>
          <w:docGrid w:linePitch="360"/>
        </w:sectPr>
      </w:pPr>
    </w:p>
    <w:p w:rsidR="00A67442" w:rsidRPr="00C13C9F" w:rsidRDefault="00A67442" w:rsidP="00A67442">
      <w:pPr>
        <w:jc w:val="center"/>
      </w:pPr>
      <w:r w:rsidRPr="00C13C9F">
        <w:lastRenderedPageBreak/>
        <w:t xml:space="preserve">2. Показатели </w:t>
      </w:r>
      <w:r>
        <w:t>проекта</w:t>
      </w:r>
    </w:p>
    <w:p w:rsidR="00A67442" w:rsidRPr="00366CBD" w:rsidRDefault="00A67442" w:rsidP="00A674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700"/>
        <w:gridCol w:w="2946"/>
        <w:gridCol w:w="1659"/>
        <w:gridCol w:w="1659"/>
        <w:gridCol w:w="1488"/>
        <w:gridCol w:w="1310"/>
        <w:gridCol w:w="1319"/>
      </w:tblGrid>
      <w:tr w:rsidR="00A67442" w:rsidRPr="00BD0791" w:rsidTr="00287E80">
        <w:tc>
          <w:tcPr>
            <w:tcW w:w="239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1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996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гиональной програ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мы/регионального прое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61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1064" w:type="pct"/>
            <w:gridSpan w:val="2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889" w:type="pct"/>
            <w:gridSpan w:val="2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A67442" w:rsidRPr="00BD0791" w:rsidTr="00287E80">
        <w:tc>
          <w:tcPr>
            <w:tcW w:w="239" w:type="pct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03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3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446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42" w:rsidRPr="00BD0791" w:rsidTr="00287E80">
        <w:tc>
          <w:tcPr>
            <w:tcW w:w="239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7442" w:rsidRPr="00BD0791" w:rsidTr="00287E80">
        <w:tc>
          <w:tcPr>
            <w:tcW w:w="5000" w:type="pct"/>
            <w:gridSpan w:val="8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D0791">
              <w:rPr>
                <w:rFonts w:ascii="Times New Roman" w:hAnsi="Times New Roman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A67442" w:rsidRPr="00267DC8" w:rsidTr="00287E80">
        <w:tc>
          <w:tcPr>
            <w:tcW w:w="239" w:type="pct"/>
          </w:tcPr>
          <w:p w:rsidR="00A67442" w:rsidRPr="00BD0791" w:rsidRDefault="00A132D6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>Количество введенных в штатное расписание ставок советников директора по воспитанию  и взаимодействию с детскими 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б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 xml:space="preserve">щественными объединениями </w:t>
            </w:r>
          </w:p>
        </w:tc>
        <w:tc>
          <w:tcPr>
            <w:tcW w:w="996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61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03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3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46" w:type="pct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A67442" w:rsidRPr="00F5357B" w:rsidRDefault="00A67442" w:rsidP="00A67442">
      <w:pPr>
        <w:autoSpaceDE w:val="0"/>
        <w:autoSpaceDN w:val="0"/>
        <w:adjustRightInd w:val="0"/>
        <w:ind w:firstLine="540"/>
        <w:jc w:val="both"/>
      </w:pPr>
    </w:p>
    <w:p w:rsidR="00A67442" w:rsidRPr="00F5357B" w:rsidRDefault="00A67442" w:rsidP="00A67442">
      <w:pPr>
        <w:jc w:val="center"/>
      </w:pPr>
      <w:r w:rsidRPr="00F5357B">
        <w:t xml:space="preserve">3. </w:t>
      </w:r>
      <w:r>
        <w:t>Мероприятия (результаты</w:t>
      </w:r>
      <w:r w:rsidRPr="00F5357B">
        <w:t xml:space="preserve">) </w:t>
      </w:r>
      <w:r>
        <w:t>проекта</w:t>
      </w:r>
    </w:p>
    <w:p w:rsidR="00A67442" w:rsidRPr="00F5357B" w:rsidRDefault="00A67442" w:rsidP="00A67442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505"/>
        <w:gridCol w:w="420"/>
        <w:gridCol w:w="1825"/>
        <w:gridCol w:w="1431"/>
        <w:gridCol w:w="1137"/>
        <w:gridCol w:w="937"/>
        <w:gridCol w:w="1088"/>
        <w:gridCol w:w="991"/>
        <w:gridCol w:w="3868"/>
      </w:tblGrid>
      <w:tr w:rsidR="00A67442" w:rsidRPr="00BD0791" w:rsidTr="0049344C">
        <w:tc>
          <w:tcPr>
            <w:tcW w:w="198" w:type="pct"/>
            <w:vMerge w:val="restar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№ </w:t>
            </w:r>
            <w:proofErr w:type="spellStart"/>
            <w:proofErr w:type="gramStart"/>
            <w:r w:rsidRPr="00BD0791">
              <w:t>п</w:t>
            </w:r>
            <w:proofErr w:type="spellEnd"/>
            <w:proofErr w:type="gramEnd"/>
            <w:r w:rsidRPr="00BD0791">
              <w:t>/</w:t>
            </w:r>
            <w:proofErr w:type="spellStart"/>
            <w:r w:rsidRPr="00BD0791">
              <w:t>п</w:t>
            </w:r>
            <w:proofErr w:type="spellEnd"/>
          </w:p>
        </w:tc>
        <w:tc>
          <w:tcPr>
            <w:tcW w:w="989" w:type="pct"/>
            <w:gridSpan w:val="2"/>
            <w:vMerge w:val="restar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Наименование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задачи,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</w:tc>
        <w:tc>
          <w:tcPr>
            <w:tcW w:w="617" w:type="pct"/>
            <w:vMerge w:val="restar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Тип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измерения 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(по ОКЕИ)</w:t>
            </w:r>
          </w:p>
        </w:tc>
        <w:tc>
          <w:tcPr>
            <w:tcW w:w="701" w:type="pct"/>
            <w:gridSpan w:val="2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703" w:type="pct"/>
            <w:gridSpan w:val="2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Значение мер</w:t>
            </w:r>
            <w:r w:rsidRPr="00BD0791">
              <w:t>о</w:t>
            </w:r>
            <w:r w:rsidRPr="00BD0791">
              <w:t>приятия (резул</w:t>
            </w:r>
            <w:r w:rsidRPr="00BD0791">
              <w:t>ь</w:t>
            </w:r>
            <w:r w:rsidRPr="00BD0791">
              <w:t>тата) по годам</w:t>
            </w:r>
          </w:p>
        </w:tc>
        <w:tc>
          <w:tcPr>
            <w:tcW w:w="1308" w:type="pct"/>
            <w:vMerge w:val="restar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Связь с показателями прое</w:t>
            </w:r>
            <w:r w:rsidRPr="00BD0791">
              <w:t>к</w:t>
            </w:r>
            <w:r w:rsidRPr="00BD0791">
              <w:t>та/муниципальной программы</w:t>
            </w:r>
          </w:p>
        </w:tc>
      </w:tr>
      <w:tr w:rsidR="00A67442" w:rsidRPr="00BD0791" w:rsidTr="0049344C">
        <w:tc>
          <w:tcPr>
            <w:tcW w:w="198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9" w:type="pct"/>
            <w:gridSpan w:val="2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7" w:type="pc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2025 год</w:t>
            </w:r>
          </w:p>
        </w:tc>
        <w:tc>
          <w:tcPr>
            <w:tcW w:w="335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2026 год</w:t>
            </w:r>
          </w:p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pct"/>
            <w:vMerge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</w:p>
        </w:tc>
      </w:tr>
      <w:tr w:rsidR="00A67442" w:rsidRPr="00BD0791" w:rsidTr="0049344C">
        <w:tc>
          <w:tcPr>
            <w:tcW w:w="198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1</w:t>
            </w:r>
          </w:p>
        </w:tc>
        <w:tc>
          <w:tcPr>
            <w:tcW w:w="989" w:type="pct"/>
            <w:gridSpan w:val="2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2</w:t>
            </w:r>
          </w:p>
        </w:tc>
        <w:tc>
          <w:tcPr>
            <w:tcW w:w="617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3</w:t>
            </w:r>
          </w:p>
        </w:tc>
        <w:tc>
          <w:tcPr>
            <w:tcW w:w="484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4</w:t>
            </w:r>
          </w:p>
        </w:tc>
        <w:tc>
          <w:tcPr>
            <w:tcW w:w="384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5</w:t>
            </w:r>
          </w:p>
        </w:tc>
        <w:tc>
          <w:tcPr>
            <w:tcW w:w="317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6</w:t>
            </w:r>
          </w:p>
        </w:tc>
        <w:tc>
          <w:tcPr>
            <w:tcW w:w="368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7</w:t>
            </w:r>
          </w:p>
        </w:tc>
        <w:tc>
          <w:tcPr>
            <w:tcW w:w="335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8</w:t>
            </w:r>
          </w:p>
        </w:tc>
        <w:tc>
          <w:tcPr>
            <w:tcW w:w="1308" w:type="pct"/>
            <w:vAlign w:val="center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center"/>
            </w:pPr>
            <w:r w:rsidRPr="00BD0791">
              <w:t>9</w:t>
            </w:r>
          </w:p>
        </w:tc>
      </w:tr>
      <w:tr w:rsidR="00A67442" w:rsidRPr="00BD0791" w:rsidTr="00287E80">
        <w:tc>
          <w:tcPr>
            <w:tcW w:w="5000" w:type="pct"/>
            <w:gridSpan w:val="10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 xml:space="preserve">Обеспечение </w:t>
            </w:r>
            <w:proofErr w:type="gramStart"/>
            <w:r w:rsidRPr="00BD0791"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A67442" w:rsidRPr="00F5357B" w:rsidTr="0049344C">
        <w:tc>
          <w:tcPr>
            <w:tcW w:w="198" w:type="pct"/>
          </w:tcPr>
          <w:p w:rsidR="00A67442" w:rsidRPr="00BD0791" w:rsidRDefault="00A132D6" w:rsidP="00287E8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47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Проведены мер</w:t>
            </w:r>
            <w:r w:rsidRPr="00BD0791">
              <w:t>о</w:t>
            </w:r>
            <w:r w:rsidRPr="00BD0791">
              <w:t>приятия по обеспеч</w:t>
            </w:r>
            <w:r w:rsidRPr="00BD0791">
              <w:t>е</w:t>
            </w:r>
            <w:r w:rsidRPr="00BD0791">
              <w:t>нию деятельности с</w:t>
            </w:r>
            <w:r w:rsidRPr="00BD0791">
              <w:t>о</w:t>
            </w:r>
            <w:r w:rsidRPr="00BD0791">
              <w:t>ветников директора по воспитанию  и взаимодействию с детскими обществе</w:t>
            </w:r>
            <w:r w:rsidRPr="00BD0791">
              <w:t>н</w:t>
            </w:r>
            <w:r w:rsidRPr="00BD0791">
              <w:t>ными объединениями</w:t>
            </w:r>
          </w:p>
        </w:tc>
        <w:tc>
          <w:tcPr>
            <w:tcW w:w="759" w:type="pct"/>
            <w:gridSpan w:val="2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Выплаты физич</w:t>
            </w:r>
            <w:r w:rsidRPr="00BD0791">
              <w:t>е</w:t>
            </w:r>
            <w:r w:rsidRPr="00BD0791">
              <w:t>ским лицам</w:t>
            </w:r>
          </w:p>
        </w:tc>
        <w:tc>
          <w:tcPr>
            <w:tcW w:w="484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человек</w:t>
            </w:r>
          </w:p>
        </w:tc>
        <w:tc>
          <w:tcPr>
            <w:tcW w:w="384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20</w:t>
            </w:r>
          </w:p>
        </w:tc>
        <w:tc>
          <w:tcPr>
            <w:tcW w:w="317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368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20</w:t>
            </w:r>
          </w:p>
        </w:tc>
        <w:tc>
          <w:tcPr>
            <w:tcW w:w="335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20</w:t>
            </w:r>
          </w:p>
        </w:tc>
        <w:tc>
          <w:tcPr>
            <w:tcW w:w="1308" w:type="pct"/>
          </w:tcPr>
          <w:p w:rsidR="00A67442" w:rsidRPr="00BD0791" w:rsidRDefault="00A67442" w:rsidP="00287E80">
            <w:pPr>
              <w:autoSpaceDE w:val="0"/>
              <w:autoSpaceDN w:val="0"/>
              <w:adjustRightInd w:val="0"/>
              <w:jc w:val="both"/>
            </w:pPr>
            <w:r w:rsidRPr="00BD0791">
              <w:t>Количество введенных в штатное расписание ставок советников д</w:t>
            </w:r>
            <w:r w:rsidRPr="00BD0791">
              <w:t>и</w:t>
            </w:r>
            <w:r w:rsidRPr="00BD0791">
              <w:t>ректора по воспитанию  и взаим</w:t>
            </w:r>
            <w:r w:rsidRPr="00BD0791">
              <w:t>о</w:t>
            </w:r>
            <w:r w:rsidRPr="00BD0791">
              <w:t>действию с детскими обществе</w:t>
            </w:r>
            <w:r w:rsidRPr="00BD0791">
              <w:t>н</w:t>
            </w:r>
            <w:r w:rsidRPr="00BD0791">
              <w:t>ными объединениями</w:t>
            </w:r>
          </w:p>
        </w:tc>
      </w:tr>
    </w:tbl>
    <w:p w:rsidR="00A67442" w:rsidRPr="00F5357B" w:rsidRDefault="00A67442" w:rsidP="00A67442">
      <w:pPr>
        <w:autoSpaceDE w:val="0"/>
        <w:autoSpaceDN w:val="0"/>
        <w:adjustRightInd w:val="0"/>
        <w:ind w:firstLine="540"/>
        <w:jc w:val="both"/>
      </w:pP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>
        <w:rPr>
          <w:rFonts w:ascii="Times New Roman" w:hAnsi="Times New Roman" w:cs="Times New Roman"/>
          <w:sz w:val="24"/>
          <w:szCs w:val="24"/>
        </w:rPr>
        <w:t>реализации проекта</w:t>
      </w: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9657"/>
        <w:gridCol w:w="1459"/>
        <w:gridCol w:w="1458"/>
        <w:gridCol w:w="1418"/>
      </w:tblGrid>
      <w:tr w:rsidR="00A67442" w:rsidRPr="00BD0791" w:rsidTr="00287E80">
        <w:tc>
          <w:tcPr>
            <w:tcW w:w="0" w:type="auto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A67442" w:rsidRPr="00BD0791" w:rsidTr="00287E80">
        <w:tc>
          <w:tcPr>
            <w:tcW w:w="0" w:type="auto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2025 год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67442" w:rsidRPr="00BD0791" w:rsidTr="00287E80">
        <w:tc>
          <w:tcPr>
            <w:tcW w:w="0" w:type="auto"/>
            <w:gridSpan w:val="5"/>
          </w:tcPr>
          <w:p w:rsidR="00A67442" w:rsidRPr="00BD0791" w:rsidRDefault="00A132D6" w:rsidP="00287E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</w:t>
            </w:r>
            <w:proofErr w:type="gramStart"/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A67442" w:rsidRPr="00BD0791" w:rsidTr="00287E80">
        <w:tc>
          <w:tcPr>
            <w:tcW w:w="0" w:type="auto"/>
          </w:tcPr>
          <w:p w:rsidR="00A67442" w:rsidRPr="00BD0791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обеспечению деятельности советников директора по воспит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нию  и взаимодействию с детскими общественными объединениями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4540,4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5472,0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10012,4</w:t>
            </w:r>
          </w:p>
        </w:tc>
      </w:tr>
      <w:tr w:rsidR="00A67442" w:rsidRPr="00BD0791" w:rsidTr="00287E80">
        <w:tc>
          <w:tcPr>
            <w:tcW w:w="0" w:type="auto"/>
          </w:tcPr>
          <w:p w:rsidR="00A67442" w:rsidRPr="00BD0791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4358,8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3556,8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7915,6</w:t>
            </w:r>
          </w:p>
        </w:tc>
      </w:tr>
      <w:tr w:rsidR="00A67442" w:rsidRPr="00BD0791" w:rsidTr="00287E80">
        <w:tc>
          <w:tcPr>
            <w:tcW w:w="0" w:type="auto"/>
          </w:tcPr>
          <w:p w:rsidR="00A67442" w:rsidRPr="00BD0791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181,6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1915,2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2096,8</w:t>
            </w:r>
          </w:p>
        </w:tc>
      </w:tr>
      <w:tr w:rsidR="00A132D6" w:rsidRPr="00BD0791" w:rsidTr="00254D7D"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A132D6" w:rsidRPr="00BD0791" w:rsidRDefault="00A132D6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4540,4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5472,0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10012,4</w:t>
            </w:r>
          </w:p>
        </w:tc>
      </w:tr>
      <w:tr w:rsidR="00A132D6" w:rsidRPr="00BD0791" w:rsidTr="00254D7D"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A132D6" w:rsidRPr="00BD0791" w:rsidRDefault="00A132D6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4358,8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3556,8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7915,6</w:t>
            </w:r>
          </w:p>
        </w:tc>
      </w:tr>
      <w:tr w:rsidR="00A132D6" w:rsidRPr="00BD0791" w:rsidTr="00254D7D"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A132D6" w:rsidRPr="00BD0791" w:rsidRDefault="00A132D6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181,6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  <w:color w:val="000000"/>
              </w:rPr>
            </w:pPr>
            <w:r w:rsidRPr="00BD0791">
              <w:rPr>
                <w:bCs/>
                <w:color w:val="000000"/>
              </w:rPr>
              <w:t>1915,2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2096,8</w:t>
            </w:r>
          </w:p>
        </w:tc>
      </w:tr>
    </w:tbl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</w:t>
      </w: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88"/>
        <w:gridCol w:w="8287"/>
        <w:gridCol w:w="2081"/>
        <w:gridCol w:w="2081"/>
        <w:gridCol w:w="1550"/>
      </w:tblGrid>
      <w:tr w:rsidR="00A67442" w:rsidRPr="00BD0791" w:rsidTr="00287E80">
        <w:tc>
          <w:tcPr>
            <w:tcW w:w="0" w:type="auto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0" w:type="auto"/>
            <w:gridSpan w:val="2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0" w:type="auto"/>
            <w:vMerge w:val="restart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A67442" w:rsidRPr="00BD0791" w:rsidTr="00287E80">
        <w:tc>
          <w:tcPr>
            <w:tcW w:w="0" w:type="auto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42" w:rsidRPr="00BD0791" w:rsidTr="00287E80"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442" w:rsidRPr="00BD0791" w:rsidTr="00287E80">
        <w:tc>
          <w:tcPr>
            <w:tcW w:w="0" w:type="auto"/>
            <w:gridSpan w:val="5"/>
          </w:tcPr>
          <w:p w:rsidR="00A67442" w:rsidRPr="00BD0791" w:rsidRDefault="00A132D6" w:rsidP="00287E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</w:t>
            </w:r>
            <w:proofErr w:type="gramStart"/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A67442" w:rsidRPr="00BD0791" w:rsidTr="00287E80">
        <w:tc>
          <w:tcPr>
            <w:tcW w:w="0" w:type="auto"/>
          </w:tcPr>
          <w:p w:rsidR="00A67442" w:rsidRPr="00BD0791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обеспечению деятельности советников директора по воспитанию  и взаимодействию с детскими общественными объединени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4540,4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5472,0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10012,4</w:t>
            </w:r>
          </w:p>
        </w:tc>
      </w:tr>
      <w:tr w:rsidR="00A67442" w:rsidRPr="00BD0791" w:rsidTr="00287E80">
        <w:tc>
          <w:tcPr>
            <w:tcW w:w="0" w:type="auto"/>
          </w:tcPr>
          <w:p w:rsidR="00A67442" w:rsidRPr="00BD0791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4540,4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5472,0</w:t>
            </w:r>
          </w:p>
        </w:tc>
        <w:tc>
          <w:tcPr>
            <w:tcW w:w="0" w:type="auto"/>
            <w:vAlign w:val="center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10012,4</w:t>
            </w:r>
          </w:p>
        </w:tc>
      </w:tr>
      <w:tr w:rsidR="00A67442" w:rsidRPr="00BD0791" w:rsidTr="00287E80">
        <w:tc>
          <w:tcPr>
            <w:tcW w:w="0" w:type="auto"/>
          </w:tcPr>
          <w:p w:rsidR="00A67442" w:rsidRPr="00BD0791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42" w:rsidRPr="00BD0791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67442" w:rsidRPr="00BD0791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Участники проекта</w:t>
      </w: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14"/>
        <w:gridCol w:w="2477"/>
        <w:gridCol w:w="2452"/>
        <w:gridCol w:w="2501"/>
        <w:gridCol w:w="2495"/>
        <w:gridCol w:w="2448"/>
      </w:tblGrid>
      <w:tr w:rsidR="00A67442" w:rsidTr="00A132D6">
        <w:tc>
          <w:tcPr>
            <w:tcW w:w="2414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7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45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50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5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448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 проекте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67442" w:rsidTr="00A132D6">
        <w:tc>
          <w:tcPr>
            <w:tcW w:w="2414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7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45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0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Великоустю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округа, начальника управления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95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2448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442" w:rsidTr="00A132D6">
        <w:tc>
          <w:tcPr>
            <w:tcW w:w="2414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452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501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управления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495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48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7442" w:rsidTr="00A132D6">
        <w:tc>
          <w:tcPr>
            <w:tcW w:w="2414" w:type="dxa"/>
          </w:tcPr>
          <w:p w:rsidR="00A67442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A67442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4953" w:type="dxa"/>
            <w:gridSpan w:val="2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495" w:type="dxa"/>
          </w:tcPr>
          <w:p w:rsidR="00A67442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48" w:type="dxa"/>
          </w:tcPr>
          <w:p w:rsidR="00A67442" w:rsidRDefault="00A132D6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7442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5357B">
        <w:rPr>
          <w:rFonts w:ascii="Times New Roman" w:hAnsi="Times New Roman" w:cs="Times New Roman"/>
          <w:sz w:val="24"/>
          <w:szCs w:val="24"/>
        </w:rPr>
        <w:t xml:space="preserve">. Сведения о порядке сбора информации </w:t>
      </w: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F53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442" w:rsidRPr="00F5357B" w:rsidRDefault="00A67442" w:rsidP="00A674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5"/>
        <w:gridCol w:w="2462"/>
        <w:gridCol w:w="1065"/>
        <w:gridCol w:w="1719"/>
        <w:gridCol w:w="1469"/>
        <w:gridCol w:w="2268"/>
        <w:gridCol w:w="1842"/>
        <w:gridCol w:w="1701"/>
        <w:gridCol w:w="1637"/>
      </w:tblGrid>
      <w:tr w:rsidR="00A67442" w:rsidRPr="00F5357B" w:rsidTr="0049344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(возра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тающий,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вающий)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Метод ра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чета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ный за сбор данных </w:t>
            </w:r>
            <w:proofErr w:type="gramEnd"/>
          </w:p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по показат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лю  </w:t>
            </w:r>
          </w:p>
        </w:tc>
      </w:tr>
      <w:tr w:rsidR="00A67442" w:rsidRPr="00F5357B" w:rsidTr="0049344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F5357B" w:rsidRDefault="00A67442" w:rsidP="00287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442" w:rsidRPr="007351E5" w:rsidTr="0049344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>Количество введе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н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ных в штатное ра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с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писание ставок с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ветников директора по воспитанию  и взаимодействию с детскими общес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венными объедин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ставок советников дире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тора в штатных расписаниях общ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42" w:rsidRPr="00BD0791" w:rsidRDefault="00A67442" w:rsidP="00287E8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:rsidR="00A132D6" w:rsidRDefault="00A132D6" w:rsidP="00A674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132D6" w:rsidSect="00A132D6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A132D6" w:rsidRPr="00BD0791" w:rsidRDefault="00A132D6" w:rsidP="00A132D6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BD0791">
        <w:rPr>
          <w:szCs w:val="26"/>
        </w:rPr>
        <w:lastRenderedPageBreak/>
        <w:t xml:space="preserve">Приложение № </w:t>
      </w:r>
      <w:r w:rsidR="0049344C">
        <w:rPr>
          <w:szCs w:val="26"/>
        </w:rPr>
        <w:t>3</w:t>
      </w:r>
    </w:p>
    <w:p w:rsidR="00A132D6" w:rsidRPr="00BD0791" w:rsidRDefault="00A132D6" w:rsidP="00A132D6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BD0791">
        <w:rPr>
          <w:szCs w:val="26"/>
        </w:rPr>
        <w:t>к муниципальной программе</w:t>
      </w:r>
    </w:p>
    <w:p w:rsidR="00A132D6" w:rsidRPr="00BD0791" w:rsidRDefault="00A132D6" w:rsidP="00A132D6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BD0791" w:rsidRDefault="00A132D6" w:rsidP="00A132D6">
      <w:pPr>
        <w:jc w:val="center"/>
      </w:pPr>
    </w:p>
    <w:p w:rsidR="00A132D6" w:rsidRPr="00BD0791" w:rsidRDefault="00A132D6" w:rsidP="00A823C4">
      <w:pPr>
        <w:jc w:val="center"/>
      </w:pPr>
      <w:r w:rsidRPr="00BD0791">
        <w:rPr>
          <w:b/>
        </w:rPr>
        <w:t>ПАСПОРТ</w:t>
      </w:r>
    </w:p>
    <w:p w:rsidR="00A132D6" w:rsidRPr="00BD0791" w:rsidRDefault="00B268DC" w:rsidP="00A823C4">
      <w:pPr>
        <w:jc w:val="center"/>
      </w:pPr>
      <w:r>
        <w:rPr>
          <w:b/>
        </w:rPr>
        <w:t xml:space="preserve">муниципального проекта, </w:t>
      </w:r>
      <w:r w:rsidR="00A132D6" w:rsidRPr="00BD0791">
        <w:rPr>
          <w:b/>
        </w:rPr>
        <w:t xml:space="preserve"> связанного с </w:t>
      </w:r>
      <w:r>
        <w:rPr>
          <w:b/>
        </w:rPr>
        <w:t xml:space="preserve">реализацией </w:t>
      </w:r>
      <w:r w:rsidR="00A132D6" w:rsidRPr="00BD0791">
        <w:rPr>
          <w:b/>
        </w:rPr>
        <w:t>региональны</w:t>
      </w:r>
      <w:r>
        <w:rPr>
          <w:b/>
        </w:rPr>
        <w:t>х</w:t>
      </w:r>
      <w:r w:rsidR="00A132D6" w:rsidRPr="00BD0791">
        <w:rPr>
          <w:b/>
        </w:rPr>
        <w:t xml:space="preserve"> проекто</w:t>
      </w:r>
      <w:r>
        <w:rPr>
          <w:b/>
        </w:rPr>
        <w:t>в</w:t>
      </w:r>
      <w:r w:rsidR="00891615">
        <w:rPr>
          <w:b/>
        </w:rPr>
        <w:t>,</w:t>
      </w:r>
    </w:p>
    <w:p w:rsidR="00891615" w:rsidRDefault="00A132D6" w:rsidP="00A823C4">
      <w:pPr>
        <w:jc w:val="center"/>
        <w:rPr>
          <w:b/>
        </w:rPr>
      </w:pPr>
      <w:r w:rsidRPr="00BD0791">
        <w:rPr>
          <w:b/>
        </w:rPr>
        <w:t>«</w:t>
      </w:r>
      <w:r w:rsidR="00891615">
        <w:rPr>
          <w:b/>
        </w:rPr>
        <w:t>Развитие дошкольного, начального общего, основного общего, среднего общего</w:t>
      </w:r>
    </w:p>
    <w:p w:rsidR="00A132D6" w:rsidRPr="00BD0791" w:rsidRDefault="00891615" w:rsidP="00A823C4">
      <w:pPr>
        <w:jc w:val="center"/>
      </w:pPr>
      <w:r>
        <w:rPr>
          <w:b/>
        </w:rPr>
        <w:t>и дополнительного образования</w:t>
      </w:r>
      <w:r w:rsidR="00A132D6" w:rsidRPr="00BD0791">
        <w:rPr>
          <w:b/>
        </w:rPr>
        <w:t>»</w:t>
      </w:r>
    </w:p>
    <w:p w:rsidR="00A132D6" w:rsidRPr="00BD0791" w:rsidRDefault="00A132D6" w:rsidP="00A823C4">
      <w:pPr>
        <w:jc w:val="center"/>
      </w:pPr>
    </w:p>
    <w:p w:rsidR="00A132D6" w:rsidRPr="00BD0791" w:rsidRDefault="00A132D6" w:rsidP="00A132D6">
      <w:pPr>
        <w:pStyle w:val="a8"/>
        <w:spacing w:before="0" w:after="0" w:line="240" w:lineRule="atLeast"/>
        <w:jc w:val="center"/>
      </w:pPr>
    </w:p>
    <w:p w:rsidR="00A132D6" w:rsidRPr="00BD0791" w:rsidRDefault="00A132D6" w:rsidP="00A132D6">
      <w:pPr>
        <w:pStyle w:val="a8"/>
        <w:numPr>
          <w:ilvl w:val="0"/>
          <w:numId w:val="3"/>
        </w:numPr>
        <w:spacing w:before="0" w:after="0" w:line="240" w:lineRule="atLeast"/>
        <w:jc w:val="center"/>
      </w:pPr>
      <w:r w:rsidRPr="00BD0791">
        <w:t>Основные положения</w:t>
      </w:r>
    </w:p>
    <w:p w:rsidR="00A132D6" w:rsidRPr="00BD0791" w:rsidRDefault="00A132D6" w:rsidP="00A132D6">
      <w:pPr>
        <w:pStyle w:val="a8"/>
        <w:spacing w:before="0" w:after="0" w:line="240" w:lineRule="atLeast"/>
        <w:ind w:left="720"/>
        <w:jc w:val="center"/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2231"/>
        <w:gridCol w:w="1384"/>
        <w:gridCol w:w="1474"/>
        <w:gridCol w:w="1963"/>
      </w:tblGrid>
      <w:tr w:rsidR="00A132D6" w:rsidRPr="00BD0791" w:rsidTr="00254D7D">
        <w:tc>
          <w:tcPr>
            <w:tcW w:w="1619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Наименование проекта</w:t>
            </w:r>
          </w:p>
        </w:tc>
        <w:tc>
          <w:tcPr>
            <w:tcW w:w="3381" w:type="pct"/>
            <w:gridSpan w:val="4"/>
          </w:tcPr>
          <w:p w:rsidR="00A132D6" w:rsidRPr="00BD0791" w:rsidRDefault="00A132D6" w:rsidP="00837FE0">
            <w:pPr>
              <w:pStyle w:val="a8"/>
              <w:spacing w:before="0" w:after="0" w:line="240" w:lineRule="atLeast"/>
              <w:jc w:val="center"/>
            </w:pPr>
            <w:r w:rsidRPr="00BD0791">
              <w:t>«</w:t>
            </w:r>
            <w:r w:rsidR="00837FE0">
              <w:t>Развитие дошкольного, начального общего, основного общего, среднего общего и дополнительного образования</w:t>
            </w:r>
            <w:r w:rsidRPr="00BD0791">
              <w:t>»</w:t>
            </w:r>
          </w:p>
        </w:tc>
      </w:tr>
      <w:tr w:rsidR="00A132D6" w:rsidRPr="00BD0791" w:rsidTr="00254D7D">
        <w:tc>
          <w:tcPr>
            <w:tcW w:w="1619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Краткое наименование пр</w:t>
            </w:r>
            <w:r w:rsidRPr="00BD0791">
              <w:t>о</w:t>
            </w:r>
            <w:r w:rsidRPr="00BD0791">
              <w:t>екта</w:t>
            </w:r>
          </w:p>
        </w:tc>
        <w:tc>
          <w:tcPr>
            <w:tcW w:w="1106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-</w:t>
            </w:r>
          </w:p>
        </w:tc>
        <w:tc>
          <w:tcPr>
            <w:tcW w:w="559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Срок ре</w:t>
            </w:r>
            <w:r w:rsidRPr="00BD0791">
              <w:t>а</w:t>
            </w:r>
            <w:r w:rsidRPr="00BD0791">
              <w:t>лизации проекта</w:t>
            </w:r>
          </w:p>
        </w:tc>
        <w:tc>
          <w:tcPr>
            <w:tcW w:w="740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01.01.2025</w:t>
            </w:r>
          </w:p>
        </w:tc>
        <w:tc>
          <w:tcPr>
            <w:tcW w:w="976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31.12.2026</w:t>
            </w:r>
          </w:p>
        </w:tc>
      </w:tr>
      <w:tr w:rsidR="00A132D6" w:rsidRPr="00BD0791" w:rsidTr="00254D7D">
        <w:trPr>
          <w:trHeight w:val="2310"/>
        </w:trPr>
        <w:tc>
          <w:tcPr>
            <w:tcW w:w="1619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Руководитель проекта</w:t>
            </w:r>
          </w:p>
        </w:tc>
        <w:tc>
          <w:tcPr>
            <w:tcW w:w="1106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 xml:space="preserve">Н. В. </w:t>
            </w:r>
            <w:proofErr w:type="spellStart"/>
            <w:r w:rsidRPr="00BD0791">
              <w:rPr>
                <w:iCs/>
              </w:rPr>
              <w:t>Барболина</w:t>
            </w:r>
            <w:proofErr w:type="spellEnd"/>
          </w:p>
        </w:tc>
        <w:tc>
          <w:tcPr>
            <w:tcW w:w="2275" w:type="pct"/>
            <w:gridSpan w:val="3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0791">
              <w:t>Врио</w:t>
            </w:r>
            <w:proofErr w:type="spellEnd"/>
            <w:r w:rsidRPr="00BD0791">
              <w:t xml:space="preserve"> заместителя Главы Великоустюгского муниципального округа, начальника упра</w:t>
            </w:r>
            <w:r w:rsidRPr="00BD0791">
              <w:t>в</w:t>
            </w:r>
            <w:r w:rsidRPr="00BD0791">
              <w:t>ления образования</w:t>
            </w:r>
          </w:p>
        </w:tc>
      </w:tr>
      <w:tr w:rsidR="00A132D6" w:rsidRPr="00BD0791" w:rsidTr="00254D7D">
        <w:tc>
          <w:tcPr>
            <w:tcW w:w="1619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Администратор проекта</w:t>
            </w:r>
          </w:p>
        </w:tc>
        <w:tc>
          <w:tcPr>
            <w:tcW w:w="1106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>Н.М. Тетерина</w:t>
            </w:r>
          </w:p>
        </w:tc>
        <w:tc>
          <w:tcPr>
            <w:tcW w:w="2275" w:type="pct"/>
            <w:gridSpan w:val="3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>Заместитель начальника управления образ</w:t>
            </w:r>
            <w:r w:rsidRPr="00BD0791">
              <w:rPr>
                <w:iCs/>
              </w:rPr>
              <w:t>о</w:t>
            </w:r>
            <w:r w:rsidRPr="00BD0791">
              <w:rPr>
                <w:iCs/>
              </w:rPr>
              <w:t>вания</w:t>
            </w:r>
          </w:p>
        </w:tc>
      </w:tr>
      <w:tr w:rsidR="00A132D6" w:rsidRPr="00BD0791" w:rsidTr="00254D7D">
        <w:tc>
          <w:tcPr>
            <w:tcW w:w="1619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Связь с муниципальными программами округа</w:t>
            </w:r>
          </w:p>
        </w:tc>
        <w:tc>
          <w:tcPr>
            <w:tcW w:w="3381" w:type="pct"/>
            <w:gridSpan w:val="4"/>
          </w:tcPr>
          <w:p w:rsidR="00A132D6" w:rsidRPr="00BD0791" w:rsidRDefault="00A132D6" w:rsidP="00254D7D">
            <w:pPr>
              <w:snapToGrid w:val="0"/>
              <w:jc w:val="center"/>
            </w:pPr>
            <w:r w:rsidRPr="00BD0791">
              <w:t>«Развитие системы образования Великоустюгского муниципал</w:t>
            </w:r>
            <w:r w:rsidRPr="00BD0791">
              <w:t>ь</w:t>
            </w:r>
            <w:r w:rsidRPr="00BD0791">
              <w:t>ного округа»</w:t>
            </w:r>
          </w:p>
        </w:tc>
      </w:tr>
      <w:tr w:rsidR="00A132D6" w:rsidRPr="00BD0791" w:rsidTr="00254D7D">
        <w:tc>
          <w:tcPr>
            <w:tcW w:w="1619" w:type="pct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Соглашение (дополнительное соглашение) о реализации на территории округа муниц</w:t>
            </w:r>
            <w:r w:rsidRPr="00BD0791">
              <w:t>и</w:t>
            </w:r>
            <w:r w:rsidRPr="00BD0791">
              <w:t>пальной программы округа, направленной на достижение целей и показателей реги</w:t>
            </w:r>
            <w:r w:rsidRPr="00BD0791">
              <w:t>о</w:t>
            </w:r>
            <w:r w:rsidRPr="00BD0791">
              <w:t>нальной программы</w:t>
            </w:r>
          </w:p>
        </w:tc>
        <w:tc>
          <w:tcPr>
            <w:tcW w:w="3381" w:type="pct"/>
            <w:gridSpan w:val="4"/>
          </w:tcPr>
          <w:p w:rsidR="00A132D6" w:rsidRPr="00BD0791" w:rsidRDefault="00A132D6" w:rsidP="00254D7D">
            <w:pPr>
              <w:pStyle w:val="a8"/>
              <w:spacing w:before="0" w:after="0" w:line="240" w:lineRule="atLeast"/>
              <w:jc w:val="center"/>
            </w:pPr>
            <w:r w:rsidRPr="00BD0791">
              <w:t>-</w:t>
            </w:r>
          </w:p>
        </w:tc>
      </w:tr>
    </w:tbl>
    <w:p w:rsidR="00A132D6" w:rsidRPr="00F5357B" w:rsidRDefault="00A132D6" w:rsidP="00A132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D6" w:rsidRPr="00F5357B" w:rsidRDefault="00A132D6" w:rsidP="00A132D6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F5357B" w:rsidRDefault="00A132D6" w:rsidP="00A132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2D6" w:rsidRPr="00F5357B" w:rsidRDefault="00A132D6" w:rsidP="00A132D6">
      <w:pPr>
        <w:pStyle w:val="ConsPlusNormal"/>
        <w:ind w:firstLine="709"/>
        <w:jc w:val="both"/>
        <w:rPr>
          <w:sz w:val="24"/>
          <w:szCs w:val="24"/>
        </w:rPr>
        <w:sectPr w:rsidR="00A132D6" w:rsidRPr="00F5357B" w:rsidSect="00A132D6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A132D6" w:rsidRPr="00F5357B" w:rsidRDefault="00A132D6" w:rsidP="00A132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2D6" w:rsidRPr="00C13C9F" w:rsidRDefault="00A132D6" w:rsidP="00A132D6">
      <w:pPr>
        <w:jc w:val="center"/>
      </w:pPr>
      <w:bookmarkStart w:id="4" w:name="прилож3"/>
      <w:bookmarkEnd w:id="4"/>
      <w:r w:rsidRPr="00C13C9F">
        <w:t xml:space="preserve">2. Показатели </w:t>
      </w:r>
      <w:r>
        <w:t>проекта</w:t>
      </w:r>
    </w:p>
    <w:p w:rsidR="00A132D6" w:rsidRPr="00366CBD" w:rsidRDefault="00A132D6" w:rsidP="00A132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3794"/>
        <w:gridCol w:w="2956"/>
        <w:gridCol w:w="1706"/>
        <w:gridCol w:w="1706"/>
        <w:gridCol w:w="1528"/>
        <w:gridCol w:w="1349"/>
        <w:gridCol w:w="1355"/>
      </w:tblGrid>
      <w:tr w:rsidR="00A132D6" w:rsidRPr="00BD0791" w:rsidTr="00254D7D">
        <w:tc>
          <w:tcPr>
            <w:tcW w:w="242" w:type="pct"/>
            <w:vMerge w:val="restar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4" w:type="pct"/>
            <w:vMerge w:val="restar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977" w:type="pct"/>
            <w:vMerge w:val="restar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гиональной програ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мы/регионального прое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64" w:type="pct"/>
            <w:vMerge w:val="restar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1069" w:type="pct"/>
            <w:gridSpan w:val="2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894" w:type="pct"/>
            <w:gridSpan w:val="2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A132D6" w:rsidRPr="00BD0791" w:rsidTr="00254D7D">
        <w:tc>
          <w:tcPr>
            <w:tcW w:w="242" w:type="pct"/>
            <w:vMerge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vMerge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05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6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448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D6" w:rsidRPr="00BD0791" w:rsidTr="00254D7D">
        <w:tc>
          <w:tcPr>
            <w:tcW w:w="242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" w:type="pc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2D6" w:rsidRPr="00BD0791" w:rsidTr="00254D7D">
        <w:tc>
          <w:tcPr>
            <w:tcW w:w="5000" w:type="pct"/>
            <w:gridSpan w:val="8"/>
          </w:tcPr>
          <w:p w:rsidR="00A132D6" w:rsidRPr="00BD0791" w:rsidRDefault="00CB2322" w:rsidP="00837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выпускников 9 и 11 классов, прошедших государственную итоговую аттестацию</w:t>
            </w:r>
          </w:p>
        </w:tc>
      </w:tr>
      <w:tr w:rsidR="00A132D6" w:rsidRPr="00BD0791" w:rsidTr="00254D7D">
        <w:tc>
          <w:tcPr>
            <w:tcW w:w="242" w:type="pct"/>
          </w:tcPr>
          <w:p w:rsidR="00A132D6" w:rsidRPr="00BD0791" w:rsidRDefault="00A132D6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pct"/>
          </w:tcPr>
          <w:p w:rsidR="00A132D6" w:rsidRPr="00BD0791" w:rsidRDefault="00CB2322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 9 и 11 классов, прошедших государственную 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говую аттестацию, от общего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личества выпускников 9 и 11 классов, допущенных к прохо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дению итоговой аттестации</w:t>
            </w:r>
          </w:p>
        </w:tc>
        <w:tc>
          <w:tcPr>
            <w:tcW w:w="977" w:type="pct"/>
          </w:tcPr>
          <w:p w:rsidR="00A132D6" w:rsidRPr="00BD0791" w:rsidRDefault="00A132D6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</w:tcPr>
          <w:p w:rsidR="00A132D6" w:rsidRPr="00BD0791" w:rsidRDefault="00A132D6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pct"/>
          </w:tcPr>
          <w:p w:rsidR="00A132D6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505" w:type="pct"/>
          </w:tcPr>
          <w:p w:rsidR="00A132D6" w:rsidRPr="00BD0791" w:rsidRDefault="00A132D6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6" w:type="pct"/>
          </w:tcPr>
          <w:p w:rsidR="00A132D6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448" w:type="pct"/>
          </w:tcPr>
          <w:p w:rsidR="00A132D6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0E585B" w:rsidRPr="00BD0791" w:rsidTr="000E585B">
        <w:tc>
          <w:tcPr>
            <w:tcW w:w="5000" w:type="pct"/>
            <w:gridSpan w:val="8"/>
          </w:tcPr>
          <w:p w:rsidR="000E585B" w:rsidRPr="00BD0791" w:rsidRDefault="000E585B" w:rsidP="000E58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85B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от 5 до 18 лет, охваченных дополнительным образованием до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85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2026 году</w:t>
            </w:r>
          </w:p>
        </w:tc>
      </w:tr>
      <w:tr w:rsidR="000E585B" w:rsidRPr="00BD0791" w:rsidTr="00254D7D">
        <w:tc>
          <w:tcPr>
            <w:tcW w:w="242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</w:tcPr>
          <w:p w:rsidR="000E585B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E585B">
              <w:rPr>
                <w:rFonts w:ascii="Times New Roman" w:hAnsi="Times New Roman"/>
                <w:sz w:val="24"/>
                <w:szCs w:val="24"/>
              </w:rPr>
              <w:t>оля детей в возрасте от 5 до 18 лет, охваченных дополнительным образованием</w:t>
            </w:r>
          </w:p>
        </w:tc>
        <w:tc>
          <w:tcPr>
            <w:tcW w:w="977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505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6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8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E585B" w:rsidRPr="00BD0791" w:rsidTr="000E585B">
        <w:tc>
          <w:tcPr>
            <w:tcW w:w="5000" w:type="pct"/>
            <w:gridSpan w:val="8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85B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</w:t>
            </w:r>
            <w:r w:rsidRPr="000E58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585B">
              <w:rPr>
                <w:rFonts w:ascii="Times New Roman" w:hAnsi="Times New Roman" w:cs="Times New Roman"/>
                <w:sz w:val="24"/>
                <w:szCs w:val="24"/>
              </w:rPr>
              <w:t>мы общего образования</w:t>
            </w:r>
          </w:p>
        </w:tc>
      </w:tr>
      <w:tr w:rsidR="000E585B" w:rsidRPr="00BD0791" w:rsidTr="00254D7D">
        <w:tc>
          <w:tcPr>
            <w:tcW w:w="242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pct"/>
          </w:tcPr>
          <w:p w:rsidR="000E585B" w:rsidRPr="00BD0791" w:rsidRDefault="00306907" w:rsidP="00154CD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Доля </w:t>
            </w:r>
            <w:r w:rsidRPr="007123CA">
              <w:t>обучающихся образовател</w:t>
            </w:r>
            <w:r w:rsidRPr="007123CA">
              <w:t>ь</w:t>
            </w:r>
            <w:r w:rsidRPr="007123CA">
              <w:t>ных организаций с ограниченн</w:t>
            </w:r>
            <w:r w:rsidRPr="007123CA">
              <w:t>ы</w:t>
            </w:r>
            <w:r w:rsidRPr="007123CA">
              <w:t>ми возможностями здоровья, не проживающих в организациях, осуществляющих образовател</w:t>
            </w:r>
            <w:r w:rsidRPr="007123CA">
              <w:t>ь</w:t>
            </w:r>
            <w:r w:rsidRPr="007123CA">
              <w:t>ную деятельность</w:t>
            </w:r>
            <w:r>
              <w:t>, обеспеченных бесплатным двухразовым питан</w:t>
            </w:r>
            <w:r>
              <w:t>и</w:t>
            </w:r>
            <w:r>
              <w:t xml:space="preserve">ем или получающих </w:t>
            </w:r>
            <w:r w:rsidRPr="007123CA">
              <w:t>выплат</w:t>
            </w:r>
            <w:r>
              <w:t>у</w:t>
            </w:r>
            <w:r w:rsidRPr="007123CA">
              <w:t xml:space="preserve"> ко</w:t>
            </w:r>
            <w:r w:rsidRPr="007123CA">
              <w:t>м</w:t>
            </w:r>
            <w:r w:rsidRPr="007123CA">
              <w:t>пенсации за питание обучающи</w:t>
            </w:r>
            <w:r w:rsidRPr="007123CA">
              <w:t>м</w:t>
            </w:r>
            <w:r w:rsidRPr="007123CA">
              <w:t>ся с ограниченными возможн</w:t>
            </w:r>
            <w:r w:rsidRPr="007123CA">
              <w:t>о</w:t>
            </w:r>
            <w:r w:rsidRPr="007123CA">
              <w:t>стями здоровья, обучающихся и</w:t>
            </w:r>
            <w:r w:rsidRPr="007123CA">
              <w:t>н</w:t>
            </w:r>
            <w:r w:rsidRPr="007123CA">
              <w:t>дивидуально на дому</w:t>
            </w:r>
            <w:proofErr w:type="gramEnd"/>
          </w:p>
        </w:tc>
        <w:tc>
          <w:tcPr>
            <w:tcW w:w="977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6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585B" w:rsidRPr="00BD0791" w:rsidTr="00254D7D">
        <w:tc>
          <w:tcPr>
            <w:tcW w:w="242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pct"/>
          </w:tcPr>
          <w:p w:rsidR="000E585B" w:rsidRPr="00BD0791" w:rsidRDefault="000E585B" w:rsidP="00154CD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Доля </w:t>
            </w:r>
            <w:r w:rsidRPr="007123CA">
              <w:t>обучающихся</w:t>
            </w:r>
            <w:r>
              <w:t>,</w:t>
            </w:r>
            <w:r w:rsidRPr="007123CA">
              <w:t xml:space="preserve"> получающих начальное общее образование в </w:t>
            </w:r>
            <w:r w:rsidRPr="007123CA">
              <w:lastRenderedPageBreak/>
              <w:t>муниципальных образовательных организациях</w:t>
            </w:r>
            <w:r>
              <w:t>, обеспеченных бе</w:t>
            </w:r>
            <w:r>
              <w:t>с</w:t>
            </w:r>
            <w:r>
              <w:t>платным горячим питанием</w:t>
            </w:r>
            <w:proofErr w:type="gramEnd"/>
          </w:p>
        </w:tc>
        <w:tc>
          <w:tcPr>
            <w:tcW w:w="977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4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6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</w:tcPr>
          <w:p w:rsidR="000E585B" w:rsidRPr="00BD0791" w:rsidRDefault="000E585B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3F3E" w:rsidRPr="00BD0791" w:rsidTr="00313F3E">
        <w:tc>
          <w:tcPr>
            <w:tcW w:w="5000" w:type="pct"/>
            <w:gridSpan w:val="8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системы поддержки и стимулирования педагогических работников</w:t>
            </w:r>
          </w:p>
        </w:tc>
      </w:tr>
      <w:tr w:rsidR="00313F3E" w:rsidRPr="00BD0791" w:rsidTr="00254D7D">
        <w:tc>
          <w:tcPr>
            <w:tcW w:w="242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3E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получающих вознаграждение за классное руководство, в общей численности педагогических р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ботников, выполняющих функции классного руководителя</w:t>
            </w:r>
          </w:p>
        </w:tc>
        <w:tc>
          <w:tcPr>
            <w:tcW w:w="977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pct"/>
          </w:tcPr>
          <w:p w:rsidR="00313F3E" w:rsidRPr="00BD0791" w:rsidRDefault="00313F3E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</w:tcPr>
          <w:p w:rsidR="00313F3E" w:rsidRPr="00BD0791" w:rsidRDefault="00313F3E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6" w:type="pct"/>
          </w:tcPr>
          <w:p w:rsidR="00313F3E" w:rsidRPr="00BD0791" w:rsidRDefault="00313F3E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</w:tcPr>
          <w:p w:rsidR="00313F3E" w:rsidRPr="00BD0791" w:rsidRDefault="00313F3E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6907" w:rsidRPr="00BD0791" w:rsidTr="00306907">
        <w:tc>
          <w:tcPr>
            <w:tcW w:w="5000" w:type="pct"/>
            <w:gridSpan w:val="8"/>
          </w:tcPr>
          <w:p w:rsidR="00306907" w:rsidRDefault="00306907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инвалидов</w:t>
            </w:r>
          </w:p>
        </w:tc>
      </w:tr>
      <w:tr w:rsidR="00306907" w:rsidRPr="00BD0791" w:rsidTr="00254D7D">
        <w:tc>
          <w:tcPr>
            <w:tcW w:w="242" w:type="pct"/>
          </w:tcPr>
          <w:p w:rsidR="00306907" w:rsidRDefault="00306907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pct"/>
          </w:tcPr>
          <w:p w:rsidR="00306907" w:rsidRPr="00313F3E" w:rsidRDefault="00E338D3" w:rsidP="00254D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0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оборудованных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чих мест для инвалидов</w:t>
            </w:r>
          </w:p>
        </w:tc>
        <w:tc>
          <w:tcPr>
            <w:tcW w:w="977" w:type="pct"/>
          </w:tcPr>
          <w:p w:rsidR="00306907" w:rsidRDefault="00306907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</w:tcPr>
          <w:p w:rsidR="00306907" w:rsidRDefault="00306907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64" w:type="pct"/>
          </w:tcPr>
          <w:p w:rsidR="00306907" w:rsidRDefault="00306907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306907" w:rsidRDefault="00306907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6" w:type="pct"/>
          </w:tcPr>
          <w:p w:rsidR="00306907" w:rsidRDefault="00306907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306907" w:rsidRDefault="00306907" w:rsidP="00154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F3E" w:rsidRPr="00BD0791" w:rsidTr="00313F3E">
        <w:tc>
          <w:tcPr>
            <w:tcW w:w="5000" w:type="pct"/>
            <w:gridSpan w:val="8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13F3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13F3E">
              <w:rPr>
                <w:rFonts w:ascii="Times New Roman" w:hAnsi="Times New Roman" w:cs="Times New Roman"/>
                <w:sz w:val="24"/>
                <w:szCs w:val="24"/>
              </w:rPr>
              <w:t xml:space="preserve"> среды посредством повышения доли доступных для инвалидов и других маломобильных групп населения приор</w:t>
            </w:r>
            <w:r w:rsidRPr="00313F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F3E">
              <w:rPr>
                <w:rFonts w:ascii="Times New Roman" w:hAnsi="Times New Roman" w:cs="Times New Roman"/>
                <w:sz w:val="24"/>
                <w:szCs w:val="24"/>
              </w:rPr>
              <w:t>тетных объектов образования</w:t>
            </w:r>
          </w:p>
        </w:tc>
      </w:tr>
      <w:tr w:rsidR="00313F3E" w:rsidRPr="00BD0791" w:rsidTr="00254D7D">
        <w:tc>
          <w:tcPr>
            <w:tcW w:w="242" w:type="pct"/>
          </w:tcPr>
          <w:p w:rsidR="00313F3E" w:rsidRPr="00BD0791" w:rsidRDefault="00306907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3E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селения приоритетных объектов образования</w:t>
            </w:r>
          </w:p>
        </w:tc>
        <w:tc>
          <w:tcPr>
            <w:tcW w:w="977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4" w:type="pct"/>
          </w:tcPr>
          <w:p w:rsidR="00313F3E" w:rsidRPr="00BD0791" w:rsidRDefault="00313F3E" w:rsidP="00313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6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448" w:type="pct"/>
          </w:tcPr>
          <w:p w:rsidR="00313F3E" w:rsidRPr="00BD0791" w:rsidRDefault="00313F3E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</w:tbl>
    <w:p w:rsidR="00A132D6" w:rsidRPr="00F5357B" w:rsidRDefault="00A132D6" w:rsidP="00A132D6">
      <w:pPr>
        <w:autoSpaceDE w:val="0"/>
        <w:autoSpaceDN w:val="0"/>
        <w:adjustRightInd w:val="0"/>
        <w:ind w:firstLine="540"/>
        <w:jc w:val="both"/>
      </w:pPr>
    </w:p>
    <w:p w:rsidR="00A132D6" w:rsidRPr="00F5357B" w:rsidRDefault="00A132D6" w:rsidP="00A132D6">
      <w:pPr>
        <w:jc w:val="center"/>
      </w:pPr>
      <w:r w:rsidRPr="00F5357B">
        <w:t xml:space="preserve">3. </w:t>
      </w:r>
      <w:r>
        <w:t>Мероприятия (результаты</w:t>
      </w:r>
      <w:r w:rsidRPr="00F5357B">
        <w:t xml:space="preserve">) </w:t>
      </w:r>
      <w:r>
        <w:t>проекта</w:t>
      </w:r>
    </w:p>
    <w:p w:rsidR="00A132D6" w:rsidRPr="00F5357B" w:rsidRDefault="00A132D6" w:rsidP="00A132D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535"/>
        <w:gridCol w:w="2505"/>
        <w:gridCol w:w="1428"/>
        <w:gridCol w:w="1138"/>
        <w:gridCol w:w="908"/>
        <w:gridCol w:w="1095"/>
        <w:gridCol w:w="995"/>
        <w:gridCol w:w="3945"/>
      </w:tblGrid>
      <w:tr w:rsidR="00A132D6" w:rsidRPr="00BD0791" w:rsidTr="002F355D">
        <w:tc>
          <w:tcPr>
            <w:tcW w:w="191" w:type="pct"/>
            <w:vMerge w:val="restart"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№ </w:t>
            </w:r>
            <w:proofErr w:type="spellStart"/>
            <w:proofErr w:type="gramStart"/>
            <w:r w:rsidRPr="00BD0791">
              <w:t>п</w:t>
            </w:r>
            <w:proofErr w:type="spellEnd"/>
            <w:proofErr w:type="gramEnd"/>
            <w:r w:rsidRPr="00BD0791">
              <w:t>/</w:t>
            </w:r>
            <w:proofErr w:type="spellStart"/>
            <w:r w:rsidRPr="00BD0791">
              <w:t>п</w:t>
            </w:r>
            <w:proofErr w:type="spellEnd"/>
          </w:p>
        </w:tc>
        <w:tc>
          <w:tcPr>
            <w:tcW w:w="838" w:type="pct"/>
            <w:vMerge w:val="restart"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Наименование </w:t>
            </w:r>
          </w:p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задачи, </w:t>
            </w:r>
          </w:p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Тип </w:t>
            </w:r>
          </w:p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измерения </w:t>
            </w:r>
          </w:p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(по ОКЕИ)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Значение мер</w:t>
            </w:r>
            <w:r w:rsidRPr="00BD0791">
              <w:t>о</w:t>
            </w:r>
            <w:r w:rsidRPr="00BD0791">
              <w:t>приятия (резул</w:t>
            </w:r>
            <w:r w:rsidRPr="00BD0791">
              <w:t>ь</w:t>
            </w:r>
            <w:r w:rsidRPr="00BD0791">
              <w:t>тата) по годам</w:t>
            </w:r>
          </w:p>
        </w:tc>
        <w:tc>
          <w:tcPr>
            <w:tcW w:w="1304" w:type="pct"/>
            <w:vMerge w:val="restart"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Связь с показателями прое</w:t>
            </w:r>
            <w:r w:rsidRPr="00BD0791">
              <w:t>к</w:t>
            </w:r>
            <w:r w:rsidRPr="00BD0791">
              <w:t>та/муниципальной программы</w:t>
            </w:r>
          </w:p>
        </w:tc>
      </w:tr>
      <w:tr w:rsidR="00A132D6" w:rsidRPr="00BD0791" w:rsidTr="002F355D">
        <w:tc>
          <w:tcPr>
            <w:tcW w:w="191" w:type="pct"/>
            <w:vMerge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8" w:type="pct"/>
            <w:vMerge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pct"/>
            <w:vMerge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2" w:type="pct"/>
            <w:vMerge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6" w:type="pct"/>
            <w:shd w:val="clear" w:color="auto" w:fill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00" w:type="pct"/>
            <w:shd w:val="clear" w:color="auto" w:fill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2" w:type="pct"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2025 год</w:t>
            </w:r>
          </w:p>
        </w:tc>
        <w:tc>
          <w:tcPr>
            <w:tcW w:w="329" w:type="pct"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2026 год</w:t>
            </w:r>
          </w:p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pct"/>
            <w:vMerge/>
            <w:shd w:val="clear" w:color="auto" w:fill="auto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both"/>
            </w:pPr>
          </w:p>
        </w:tc>
      </w:tr>
      <w:tr w:rsidR="00A132D6" w:rsidRPr="00BD0791" w:rsidTr="002F355D">
        <w:tc>
          <w:tcPr>
            <w:tcW w:w="191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8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A132D6" w:rsidRPr="00BD0791" w:rsidRDefault="00A132D6" w:rsidP="00254D7D">
            <w:pPr>
              <w:autoSpaceDE w:val="0"/>
              <w:autoSpaceDN w:val="0"/>
              <w:adjustRightInd w:val="0"/>
              <w:jc w:val="center"/>
            </w:pPr>
            <w:r w:rsidRPr="00BD0791">
              <w:t>9</w:t>
            </w:r>
          </w:p>
        </w:tc>
      </w:tr>
      <w:tr w:rsidR="00A132D6" w:rsidRPr="00BD0791" w:rsidTr="00254D7D">
        <w:tc>
          <w:tcPr>
            <w:tcW w:w="5000" w:type="pct"/>
            <w:gridSpan w:val="9"/>
            <w:shd w:val="clear" w:color="auto" w:fill="auto"/>
            <w:vAlign w:val="center"/>
          </w:tcPr>
          <w:p w:rsidR="00A132D6" w:rsidRPr="00BD0791" w:rsidRDefault="00F62E76" w:rsidP="00254D7D">
            <w:pPr>
              <w:autoSpaceDE w:val="0"/>
              <w:autoSpaceDN w:val="0"/>
              <w:adjustRightInd w:val="0"/>
            </w:pPr>
            <w:r>
              <w:t>Увеличение доли выпускников 9 и 11 классов, прошедших государственную итоговую аттестацию</w:t>
            </w:r>
          </w:p>
        </w:tc>
      </w:tr>
      <w:tr w:rsidR="00F62E76" w:rsidRPr="00BD0791" w:rsidTr="002F355D">
        <w:tc>
          <w:tcPr>
            <w:tcW w:w="191" w:type="pct"/>
            <w:shd w:val="clear" w:color="auto" w:fill="auto"/>
          </w:tcPr>
          <w:p w:rsidR="00F62E76" w:rsidRPr="00BD0791" w:rsidRDefault="00F62E76" w:rsidP="00254D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8" w:type="pct"/>
            <w:shd w:val="clear" w:color="auto" w:fill="auto"/>
          </w:tcPr>
          <w:p w:rsidR="00F62E76" w:rsidRPr="00936E74" w:rsidRDefault="00F62E76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Проведены капитал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ные ремонты, ремонт и/или благоустройс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во территории общ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ганизаций в рамках проекта</w:t>
            </w:r>
          </w:p>
        </w:tc>
        <w:tc>
          <w:tcPr>
            <w:tcW w:w="828" w:type="pct"/>
            <w:shd w:val="clear" w:color="auto" w:fill="auto"/>
          </w:tcPr>
          <w:p w:rsidR="00F62E76" w:rsidRPr="00BD0791" w:rsidRDefault="00F62E76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Предоставление су</w:t>
            </w:r>
            <w:r w:rsidRPr="00BD0791">
              <w:t>б</w:t>
            </w:r>
            <w:r w:rsidRPr="00BD0791">
              <w:t>сидии на иные цели муниципальным бюджетным и казе</w:t>
            </w:r>
            <w:r w:rsidRPr="00BD0791">
              <w:t>н</w:t>
            </w:r>
            <w:r w:rsidRPr="00BD0791">
              <w:t>ным учреждениям</w:t>
            </w:r>
          </w:p>
        </w:tc>
        <w:tc>
          <w:tcPr>
            <w:tcW w:w="472" w:type="pct"/>
            <w:shd w:val="clear" w:color="auto" w:fill="auto"/>
          </w:tcPr>
          <w:p w:rsidR="00F62E76" w:rsidRPr="00BD0791" w:rsidRDefault="00F62E76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единиц</w:t>
            </w:r>
          </w:p>
        </w:tc>
        <w:tc>
          <w:tcPr>
            <w:tcW w:w="376" w:type="pct"/>
            <w:shd w:val="clear" w:color="auto" w:fill="auto"/>
          </w:tcPr>
          <w:p w:rsidR="00F62E76" w:rsidRPr="00BD0791" w:rsidRDefault="00F62E76" w:rsidP="00254D7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300" w:type="pct"/>
            <w:shd w:val="clear" w:color="auto" w:fill="auto"/>
          </w:tcPr>
          <w:p w:rsidR="00F62E76" w:rsidRPr="00BD0791" w:rsidRDefault="00F62E76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362" w:type="pct"/>
            <w:shd w:val="clear" w:color="auto" w:fill="auto"/>
          </w:tcPr>
          <w:p w:rsidR="00F62E76" w:rsidRPr="00BD0791" w:rsidRDefault="00F62E76" w:rsidP="00254D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29" w:type="pct"/>
            <w:shd w:val="clear" w:color="auto" w:fill="auto"/>
          </w:tcPr>
          <w:p w:rsidR="00F62E76" w:rsidRPr="00BD0791" w:rsidRDefault="00F62E76" w:rsidP="00254D7D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04" w:type="pct"/>
            <w:shd w:val="clear" w:color="auto" w:fill="auto"/>
          </w:tcPr>
          <w:p w:rsidR="00F62E76" w:rsidRPr="00BD0791" w:rsidRDefault="00F62E76" w:rsidP="00254D7D">
            <w:pPr>
              <w:autoSpaceDE w:val="0"/>
              <w:autoSpaceDN w:val="0"/>
              <w:adjustRightInd w:val="0"/>
              <w:jc w:val="both"/>
            </w:pPr>
            <w:r>
              <w:t>доля выпускников 9 и 11 классов, прошедших государственную ит</w:t>
            </w:r>
            <w:r>
              <w:t>о</w:t>
            </w:r>
            <w:r>
              <w:t>говую аттестацию в отчетном году, от общего количества выпускников 9 и 11 классов, допущенных к пр</w:t>
            </w:r>
            <w:r>
              <w:t>о</w:t>
            </w:r>
            <w:r>
              <w:lastRenderedPageBreak/>
              <w:t>хождению итоговой аттестации в отчетном году</w:t>
            </w:r>
          </w:p>
        </w:tc>
      </w:tr>
      <w:tr w:rsidR="00254D7D" w:rsidRPr="00BD0791" w:rsidTr="002F355D">
        <w:tc>
          <w:tcPr>
            <w:tcW w:w="191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838" w:type="pct"/>
            <w:shd w:val="clear" w:color="auto" w:fill="auto"/>
          </w:tcPr>
          <w:p w:rsidR="00254D7D" w:rsidRPr="007237B7" w:rsidRDefault="00254D7D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Реализованы мер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приятия по оснащ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нию образовательных организаций в рамках укрупненных приор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тетных направлений развития регионал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ных систем образов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28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су</w:t>
            </w:r>
            <w:r w:rsidRPr="00BD0791">
              <w:t>б</w:t>
            </w:r>
            <w:r w:rsidRPr="00BD0791">
              <w:t>сидии муниципал</w:t>
            </w:r>
            <w:r w:rsidRPr="00BD0791">
              <w:t>ь</w:t>
            </w:r>
            <w:r w:rsidRPr="00BD0791">
              <w:t>ным бюджетным у</w:t>
            </w:r>
            <w:r w:rsidRPr="00BD0791">
              <w:t>ч</w:t>
            </w:r>
            <w:r w:rsidRPr="00BD0791">
              <w:t>реждениям</w:t>
            </w:r>
          </w:p>
        </w:tc>
        <w:tc>
          <w:tcPr>
            <w:tcW w:w="472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единиц</w:t>
            </w:r>
          </w:p>
        </w:tc>
        <w:tc>
          <w:tcPr>
            <w:tcW w:w="376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300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362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329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04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доля выпускников 9 и 11 классов, прошедших государственную ит</w:t>
            </w:r>
            <w:r>
              <w:t>о</w:t>
            </w:r>
            <w:r>
              <w:t>говую аттестацию в отчетном году, от общего количества выпускников 9 и 11 классов, допущенных к пр</w:t>
            </w:r>
            <w:r>
              <w:t>о</w:t>
            </w:r>
            <w:r>
              <w:t>хождению итоговой аттестации в отчетном году</w:t>
            </w:r>
          </w:p>
        </w:tc>
      </w:tr>
      <w:tr w:rsidR="00254D7D" w:rsidRPr="00BD0791" w:rsidTr="00963641">
        <w:tc>
          <w:tcPr>
            <w:tcW w:w="5000" w:type="pct"/>
            <w:gridSpan w:val="9"/>
            <w:shd w:val="clear" w:color="auto" w:fill="auto"/>
          </w:tcPr>
          <w:p w:rsidR="00254D7D" w:rsidRPr="00BD0791" w:rsidRDefault="00254D7D" w:rsidP="000E585B">
            <w:pPr>
              <w:autoSpaceDE w:val="0"/>
              <w:autoSpaceDN w:val="0"/>
              <w:adjustRightInd w:val="0"/>
              <w:jc w:val="both"/>
            </w:pPr>
            <w:r>
              <w:t>Увеличение доли детей от 5 до 18 лет, охваченных дополнительным образованием до 8</w:t>
            </w:r>
            <w:r w:rsidR="000E585B">
              <w:t>5</w:t>
            </w:r>
            <w:r>
              <w:t xml:space="preserve"> процентов к 2026 году</w:t>
            </w:r>
          </w:p>
        </w:tc>
      </w:tr>
      <w:tr w:rsidR="00254D7D" w:rsidRPr="00BD0791" w:rsidTr="002F355D">
        <w:tc>
          <w:tcPr>
            <w:tcW w:w="191" w:type="pct"/>
            <w:shd w:val="clear" w:color="auto" w:fill="auto"/>
          </w:tcPr>
          <w:p w:rsidR="00254D7D" w:rsidRPr="00BD0791" w:rsidRDefault="002F355D" w:rsidP="00254D7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8" w:type="pct"/>
            <w:shd w:val="clear" w:color="auto" w:fill="auto"/>
          </w:tcPr>
          <w:p w:rsidR="00254D7D" w:rsidRPr="00936E74" w:rsidRDefault="00254D7D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Организованы школ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ные музеи в общео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разовательных орг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828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су</w:t>
            </w:r>
            <w:r w:rsidRPr="00BD0791">
              <w:t>б</w:t>
            </w:r>
            <w:r w:rsidRPr="00BD0791">
              <w:t>сидии муниципал</w:t>
            </w:r>
            <w:r w:rsidRPr="00BD0791">
              <w:t>ь</w:t>
            </w:r>
            <w:r w:rsidRPr="00BD0791">
              <w:t>ным бюджетным у</w:t>
            </w:r>
            <w:r w:rsidRPr="00BD0791">
              <w:t>ч</w:t>
            </w:r>
            <w:r w:rsidRPr="00BD0791">
              <w:t>реждениям</w:t>
            </w:r>
          </w:p>
        </w:tc>
        <w:tc>
          <w:tcPr>
            <w:tcW w:w="472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76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00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62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1</w:t>
            </w:r>
          </w:p>
        </w:tc>
        <w:tc>
          <w:tcPr>
            <w:tcW w:w="329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0</w:t>
            </w:r>
          </w:p>
        </w:tc>
        <w:tc>
          <w:tcPr>
            <w:tcW w:w="1304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доля детей в возрасте от 5 до 18 лет, охваченных дополнительным обр</w:t>
            </w:r>
            <w:r>
              <w:t>а</w:t>
            </w:r>
            <w:r>
              <w:t>зованием</w:t>
            </w:r>
          </w:p>
        </w:tc>
      </w:tr>
      <w:tr w:rsidR="00254D7D" w:rsidRPr="00BD0791" w:rsidTr="002F355D">
        <w:tc>
          <w:tcPr>
            <w:tcW w:w="191" w:type="pct"/>
            <w:shd w:val="clear" w:color="auto" w:fill="auto"/>
          </w:tcPr>
          <w:p w:rsidR="00254D7D" w:rsidRPr="00BD0791" w:rsidRDefault="002F355D" w:rsidP="00254D7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38" w:type="pct"/>
            <w:shd w:val="clear" w:color="auto" w:fill="auto"/>
          </w:tcPr>
          <w:p w:rsidR="00254D7D" w:rsidRPr="00936E74" w:rsidRDefault="00254D7D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Проведены меропри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 xml:space="preserve">тия по созданию </w:t>
            </w:r>
            <w:proofErr w:type="spellStart"/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роклассов</w:t>
            </w:r>
            <w:proofErr w:type="spellEnd"/>
            <w:r w:rsidRPr="00936E74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828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су</w:t>
            </w:r>
            <w:r w:rsidRPr="00BD0791">
              <w:t>б</w:t>
            </w:r>
            <w:r w:rsidRPr="00BD0791">
              <w:t>сидии муниципал</w:t>
            </w:r>
            <w:r w:rsidRPr="00BD0791">
              <w:t>ь</w:t>
            </w:r>
            <w:r w:rsidRPr="00BD0791">
              <w:t>ным бюджетным у</w:t>
            </w:r>
            <w:r w:rsidRPr="00BD0791">
              <w:t>ч</w:t>
            </w:r>
            <w:r w:rsidRPr="00BD0791">
              <w:t>реждениям</w:t>
            </w:r>
            <w:r>
              <w:t>, выплата заработной платы</w:t>
            </w:r>
          </w:p>
        </w:tc>
        <w:tc>
          <w:tcPr>
            <w:tcW w:w="472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76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00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62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29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04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доля детей в возрасте от 5 до 18 лет, охваченных дополнительным обр</w:t>
            </w:r>
            <w:r>
              <w:t>а</w:t>
            </w:r>
            <w:r>
              <w:t>зованием</w:t>
            </w:r>
          </w:p>
        </w:tc>
      </w:tr>
      <w:tr w:rsidR="00254D7D" w:rsidRPr="00BD0791" w:rsidTr="002F355D">
        <w:tc>
          <w:tcPr>
            <w:tcW w:w="191" w:type="pct"/>
            <w:shd w:val="clear" w:color="auto" w:fill="auto"/>
          </w:tcPr>
          <w:p w:rsidR="00254D7D" w:rsidRPr="00BD0791" w:rsidRDefault="002F355D" w:rsidP="00254D7D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38" w:type="pct"/>
            <w:shd w:val="clear" w:color="auto" w:fill="auto"/>
          </w:tcPr>
          <w:p w:rsidR="00254D7D" w:rsidRPr="007237B7" w:rsidRDefault="00254D7D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Реализованы допо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нительные общера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вивающие программы по виду спорта «Са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бо»</w:t>
            </w:r>
          </w:p>
        </w:tc>
        <w:tc>
          <w:tcPr>
            <w:tcW w:w="828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Выплата заработной платы, начислений</w:t>
            </w:r>
          </w:p>
        </w:tc>
        <w:tc>
          <w:tcPr>
            <w:tcW w:w="472" w:type="pct"/>
            <w:shd w:val="clear" w:color="auto" w:fill="auto"/>
          </w:tcPr>
          <w:p w:rsidR="00254D7D" w:rsidRPr="00BD0791" w:rsidRDefault="00D04856" w:rsidP="00254D7D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254D7D" w:rsidRPr="00BD0791">
              <w:t>диниц</w:t>
            </w:r>
            <w:r>
              <w:t>а</w:t>
            </w:r>
          </w:p>
        </w:tc>
        <w:tc>
          <w:tcPr>
            <w:tcW w:w="376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00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362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29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04" w:type="pct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доля детей в возрасте от 5 до 18 лет, охваченных дополнительным обр</w:t>
            </w:r>
            <w:r>
              <w:t>а</w:t>
            </w:r>
            <w:r>
              <w:t>зованием</w:t>
            </w:r>
          </w:p>
        </w:tc>
      </w:tr>
      <w:tr w:rsidR="00254D7D" w:rsidRPr="00BD0791" w:rsidTr="00254D7D">
        <w:tc>
          <w:tcPr>
            <w:tcW w:w="5000" w:type="pct"/>
            <w:gridSpan w:val="9"/>
            <w:shd w:val="clear" w:color="auto" w:fill="auto"/>
          </w:tcPr>
          <w:p w:rsidR="00254D7D" w:rsidRPr="00BD0791" w:rsidRDefault="00254D7D" w:rsidP="00254D7D">
            <w:pPr>
              <w:autoSpaceDE w:val="0"/>
              <w:autoSpaceDN w:val="0"/>
              <w:adjustRightInd w:val="0"/>
              <w:jc w:val="both"/>
            </w:pPr>
            <w:r>
              <w:t>Создание условий, способствующих полноценному воспитанию и развитию каждого обучающегося, осваивающего образовательные програ</w:t>
            </w:r>
            <w:r>
              <w:t>м</w:t>
            </w:r>
            <w:r>
              <w:t>мы общего образования</w:t>
            </w:r>
          </w:p>
        </w:tc>
      </w:tr>
      <w:tr w:rsidR="00254D7D" w:rsidRPr="00BD0791" w:rsidTr="002F355D">
        <w:tc>
          <w:tcPr>
            <w:tcW w:w="191" w:type="pct"/>
            <w:shd w:val="clear" w:color="auto" w:fill="auto"/>
          </w:tcPr>
          <w:p w:rsidR="00254D7D" w:rsidRPr="00BD0791" w:rsidRDefault="002F355D" w:rsidP="00254D7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838" w:type="pct"/>
            <w:shd w:val="clear" w:color="auto" w:fill="auto"/>
          </w:tcPr>
          <w:p w:rsidR="00254D7D" w:rsidRPr="007123CA" w:rsidRDefault="00254D7D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питание обучающихся образ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вательных организ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ций с ограниченными возможностями зд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ровья, не прожива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щих в организациях, 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разовательную де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тельность и выплата компенсации за пит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можностями здоровья, обучающихся инд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видуально на дому</w:t>
            </w:r>
          </w:p>
        </w:tc>
        <w:tc>
          <w:tcPr>
            <w:tcW w:w="828" w:type="pct"/>
            <w:shd w:val="clear" w:color="auto" w:fill="auto"/>
          </w:tcPr>
          <w:p w:rsidR="00254D7D" w:rsidRPr="00BD0791" w:rsidRDefault="00D04856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Предоставление су</w:t>
            </w:r>
            <w:r w:rsidRPr="00BD0791">
              <w:t>б</w:t>
            </w:r>
            <w:r w:rsidRPr="00BD0791">
              <w:t>сидии муниципал</w:t>
            </w:r>
            <w:r w:rsidRPr="00BD0791">
              <w:t>ь</w:t>
            </w:r>
            <w:r w:rsidRPr="00BD0791">
              <w:t xml:space="preserve">ным бюджетным </w:t>
            </w:r>
            <w:r w:rsidR="000976D0">
              <w:t xml:space="preserve">и автономным </w:t>
            </w:r>
            <w:r w:rsidRPr="00BD0791">
              <w:t>учре</w:t>
            </w:r>
            <w:r w:rsidRPr="00BD0791">
              <w:t>ж</w:t>
            </w:r>
            <w:r w:rsidRPr="00BD0791">
              <w:t>дениям</w:t>
            </w:r>
          </w:p>
        </w:tc>
        <w:tc>
          <w:tcPr>
            <w:tcW w:w="472" w:type="pct"/>
            <w:shd w:val="clear" w:color="auto" w:fill="auto"/>
          </w:tcPr>
          <w:p w:rsidR="00254D7D" w:rsidRPr="00BD0791" w:rsidRDefault="00D04856" w:rsidP="00254D7D">
            <w:pPr>
              <w:autoSpaceDE w:val="0"/>
              <w:autoSpaceDN w:val="0"/>
              <w:adjustRightInd w:val="0"/>
              <w:jc w:val="both"/>
            </w:pPr>
            <w:r>
              <w:t>процент</w:t>
            </w:r>
          </w:p>
        </w:tc>
        <w:tc>
          <w:tcPr>
            <w:tcW w:w="376" w:type="pct"/>
            <w:shd w:val="clear" w:color="auto" w:fill="auto"/>
          </w:tcPr>
          <w:p w:rsidR="00254D7D" w:rsidRPr="00BD0791" w:rsidRDefault="000976D0" w:rsidP="00254D7D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300" w:type="pct"/>
            <w:shd w:val="clear" w:color="auto" w:fill="auto"/>
          </w:tcPr>
          <w:p w:rsidR="00254D7D" w:rsidRPr="00BD0791" w:rsidRDefault="000976D0" w:rsidP="00254D7D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362" w:type="pct"/>
            <w:shd w:val="clear" w:color="auto" w:fill="auto"/>
          </w:tcPr>
          <w:p w:rsidR="00254D7D" w:rsidRPr="00BD0791" w:rsidRDefault="000976D0" w:rsidP="00254D7D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329" w:type="pct"/>
            <w:shd w:val="clear" w:color="auto" w:fill="auto"/>
          </w:tcPr>
          <w:p w:rsidR="00254D7D" w:rsidRPr="00BD0791" w:rsidRDefault="000976D0" w:rsidP="00254D7D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04" w:type="pct"/>
            <w:shd w:val="clear" w:color="auto" w:fill="auto"/>
          </w:tcPr>
          <w:p w:rsidR="00254D7D" w:rsidRPr="00BD0791" w:rsidRDefault="00306907" w:rsidP="00254D7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доля </w:t>
            </w:r>
            <w:r w:rsidRPr="007123CA">
              <w:t>обучающихся образовател</w:t>
            </w:r>
            <w:r w:rsidRPr="007123CA">
              <w:t>ь</w:t>
            </w:r>
            <w:r w:rsidRPr="007123CA">
              <w:t>ных организаций с ограниченными возможностями здоровья, не пр</w:t>
            </w:r>
            <w:r w:rsidRPr="007123CA">
              <w:t>о</w:t>
            </w:r>
            <w:r w:rsidRPr="007123CA">
              <w:t>живающих в организациях, осущ</w:t>
            </w:r>
            <w:r w:rsidRPr="007123CA">
              <w:t>е</w:t>
            </w:r>
            <w:r w:rsidRPr="007123CA">
              <w:t>ствляющих образовательную де</w:t>
            </w:r>
            <w:r w:rsidRPr="007123CA">
              <w:t>я</w:t>
            </w:r>
            <w:r w:rsidRPr="007123CA">
              <w:t>тельность</w:t>
            </w:r>
            <w:r>
              <w:t>, обеспеченных беспла</w:t>
            </w:r>
            <w:r>
              <w:t>т</w:t>
            </w:r>
            <w:r>
              <w:t xml:space="preserve">ным двухразовым питанием или </w:t>
            </w:r>
            <w:r>
              <w:lastRenderedPageBreak/>
              <w:t xml:space="preserve">получающих </w:t>
            </w:r>
            <w:r w:rsidRPr="007123CA">
              <w:t>выплат</w:t>
            </w:r>
            <w:r>
              <w:t>у</w:t>
            </w:r>
            <w:r w:rsidRPr="007123CA">
              <w:t xml:space="preserve"> компенсации за питание обучающимся с огран</w:t>
            </w:r>
            <w:r w:rsidRPr="007123CA">
              <w:t>и</w:t>
            </w:r>
            <w:r w:rsidRPr="007123CA">
              <w:t>ченными возможностями здоровья, обучающихся индивидуально на дому</w:t>
            </w:r>
            <w:proofErr w:type="gramEnd"/>
          </w:p>
        </w:tc>
      </w:tr>
      <w:tr w:rsidR="000976D0" w:rsidRPr="00BD0791" w:rsidTr="002F355D">
        <w:tc>
          <w:tcPr>
            <w:tcW w:w="191" w:type="pct"/>
            <w:shd w:val="clear" w:color="auto" w:fill="auto"/>
          </w:tcPr>
          <w:p w:rsidR="000976D0" w:rsidRPr="00BD0791" w:rsidRDefault="002F355D" w:rsidP="00254D7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</w:p>
        </w:tc>
        <w:tc>
          <w:tcPr>
            <w:tcW w:w="838" w:type="pct"/>
            <w:shd w:val="clear" w:color="auto" w:fill="auto"/>
          </w:tcPr>
          <w:p w:rsidR="000976D0" w:rsidRPr="007123CA" w:rsidRDefault="000976D0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беспла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ное горячее питание обучающихся, пол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чающих начальное общее образование в муниципальных обр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828" w:type="pct"/>
            <w:shd w:val="clear" w:color="auto" w:fill="auto"/>
          </w:tcPr>
          <w:p w:rsidR="000976D0" w:rsidRPr="00BD0791" w:rsidRDefault="000976D0" w:rsidP="00154CDB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су</w:t>
            </w:r>
            <w:r w:rsidRPr="00BD0791">
              <w:t>б</w:t>
            </w:r>
            <w:r w:rsidRPr="00BD0791">
              <w:t>сидии муниципал</w:t>
            </w:r>
            <w:r w:rsidRPr="00BD0791">
              <w:t>ь</w:t>
            </w:r>
            <w:r w:rsidRPr="00BD0791">
              <w:t xml:space="preserve">ным бюджетным </w:t>
            </w:r>
            <w:r>
              <w:t xml:space="preserve">и автономным </w:t>
            </w:r>
            <w:r w:rsidRPr="00BD0791">
              <w:t>учре</w:t>
            </w:r>
            <w:r w:rsidRPr="00BD0791">
              <w:t>ж</w:t>
            </w:r>
            <w:r w:rsidRPr="00BD0791">
              <w:t>дениям</w:t>
            </w:r>
          </w:p>
        </w:tc>
        <w:tc>
          <w:tcPr>
            <w:tcW w:w="472" w:type="pct"/>
            <w:shd w:val="clear" w:color="auto" w:fill="auto"/>
          </w:tcPr>
          <w:p w:rsidR="000976D0" w:rsidRPr="00BD0791" w:rsidRDefault="000976D0" w:rsidP="00154CDB">
            <w:pPr>
              <w:autoSpaceDE w:val="0"/>
              <w:autoSpaceDN w:val="0"/>
              <w:adjustRightInd w:val="0"/>
              <w:jc w:val="both"/>
            </w:pPr>
            <w:r>
              <w:t>процент</w:t>
            </w:r>
          </w:p>
        </w:tc>
        <w:tc>
          <w:tcPr>
            <w:tcW w:w="376" w:type="pct"/>
            <w:shd w:val="clear" w:color="auto" w:fill="auto"/>
          </w:tcPr>
          <w:p w:rsidR="000976D0" w:rsidRPr="00BD0791" w:rsidRDefault="000976D0" w:rsidP="00154CDB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300" w:type="pct"/>
            <w:shd w:val="clear" w:color="auto" w:fill="auto"/>
          </w:tcPr>
          <w:p w:rsidR="000976D0" w:rsidRPr="00BD0791" w:rsidRDefault="000976D0" w:rsidP="00154CDB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362" w:type="pct"/>
            <w:shd w:val="clear" w:color="auto" w:fill="auto"/>
          </w:tcPr>
          <w:p w:rsidR="000976D0" w:rsidRPr="00BD0791" w:rsidRDefault="000976D0" w:rsidP="00154CDB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329" w:type="pct"/>
            <w:shd w:val="clear" w:color="auto" w:fill="auto"/>
          </w:tcPr>
          <w:p w:rsidR="000976D0" w:rsidRPr="00BD0791" w:rsidRDefault="000976D0" w:rsidP="00154CDB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04" w:type="pct"/>
            <w:shd w:val="clear" w:color="auto" w:fill="auto"/>
          </w:tcPr>
          <w:p w:rsidR="000976D0" w:rsidRPr="00BD0791" w:rsidRDefault="000E585B" w:rsidP="00154CD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д</w:t>
            </w:r>
            <w:r w:rsidR="000976D0">
              <w:t xml:space="preserve">оля </w:t>
            </w:r>
            <w:r w:rsidR="000976D0" w:rsidRPr="007123CA">
              <w:t>обучающихся</w:t>
            </w:r>
            <w:r w:rsidR="000976D0">
              <w:t>,</w:t>
            </w:r>
            <w:r w:rsidR="000976D0" w:rsidRPr="007123CA">
              <w:t xml:space="preserve"> получающих начальное общее образование в м</w:t>
            </w:r>
            <w:r w:rsidR="000976D0" w:rsidRPr="007123CA">
              <w:t>у</w:t>
            </w:r>
            <w:r w:rsidR="000976D0" w:rsidRPr="007123CA">
              <w:t>ниципальных образовательных о</w:t>
            </w:r>
            <w:r w:rsidR="000976D0" w:rsidRPr="007123CA">
              <w:t>р</w:t>
            </w:r>
            <w:r w:rsidR="000976D0" w:rsidRPr="007123CA">
              <w:t>ганизациях</w:t>
            </w:r>
            <w:r w:rsidR="000976D0">
              <w:t>, обеспеченных беспла</w:t>
            </w:r>
            <w:r w:rsidR="000976D0">
              <w:t>т</w:t>
            </w:r>
            <w:r w:rsidR="000976D0">
              <w:t>ным горячим питанием</w:t>
            </w:r>
            <w:proofErr w:type="gramEnd"/>
          </w:p>
        </w:tc>
      </w:tr>
      <w:tr w:rsidR="000976D0" w:rsidRPr="00BD0791" w:rsidTr="000976D0">
        <w:tc>
          <w:tcPr>
            <w:tcW w:w="5000" w:type="pct"/>
            <w:gridSpan w:val="9"/>
            <w:shd w:val="clear" w:color="auto" w:fill="auto"/>
          </w:tcPr>
          <w:p w:rsidR="000976D0" w:rsidRDefault="000976D0" w:rsidP="00154CDB">
            <w:pPr>
              <w:autoSpaceDE w:val="0"/>
              <w:autoSpaceDN w:val="0"/>
              <w:adjustRightInd w:val="0"/>
              <w:jc w:val="both"/>
            </w:pPr>
            <w:r>
              <w:t>Обеспечение развития системы поддержки и стимулирования педагогических работников</w:t>
            </w:r>
          </w:p>
        </w:tc>
      </w:tr>
      <w:tr w:rsidR="009613F9" w:rsidRPr="00BD0791" w:rsidTr="002F355D">
        <w:tc>
          <w:tcPr>
            <w:tcW w:w="191" w:type="pct"/>
            <w:shd w:val="clear" w:color="auto" w:fill="auto"/>
          </w:tcPr>
          <w:p w:rsidR="009613F9" w:rsidRPr="00BD0791" w:rsidRDefault="002F355D" w:rsidP="00254D7D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838" w:type="pct"/>
            <w:shd w:val="clear" w:color="auto" w:fill="auto"/>
          </w:tcPr>
          <w:p w:rsidR="009613F9" w:rsidRPr="003C4DD8" w:rsidRDefault="009613F9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Проведены выплаты ежемесячного дене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ного вознаграждения за классное руков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дство педагогическим работникам муниц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пальных общеобраз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вательных организ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828" w:type="pct"/>
            <w:shd w:val="clear" w:color="auto" w:fill="auto"/>
          </w:tcPr>
          <w:p w:rsidR="009613F9" w:rsidRPr="00BD0791" w:rsidRDefault="009613F9" w:rsidP="00154CDB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Pr="00BD0791">
              <w:t>жемесячное дене</w:t>
            </w:r>
            <w:r w:rsidRPr="00BD0791">
              <w:t>ж</w:t>
            </w:r>
            <w:r w:rsidRPr="00BD0791">
              <w:t>ное вознаграждение за классное руков</w:t>
            </w:r>
            <w:r w:rsidRPr="00BD0791">
              <w:t>о</w:t>
            </w:r>
            <w:r w:rsidRPr="00BD0791">
              <w:t xml:space="preserve">дство </w:t>
            </w:r>
            <w:proofErr w:type="gramStart"/>
            <w:r w:rsidRPr="00BD0791">
              <w:t>педагогическим</w:t>
            </w:r>
            <w:proofErr w:type="gramEnd"/>
            <w:r w:rsidRPr="00BD0791">
              <w:t xml:space="preserve"> работника муниц</w:t>
            </w:r>
            <w:r w:rsidRPr="00BD0791">
              <w:t>и</w:t>
            </w:r>
            <w:r w:rsidRPr="00BD0791">
              <w:t>пальных общеобраз</w:t>
            </w:r>
            <w:r w:rsidRPr="00BD0791">
              <w:t>о</w:t>
            </w:r>
            <w:r w:rsidRPr="00BD0791">
              <w:t>вательных организ</w:t>
            </w:r>
            <w:r w:rsidRPr="00BD0791">
              <w:t>а</w:t>
            </w:r>
            <w:r w:rsidRPr="00BD0791">
              <w:t>ций</w:t>
            </w:r>
          </w:p>
        </w:tc>
        <w:tc>
          <w:tcPr>
            <w:tcW w:w="472" w:type="pct"/>
            <w:shd w:val="clear" w:color="auto" w:fill="auto"/>
          </w:tcPr>
          <w:p w:rsidR="009613F9" w:rsidRPr="00BD0791" w:rsidRDefault="009613F9" w:rsidP="00154CDB">
            <w:pPr>
              <w:autoSpaceDE w:val="0"/>
              <w:autoSpaceDN w:val="0"/>
              <w:adjustRightInd w:val="0"/>
              <w:jc w:val="both"/>
            </w:pPr>
            <w:r w:rsidRPr="00BD0791">
              <w:t>процент</w:t>
            </w:r>
          </w:p>
        </w:tc>
        <w:tc>
          <w:tcPr>
            <w:tcW w:w="376" w:type="pct"/>
            <w:shd w:val="clear" w:color="auto" w:fill="auto"/>
          </w:tcPr>
          <w:p w:rsidR="009613F9" w:rsidRPr="00BD0791" w:rsidRDefault="009613F9" w:rsidP="00154CDB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300" w:type="pct"/>
            <w:shd w:val="clear" w:color="auto" w:fill="auto"/>
          </w:tcPr>
          <w:p w:rsidR="009613F9" w:rsidRPr="00BD0791" w:rsidRDefault="009613F9" w:rsidP="00154CDB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362" w:type="pct"/>
            <w:shd w:val="clear" w:color="auto" w:fill="auto"/>
          </w:tcPr>
          <w:p w:rsidR="009613F9" w:rsidRPr="00BD0791" w:rsidRDefault="009613F9" w:rsidP="00154CDB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329" w:type="pct"/>
            <w:shd w:val="clear" w:color="auto" w:fill="auto"/>
          </w:tcPr>
          <w:p w:rsidR="009613F9" w:rsidRPr="00BD0791" w:rsidRDefault="009613F9" w:rsidP="00154CDB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1304" w:type="pct"/>
            <w:shd w:val="clear" w:color="auto" w:fill="auto"/>
          </w:tcPr>
          <w:p w:rsidR="009613F9" w:rsidRPr="00BD0791" w:rsidRDefault="009613F9" w:rsidP="00154CDB">
            <w:pPr>
              <w:autoSpaceDE w:val="0"/>
              <w:autoSpaceDN w:val="0"/>
              <w:adjustRightInd w:val="0"/>
              <w:jc w:val="both"/>
            </w:pPr>
            <w:r w:rsidRPr="00BD0791">
              <w:t>Доля педагогических работников, получающих вознаграждение за классное руководство, в общей численности педагогических рабо</w:t>
            </w:r>
            <w:r w:rsidRPr="00BD0791">
              <w:t>т</w:t>
            </w:r>
            <w:r w:rsidRPr="00BD0791">
              <w:t>ников, выполняющих функции классного руководителя</w:t>
            </w:r>
          </w:p>
        </w:tc>
      </w:tr>
      <w:tr w:rsidR="009613F9" w:rsidRPr="00BD0791" w:rsidTr="00067AD8">
        <w:tc>
          <w:tcPr>
            <w:tcW w:w="5000" w:type="pct"/>
            <w:gridSpan w:val="9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содействия в трудоустройстве инвалидов </w:t>
            </w:r>
          </w:p>
        </w:tc>
      </w:tr>
      <w:tr w:rsidR="009613F9" w:rsidRPr="00BD0791" w:rsidTr="002F355D">
        <w:tc>
          <w:tcPr>
            <w:tcW w:w="191" w:type="pct"/>
            <w:shd w:val="clear" w:color="auto" w:fill="auto"/>
          </w:tcPr>
          <w:p w:rsidR="009613F9" w:rsidRPr="00BD0791" w:rsidRDefault="002F355D" w:rsidP="00254D7D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838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 w:rsidRPr="00936E74">
              <w:t>Оснащены рабочие места в рамках соде</w:t>
            </w:r>
            <w:r w:rsidRPr="00936E74">
              <w:t>й</w:t>
            </w:r>
            <w:r w:rsidRPr="00936E74">
              <w:t>ствия в трудоустро</w:t>
            </w:r>
            <w:r w:rsidRPr="00936E74">
              <w:t>й</w:t>
            </w:r>
            <w:r w:rsidRPr="00936E74">
              <w:t>стве незанятых инв</w:t>
            </w:r>
            <w:r w:rsidRPr="00936E74">
              <w:t>а</w:t>
            </w:r>
            <w:r w:rsidRPr="00936E74">
              <w:t>лидов</w:t>
            </w:r>
          </w:p>
        </w:tc>
        <w:tc>
          <w:tcPr>
            <w:tcW w:w="828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ind w:right="93"/>
              <w:jc w:val="both"/>
            </w:pPr>
            <w:r w:rsidRPr="00BD0791">
              <w:t>Предоставление су</w:t>
            </w:r>
            <w:r w:rsidRPr="00BD0791">
              <w:t>б</w:t>
            </w:r>
            <w:r w:rsidRPr="00BD0791">
              <w:t>сидии на иные цели муниципальным бюджетным учре</w:t>
            </w:r>
            <w:r w:rsidRPr="00BD0791">
              <w:t>ж</w:t>
            </w:r>
            <w:r w:rsidRPr="00BD0791">
              <w:t>дениям</w:t>
            </w:r>
          </w:p>
        </w:tc>
        <w:tc>
          <w:tcPr>
            <w:tcW w:w="472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76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1</w:t>
            </w:r>
          </w:p>
        </w:tc>
        <w:tc>
          <w:tcPr>
            <w:tcW w:w="300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362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2</w:t>
            </w:r>
          </w:p>
        </w:tc>
        <w:tc>
          <w:tcPr>
            <w:tcW w:w="329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1</w:t>
            </w:r>
          </w:p>
        </w:tc>
        <w:tc>
          <w:tcPr>
            <w:tcW w:w="1304" w:type="pct"/>
            <w:shd w:val="clear" w:color="auto" w:fill="auto"/>
          </w:tcPr>
          <w:p w:rsidR="009613F9" w:rsidRPr="00BD0791" w:rsidRDefault="00E338D3" w:rsidP="00254D7D">
            <w:pPr>
              <w:autoSpaceDE w:val="0"/>
              <w:autoSpaceDN w:val="0"/>
              <w:adjustRightInd w:val="0"/>
              <w:jc w:val="both"/>
            </w:pPr>
            <w:r w:rsidRPr="00306907">
              <w:t xml:space="preserve">Количество </w:t>
            </w:r>
            <w:r>
              <w:t>оборудованных раб</w:t>
            </w:r>
            <w:r>
              <w:t>о</w:t>
            </w:r>
            <w:r>
              <w:t>чих мест для инвалидов</w:t>
            </w:r>
          </w:p>
        </w:tc>
      </w:tr>
      <w:tr w:rsidR="009613F9" w:rsidRPr="00BD0791" w:rsidTr="00046AE0">
        <w:tc>
          <w:tcPr>
            <w:tcW w:w="5000" w:type="pct"/>
            <w:gridSpan w:val="9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посредством повышения доли доступных для инвалидов и других маломобильных групп населения приор</w:t>
            </w:r>
            <w:r>
              <w:t>и</w:t>
            </w:r>
            <w:r>
              <w:t>тетных объектов образования</w:t>
            </w:r>
          </w:p>
        </w:tc>
      </w:tr>
      <w:tr w:rsidR="009613F9" w:rsidRPr="00BD0791" w:rsidTr="002F355D">
        <w:tc>
          <w:tcPr>
            <w:tcW w:w="191" w:type="pct"/>
            <w:shd w:val="clear" w:color="auto" w:fill="auto"/>
          </w:tcPr>
          <w:p w:rsidR="009613F9" w:rsidRPr="00BD0791" w:rsidRDefault="002F355D" w:rsidP="00254D7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</w:t>
            </w:r>
          </w:p>
        </w:tc>
        <w:tc>
          <w:tcPr>
            <w:tcW w:w="838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 w:rsidRPr="00936E74">
              <w:t>Приспособлены зд</w:t>
            </w:r>
            <w:r w:rsidRPr="00936E74">
              <w:t>а</w:t>
            </w:r>
            <w:r w:rsidRPr="00936E74">
              <w:t>ния и помещения м</w:t>
            </w:r>
            <w:r w:rsidRPr="00936E74">
              <w:t>у</w:t>
            </w:r>
            <w:r w:rsidRPr="00936E74">
              <w:t>ниципальных образ</w:t>
            </w:r>
            <w:r w:rsidRPr="00936E74">
              <w:t>о</w:t>
            </w:r>
            <w:r w:rsidRPr="00936E74">
              <w:t>вательных организ</w:t>
            </w:r>
            <w:r w:rsidRPr="00936E74">
              <w:t>а</w:t>
            </w:r>
            <w:r w:rsidRPr="00936E74">
              <w:t>ций для беспрепятс</w:t>
            </w:r>
            <w:r w:rsidRPr="00936E74">
              <w:t>т</w:t>
            </w:r>
            <w:r w:rsidRPr="00936E74">
              <w:t>венного доступа и</w:t>
            </w:r>
            <w:r w:rsidRPr="00936E74">
              <w:t>н</w:t>
            </w:r>
            <w:r w:rsidRPr="00936E74">
              <w:t>валидов (детей-инвалидов)</w:t>
            </w:r>
          </w:p>
        </w:tc>
        <w:tc>
          <w:tcPr>
            <w:tcW w:w="828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су</w:t>
            </w:r>
            <w:r w:rsidRPr="00BD0791">
              <w:t>б</w:t>
            </w:r>
            <w:r w:rsidRPr="00BD0791">
              <w:t>сидии на иные цели муниципальным бюджетным учре</w:t>
            </w:r>
            <w:r w:rsidRPr="00BD0791">
              <w:t>ж</w:t>
            </w:r>
            <w:r w:rsidRPr="00BD0791">
              <w:t>дениям</w:t>
            </w:r>
          </w:p>
        </w:tc>
        <w:tc>
          <w:tcPr>
            <w:tcW w:w="472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>
              <w:t>единица</w:t>
            </w:r>
          </w:p>
        </w:tc>
        <w:tc>
          <w:tcPr>
            <w:tcW w:w="376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300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362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329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04" w:type="pct"/>
            <w:shd w:val="clear" w:color="auto" w:fill="auto"/>
          </w:tcPr>
          <w:p w:rsidR="009613F9" w:rsidRPr="00BD0791" w:rsidRDefault="009613F9" w:rsidP="00254D7D">
            <w:pPr>
              <w:autoSpaceDE w:val="0"/>
              <w:autoSpaceDN w:val="0"/>
              <w:adjustRightInd w:val="0"/>
              <w:jc w:val="both"/>
            </w:pPr>
            <w:r>
              <w:t>Доля доступных для инвалидов и других маломобильных групп нас</w:t>
            </w:r>
            <w:r>
              <w:t>е</w:t>
            </w:r>
            <w:r>
              <w:t>ления приоритетных объектов о</w:t>
            </w:r>
            <w:r>
              <w:t>б</w:t>
            </w:r>
            <w:r>
              <w:t>разования</w:t>
            </w:r>
          </w:p>
        </w:tc>
      </w:tr>
    </w:tbl>
    <w:p w:rsidR="00A132D6" w:rsidRDefault="00A132D6" w:rsidP="00A132D6"/>
    <w:p w:rsidR="00A132D6" w:rsidRPr="00F5357B" w:rsidRDefault="00A132D6" w:rsidP="00A132D6">
      <w:pPr>
        <w:jc w:val="center"/>
      </w:pPr>
    </w:p>
    <w:p w:rsidR="00A132D6" w:rsidRPr="00F5357B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>
        <w:rPr>
          <w:rFonts w:ascii="Times New Roman" w:hAnsi="Times New Roman" w:cs="Times New Roman"/>
          <w:sz w:val="24"/>
          <w:szCs w:val="24"/>
        </w:rPr>
        <w:t>реализации проекта</w:t>
      </w:r>
    </w:p>
    <w:p w:rsidR="00A132D6" w:rsidRPr="00F5357B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0523"/>
        <w:gridCol w:w="1244"/>
        <w:gridCol w:w="1244"/>
        <w:gridCol w:w="1340"/>
      </w:tblGrid>
      <w:tr w:rsidR="00A132D6" w:rsidRPr="00BD0791" w:rsidTr="00254D7D">
        <w:tc>
          <w:tcPr>
            <w:tcW w:w="0" w:type="auto"/>
            <w:vMerge w:val="restar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vAlign w:val="center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A132D6" w:rsidRPr="00BD0791" w:rsidTr="00254D7D">
        <w:tc>
          <w:tcPr>
            <w:tcW w:w="0" w:type="auto"/>
            <w:vMerge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2025 год</w:t>
            </w:r>
          </w:p>
        </w:tc>
        <w:tc>
          <w:tcPr>
            <w:tcW w:w="0" w:type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132D6" w:rsidRPr="00BD0791" w:rsidTr="00254D7D">
        <w:tc>
          <w:tcPr>
            <w:tcW w:w="0" w:type="auto"/>
            <w:gridSpan w:val="5"/>
            <w:vAlign w:val="center"/>
          </w:tcPr>
          <w:p w:rsidR="00A132D6" w:rsidRPr="00BD0791" w:rsidRDefault="00A132D6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355D" w:rsidRPr="002F355D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 9 и 11 классов, прошедших государственную итоговую аттестацию</w:t>
            </w:r>
          </w:p>
        </w:tc>
      </w:tr>
      <w:tr w:rsidR="00A132D6" w:rsidRPr="00BD0791" w:rsidTr="00254D7D">
        <w:tc>
          <w:tcPr>
            <w:tcW w:w="0" w:type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132D6" w:rsidRPr="00BD0791" w:rsidRDefault="00044ADC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Проведены капитальные ремонты, ремонт и/или благоустройство территории общеобразовател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ных организаций в рамках проекта</w:t>
            </w:r>
          </w:p>
        </w:tc>
        <w:tc>
          <w:tcPr>
            <w:tcW w:w="0" w:type="auto"/>
            <w:vAlign w:val="center"/>
          </w:tcPr>
          <w:p w:rsidR="00A132D6" w:rsidRPr="00BD0791" w:rsidRDefault="00044ADC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132D6" w:rsidRPr="00BD0791" w:rsidRDefault="00044ADC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132D6" w:rsidRPr="00BD0791" w:rsidRDefault="00044ADC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32D6" w:rsidRPr="00BD0791" w:rsidTr="00254D7D">
        <w:tc>
          <w:tcPr>
            <w:tcW w:w="0" w:type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A132D6" w:rsidRPr="00BD0791" w:rsidRDefault="00A132D6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A132D6" w:rsidRPr="00BD0791" w:rsidRDefault="00044ADC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132D6" w:rsidRPr="00BD0791" w:rsidRDefault="00044ADC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132D6" w:rsidRPr="00BD0791" w:rsidRDefault="00044ADC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4ADC" w:rsidRPr="00BD0791" w:rsidTr="00254D7D">
        <w:tc>
          <w:tcPr>
            <w:tcW w:w="0" w:type="auto"/>
          </w:tcPr>
          <w:p w:rsidR="00044ADC" w:rsidRPr="00BD0791" w:rsidRDefault="00044ADC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044ADC" w:rsidRPr="00BD0791" w:rsidRDefault="00044ADC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044ADC" w:rsidRPr="00BD0791" w:rsidRDefault="00044ADC" w:rsidP="00254D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044ADC" w:rsidRPr="00BD0791" w:rsidRDefault="00044ADC" w:rsidP="00254D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044ADC" w:rsidRPr="00BD0791" w:rsidRDefault="00044ADC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32D6" w:rsidRPr="00BD0791" w:rsidTr="00254D7D">
        <w:tc>
          <w:tcPr>
            <w:tcW w:w="0" w:type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A132D6" w:rsidRPr="00BD0791" w:rsidRDefault="00044ADC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оснащению образовательных организаций в рамках укрупненных приоритетных направлений развития региональных систем образования</w:t>
            </w:r>
          </w:p>
        </w:tc>
        <w:tc>
          <w:tcPr>
            <w:tcW w:w="0" w:type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32D6" w:rsidRPr="00BD0791" w:rsidTr="00254D7D">
        <w:tc>
          <w:tcPr>
            <w:tcW w:w="0" w:type="auto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A132D6" w:rsidRPr="00BD0791" w:rsidRDefault="00A132D6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132D6" w:rsidRPr="00BD0791" w:rsidRDefault="00A132D6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A132D6" w:rsidRPr="00BD0791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4ADC" w:rsidRPr="00BD0791" w:rsidTr="00254D7D"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044ADC" w:rsidRPr="00BD0791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044ADC" w:rsidRPr="00BD0791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044ADC" w:rsidRPr="00BD0791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4ADC" w:rsidRPr="00BD0791" w:rsidTr="00044ADC">
        <w:tc>
          <w:tcPr>
            <w:tcW w:w="0" w:type="auto"/>
            <w:gridSpan w:val="5"/>
            <w:vAlign w:val="center"/>
          </w:tcPr>
          <w:p w:rsidR="00044ADC" w:rsidRDefault="00044ADC" w:rsidP="00446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4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детей от 5 до 18 лет, охваченных дополнительным образованием до 8</w:t>
            </w:r>
            <w:r w:rsidR="0044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4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 к 2026 году</w:t>
            </w:r>
          </w:p>
        </w:tc>
      </w:tr>
      <w:tr w:rsidR="00044ADC" w:rsidRPr="00BD0791" w:rsidTr="00254D7D">
        <w:tc>
          <w:tcPr>
            <w:tcW w:w="0" w:type="auto"/>
          </w:tcPr>
          <w:p w:rsidR="00044ADC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Организованы школьные музеи в общеобразовательных организациях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1000,2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1000,2</w:t>
            </w:r>
          </w:p>
        </w:tc>
      </w:tr>
      <w:tr w:rsidR="00044ADC" w:rsidRPr="00BD0791" w:rsidTr="00254D7D"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44ADC" w:rsidRPr="00BD0791" w:rsidTr="00254D7D"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1000,0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044ADC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44ADC" w:rsidRPr="00BD0791" w:rsidTr="00154CDB">
        <w:tc>
          <w:tcPr>
            <w:tcW w:w="0" w:type="auto"/>
          </w:tcPr>
          <w:p w:rsidR="00044ADC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созданию 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1634,5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3967,4</w:t>
            </w:r>
          </w:p>
        </w:tc>
        <w:tc>
          <w:tcPr>
            <w:tcW w:w="0" w:type="auto"/>
          </w:tcPr>
          <w:p w:rsidR="00044ADC" w:rsidRPr="00BD0791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5601,9</w:t>
            </w:r>
          </w:p>
        </w:tc>
      </w:tr>
      <w:tr w:rsidR="00044ADC" w:rsidRPr="00BD0791" w:rsidTr="00154CDB">
        <w:tc>
          <w:tcPr>
            <w:tcW w:w="0" w:type="auto"/>
          </w:tcPr>
          <w:p w:rsidR="00044ADC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044ADC" w:rsidRPr="00BD0791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0" w:type="auto"/>
          </w:tcPr>
          <w:p w:rsidR="00044ADC" w:rsidRPr="00BD0791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0" w:type="auto"/>
          </w:tcPr>
          <w:p w:rsidR="00044ADC" w:rsidRPr="00BD0791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44ADC" w:rsidRPr="00BD0791" w:rsidTr="00154CDB">
        <w:tc>
          <w:tcPr>
            <w:tcW w:w="0" w:type="auto"/>
          </w:tcPr>
          <w:p w:rsidR="00044ADC" w:rsidRDefault="00044ADC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</w:tcPr>
          <w:p w:rsidR="00044ADC" w:rsidRPr="00BD0791" w:rsidRDefault="00044ADC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</w:tcPr>
          <w:p w:rsidR="00044ADC" w:rsidRPr="00BD0791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1634,2</w:t>
            </w:r>
          </w:p>
        </w:tc>
        <w:tc>
          <w:tcPr>
            <w:tcW w:w="0" w:type="auto"/>
          </w:tcPr>
          <w:p w:rsidR="00044ADC" w:rsidRPr="00BD0791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3966,6</w:t>
            </w:r>
          </w:p>
        </w:tc>
        <w:tc>
          <w:tcPr>
            <w:tcW w:w="0" w:type="auto"/>
          </w:tcPr>
          <w:p w:rsidR="00044ADC" w:rsidRPr="00BD0791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5600,8</w:t>
            </w:r>
          </w:p>
        </w:tc>
      </w:tr>
      <w:tr w:rsidR="00044ADC" w:rsidRPr="00BD0791" w:rsidTr="00254D7D">
        <w:tc>
          <w:tcPr>
            <w:tcW w:w="0" w:type="auto"/>
          </w:tcPr>
          <w:p w:rsidR="00044ADC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044ADC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Реализованы дополнительные общеразвивающие программы по виду спорта «Самбо»</w:t>
            </w:r>
          </w:p>
        </w:tc>
        <w:tc>
          <w:tcPr>
            <w:tcW w:w="0" w:type="auto"/>
            <w:vAlign w:val="center"/>
          </w:tcPr>
          <w:p w:rsidR="00044ADC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831,0</w:t>
            </w:r>
          </w:p>
        </w:tc>
        <w:tc>
          <w:tcPr>
            <w:tcW w:w="0" w:type="auto"/>
            <w:vAlign w:val="center"/>
          </w:tcPr>
          <w:p w:rsidR="00044ADC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831,0</w:t>
            </w:r>
          </w:p>
        </w:tc>
        <w:tc>
          <w:tcPr>
            <w:tcW w:w="0" w:type="auto"/>
            <w:vAlign w:val="center"/>
          </w:tcPr>
          <w:p w:rsidR="00044ADC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1662,0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3916A5" w:rsidP="00391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831,0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831,0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1662,0</w:t>
            </w:r>
          </w:p>
        </w:tc>
      </w:tr>
      <w:tr w:rsidR="003916A5" w:rsidRPr="00BD0791" w:rsidTr="003916A5">
        <w:tc>
          <w:tcPr>
            <w:tcW w:w="0" w:type="auto"/>
            <w:gridSpan w:val="5"/>
            <w:vAlign w:val="center"/>
          </w:tcPr>
          <w:p w:rsidR="003916A5" w:rsidRDefault="003916A5" w:rsidP="003916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16A5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</w:t>
            </w:r>
            <w:r w:rsidRPr="003916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 общего образования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питание обучающихся образовательных организаций с ограниченными возможностями здоровья, не проживающих в организациях, осуществляющих образовательную деятельность и в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плата компенсации за питание </w:t>
            </w: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обуча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щихся индивидуально на дому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9526,5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9526,5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19053,0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3916A5" w:rsidP="00391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1905,3</w:t>
            </w:r>
          </w:p>
        </w:tc>
        <w:tc>
          <w:tcPr>
            <w:tcW w:w="0" w:type="auto"/>
            <w:vAlign w:val="center"/>
          </w:tcPr>
          <w:p w:rsidR="003916A5" w:rsidRDefault="003916A5" w:rsidP="003916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1905,3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3810,6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7621,2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7621,2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15242,4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бесплатное горячее питание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36541,5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35502,8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72044,3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730,8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710,0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1440,8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26858,0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22615,3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49473,3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8952,7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12177,5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21130,2</w:t>
            </w:r>
          </w:p>
        </w:tc>
      </w:tr>
      <w:tr w:rsidR="003916A5" w:rsidRPr="00BD0791" w:rsidTr="003916A5">
        <w:tc>
          <w:tcPr>
            <w:tcW w:w="0" w:type="auto"/>
            <w:gridSpan w:val="5"/>
            <w:vAlign w:val="center"/>
          </w:tcPr>
          <w:p w:rsidR="003916A5" w:rsidRDefault="003916A5" w:rsidP="003916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9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системы поддержки и стимулирования педагогических работников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Проведены выплаты ежемесячного денежного вознаграждения за классное руководство педагог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ческим работникам муниципальных общеобразовательных организаций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29882,8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30032,2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59915,0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0" w:type="auto"/>
          </w:tcPr>
          <w:p w:rsidR="003916A5" w:rsidRPr="00BD0791" w:rsidRDefault="003916A5" w:rsidP="00154C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29882,8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30032,2</w:t>
            </w:r>
          </w:p>
        </w:tc>
        <w:tc>
          <w:tcPr>
            <w:tcW w:w="0" w:type="auto"/>
            <w:vAlign w:val="center"/>
          </w:tcPr>
          <w:p w:rsidR="003916A5" w:rsidRDefault="003916A5" w:rsidP="00154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59915,0</w:t>
            </w:r>
          </w:p>
        </w:tc>
      </w:tr>
      <w:tr w:rsidR="000E585B" w:rsidRPr="00BD0791" w:rsidTr="000E585B">
        <w:tc>
          <w:tcPr>
            <w:tcW w:w="0" w:type="auto"/>
            <w:gridSpan w:val="5"/>
            <w:vAlign w:val="center"/>
          </w:tcPr>
          <w:p w:rsidR="000E585B" w:rsidRDefault="000E585B" w:rsidP="000E585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трудоустройстве инвалидов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3916A5" w:rsidRPr="00BD0791" w:rsidRDefault="003916A5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рабочие места в рамках содействия в трудоустройстве незанятых инвалидов 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0" w:type="auto"/>
          </w:tcPr>
          <w:p w:rsidR="003916A5" w:rsidRPr="00BD0791" w:rsidRDefault="003916A5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E585B" w:rsidRPr="00BD0791" w:rsidTr="000E585B">
        <w:tc>
          <w:tcPr>
            <w:tcW w:w="0" w:type="auto"/>
            <w:gridSpan w:val="5"/>
          </w:tcPr>
          <w:p w:rsidR="000E585B" w:rsidRPr="00BD0791" w:rsidRDefault="000E585B" w:rsidP="000E585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посредством повышения доли доступных для инвалидов и других маломобильных групп населения пр</w:t>
            </w:r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оритетных объектов образования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3916A5" w:rsidRPr="00BD0791" w:rsidRDefault="003916A5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Приспособлены здания и помещения муниципальных дошкольных 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  <w:r w:rsidR="003916A5" w:rsidRPr="00BD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916A5" w:rsidRPr="00BD0791" w:rsidRDefault="003916A5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6A5" w:rsidRPr="00BD0791" w:rsidTr="00254D7D">
        <w:tc>
          <w:tcPr>
            <w:tcW w:w="0" w:type="auto"/>
          </w:tcPr>
          <w:p w:rsidR="003916A5" w:rsidRPr="00BD0791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0" w:type="auto"/>
          </w:tcPr>
          <w:p w:rsidR="003916A5" w:rsidRPr="00BD0791" w:rsidRDefault="003916A5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916A5" w:rsidRPr="00BD0791" w:rsidRDefault="003916A5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6A5" w:rsidRPr="00BD0791" w:rsidTr="00254D7D">
        <w:tc>
          <w:tcPr>
            <w:tcW w:w="0" w:type="auto"/>
            <w:gridSpan w:val="2"/>
          </w:tcPr>
          <w:p w:rsidR="003916A5" w:rsidRPr="00BD0791" w:rsidRDefault="003916A5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79416,5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79859,9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159276,4</w:t>
            </w:r>
          </w:p>
        </w:tc>
      </w:tr>
      <w:tr w:rsidR="003916A5" w:rsidRPr="00BD0791" w:rsidTr="00254D7D">
        <w:tc>
          <w:tcPr>
            <w:tcW w:w="0" w:type="auto"/>
            <w:gridSpan w:val="2"/>
          </w:tcPr>
          <w:p w:rsidR="003916A5" w:rsidRPr="00BD0791" w:rsidRDefault="003916A5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2636,6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2616,1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5252,7</w:t>
            </w:r>
          </w:p>
        </w:tc>
      </w:tr>
      <w:tr w:rsidR="000E585B" w:rsidRPr="00BD0791" w:rsidTr="00254D7D">
        <w:tc>
          <w:tcPr>
            <w:tcW w:w="0" w:type="auto"/>
            <w:gridSpan w:val="2"/>
          </w:tcPr>
          <w:p w:rsidR="000E585B" w:rsidRPr="00BD0791" w:rsidRDefault="000E585B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0" w:type="auto"/>
          </w:tcPr>
          <w:p w:rsidR="000E585B" w:rsidRDefault="000E585B" w:rsidP="00254D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56740,8</w:t>
            </w:r>
          </w:p>
        </w:tc>
        <w:tc>
          <w:tcPr>
            <w:tcW w:w="0" w:type="auto"/>
          </w:tcPr>
          <w:p w:rsidR="000E585B" w:rsidRDefault="000E585B" w:rsidP="00254D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52647,5</w:t>
            </w:r>
          </w:p>
        </w:tc>
        <w:tc>
          <w:tcPr>
            <w:tcW w:w="0" w:type="auto"/>
          </w:tcPr>
          <w:p w:rsidR="000E585B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109388,3</w:t>
            </w:r>
          </w:p>
        </w:tc>
      </w:tr>
      <w:tr w:rsidR="003916A5" w:rsidRPr="00BD0791" w:rsidTr="00254D7D">
        <w:tc>
          <w:tcPr>
            <w:tcW w:w="0" w:type="auto"/>
            <w:gridSpan w:val="2"/>
          </w:tcPr>
          <w:p w:rsidR="003916A5" w:rsidRPr="00BD0791" w:rsidRDefault="003916A5" w:rsidP="00254D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20039,1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jc w:val="center"/>
              <w:rPr>
                <w:bCs/>
              </w:rPr>
            </w:pPr>
            <w:r>
              <w:rPr>
                <w:bCs/>
              </w:rPr>
              <w:t>24596,3</w:t>
            </w:r>
          </w:p>
        </w:tc>
        <w:tc>
          <w:tcPr>
            <w:tcW w:w="0" w:type="auto"/>
          </w:tcPr>
          <w:p w:rsidR="003916A5" w:rsidRPr="00BD0791" w:rsidRDefault="000E585B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44635,4</w:t>
            </w:r>
          </w:p>
        </w:tc>
      </w:tr>
    </w:tbl>
    <w:p w:rsidR="00A132D6" w:rsidRPr="00D37654" w:rsidRDefault="00A132D6" w:rsidP="00A132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green"/>
        </w:rPr>
        <w:sectPr w:rsidR="00A132D6" w:rsidRPr="00D37654" w:rsidSect="00B75699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B268DC" w:rsidRPr="00F5357B" w:rsidRDefault="00B268D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Прогнозная (справочная) оценка объемов привлечения </w:t>
      </w:r>
    </w:p>
    <w:p w:rsidR="00B268DC" w:rsidRDefault="00B268D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регионального бюджета, физических и юридических лиц</w:t>
      </w:r>
    </w:p>
    <w:p w:rsidR="00B268DC" w:rsidRDefault="00B268D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решение задач проекта</w:t>
      </w:r>
    </w:p>
    <w:p w:rsidR="00B268DC" w:rsidRDefault="00B268DC" w:rsidP="00B2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4"/>
        <w:gridCol w:w="5666"/>
        <w:gridCol w:w="1281"/>
        <w:gridCol w:w="1281"/>
        <w:gridCol w:w="1146"/>
      </w:tblGrid>
      <w:tr w:rsidR="00B268DC" w:rsidRPr="00BD0791" w:rsidTr="004464B2">
        <w:tc>
          <w:tcPr>
            <w:tcW w:w="0" w:type="auto"/>
            <w:vMerge w:val="restart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ки финансирования</w:t>
            </w:r>
          </w:p>
        </w:tc>
        <w:tc>
          <w:tcPr>
            <w:tcW w:w="0" w:type="auto"/>
            <w:gridSpan w:val="2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дам реализации (тыс. ру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0" w:type="auto"/>
            <w:vMerge w:val="restart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B268DC" w:rsidRPr="00BD0791" w:rsidTr="004464B2">
        <w:tc>
          <w:tcPr>
            <w:tcW w:w="0" w:type="auto"/>
            <w:vMerge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DC" w:rsidRPr="00BD0791" w:rsidTr="004464B2"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8DC" w:rsidRPr="00BD0791" w:rsidTr="004464B2">
        <w:tc>
          <w:tcPr>
            <w:tcW w:w="0" w:type="auto"/>
            <w:gridSpan w:val="5"/>
          </w:tcPr>
          <w:p w:rsidR="00B268DC" w:rsidRPr="00BD0791" w:rsidRDefault="00B268DC" w:rsidP="004464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355D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 9 и 11 классов, прошедших государственную итоговую атт</w:t>
            </w:r>
            <w:r w:rsidRPr="002F3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355D">
              <w:rPr>
                <w:rFonts w:ascii="Times New Roman" w:hAnsi="Times New Roman" w:cs="Times New Roman"/>
                <w:sz w:val="24"/>
                <w:szCs w:val="24"/>
              </w:rPr>
              <w:t>стацию</w:t>
            </w:r>
          </w:p>
        </w:tc>
      </w:tr>
      <w:tr w:rsidR="00B268DC" w:rsidRPr="00BD0791" w:rsidTr="004464B2"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Проведены капитальные ремонты, ремонт и/или благоустройство территории общеобразовательных орг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низаций в рамках проекта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8DC" w:rsidRPr="00BD0791" w:rsidTr="004464B2"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8DC" w:rsidRPr="00BD0791" w:rsidTr="004464B2"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68DC" w:rsidRPr="00BD0791" w:rsidTr="004464B2"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оснащению образов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в рамках укрупненных пр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оритетных направлений развития региональных си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тем образования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8DC" w:rsidRPr="00BD0791" w:rsidTr="004464B2"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8DC" w:rsidRPr="00BD0791" w:rsidTr="004464B2"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B268DC" w:rsidRPr="00BD0791" w:rsidRDefault="00B268DC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68DC" w:rsidRPr="00BD0791" w:rsidTr="004464B2">
        <w:tc>
          <w:tcPr>
            <w:tcW w:w="0" w:type="auto"/>
            <w:gridSpan w:val="5"/>
          </w:tcPr>
          <w:p w:rsidR="00B268DC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4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детей от 5 до 18 лет, охваченных дополнительным образованием до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4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04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 к 2026 году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Организованы школьные музеи в общеобразов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E7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созданию 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агрокла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1634,2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3966,6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5600,8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1634,2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3966,6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5600,8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Реализованы дополнительные общеразвивающие пр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7B7">
              <w:rPr>
                <w:rFonts w:ascii="Times New Roman" w:hAnsi="Times New Roman" w:cs="Times New Roman"/>
                <w:sz w:val="24"/>
                <w:szCs w:val="24"/>
              </w:rPr>
              <w:t>граммы по виду спорта «Самбо»</w:t>
            </w:r>
          </w:p>
        </w:tc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1622,0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1622,0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464B2" w:rsidRPr="00BD0791" w:rsidTr="004464B2">
        <w:tc>
          <w:tcPr>
            <w:tcW w:w="0" w:type="auto"/>
            <w:gridSpan w:val="5"/>
          </w:tcPr>
          <w:p w:rsidR="004464B2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16A5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</w:t>
            </w:r>
            <w:r w:rsidRPr="003916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16A5">
              <w:rPr>
                <w:rFonts w:ascii="Times New Roman" w:hAnsi="Times New Roman" w:cs="Times New Roman"/>
                <w:sz w:val="24"/>
                <w:szCs w:val="24"/>
              </w:rPr>
              <w:t>чающегося, осваивающего образовательные пр</w:t>
            </w:r>
            <w:r w:rsidRPr="003916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6A5">
              <w:rPr>
                <w:rFonts w:ascii="Times New Roman" w:hAnsi="Times New Roman" w:cs="Times New Roman"/>
                <w:sz w:val="24"/>
                <w:szCs w:val="24"/>
              </w:rPr>
              <w:t>граммы общего образования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питание обучающихся образовательных организаций с ограниченными возможностями зд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ровья, не проживающих в организациях, осущест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ляющих образовательную деятельность и выплата компенсации за питание </w:t>
            </w: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здоровья, обучающихся инд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ально на дому</w:t>
            </w:r>
          </w:p>
        </w:tc>
        <w:tc>
          <w:tcPr>
            <w:tcW w:w="0" w:type="auto"/>
            <w:vAlign w:val="center"/>
          </w:tcPr>
          <w:p w:rsidR="004464B2" w:rsidRDefault="004464B2" w:rsidP="0044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7621,2</w:t>
            </w:r>
          </w:p>
        </w:tc>
        <w:tc>
          <w:tcPr>
            <w:tcW w:w="0" w:type="auto"/>
            <w:vAlign w:val="center"/>
          </w:tcPr>
          <w:p w:rsidR="004464B2" w:rsidRDefault="004464B2" w:rsidP="0044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7621,2</w:t>
            </w:r>
          </w:p>
        </w:tc>
        <w:tc>
          <w:tcPr>
            <w:tcW w:w="0" w:type="auto"/>
            <w:vAlign w:val="center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15242,4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center"/>
          </w:tcPr>
          <w:p w:rsidR="004464B2" w:rsidRDefault="004464B2" w:rsidP="0044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7621,2</w:t>
            </w:r>
          </w:p>
        </w:tc>
        <w:tc>
          <w:tcPr>
            <w:tcW w:w="0" w:type="auto"/>
            <w:vAlign w:val="center"/>
          </w:tcPr>
          <w:p w:rsidR="004464B2" w:rsidRDefault="004464B2" w:rsidP="0044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7621,2</w:t>
            </w:r>
          </w:p>
        </w:tc>
        <w:tc>
          <w:tcPr>
            <w:tcW w:w="0" w:type="auto"/>
            <w:vAlign w:val="center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15242,4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464B2" w:rsidRPr="00BD0791" w:rsidTr="004464B2">
        <w:tc>
          <w:tcPr>
            <w:tcW w:w="0" w:type="auto"/>
          </w:tcPr>
          <w:p w:rsidR="004464B2" w:rsidRDefault="004464B2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4464B2" w:rsidRPr="00BD0791" w:rsidRDefault="004464B2" w:rsidP="0044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Обеспечено бесплатное горячее питание обуча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3CA">
              <w:rPr>
                <w:rFonts w:ascii="Times New Roman" w:hAnsi="Times New Roman" w:cs="Times New Roman"/>
                <w:sz w:val="24"/>
                <w:szCs w:val="24"/>
              </w:rPr>
              <w:t>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vAlign w:val="center"/>
          </w:tcPr>
          <w:p w:rsidR="004464B2" w:rsidRDefault="005B108E" w:rsidP="0044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35810,7</w:t>
            </w:r>
          </w:p>
        </w:tc>
        <w:tc>
          <w:tcPr>
            <w:tcW w:w="0" w:type="auto"/>
            <w:vAlign w:val="center"/>
          </w:tcPr>
          <w:p w:rsidR="004464B2" w:rsidRDefault="005B108E" w:rsidP="00446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34792,8</w:t>
            </w:r>
          </w:p>
        </w:tc>
        <w:tc>
          <w:tcPr>
            <w:tcW w:w="0" w:type="auto"/>
            <w:vAlign w:val="center"/>
          </w:tcPr>
          <w:p w:rsidR="004464B2" w:rsidRDefault="005B108E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70603,5</w:t>
            </w:r>
          </w:p>
        </w:tc>
      </w:tr>
      <w:tr w:rsidR="005B108E" w:rsidRPr="00BD0791" w:rsidTr="004464B2">
        <w:tc>
          <w:tcPr>
            <w:tcW w:w="0" w:type="auto"/>
          </w:tcPr>
          <w:p w:rsidR="005B108E" w:rsidRDefault="005B108E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35810,7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34792,8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70603,5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Default="005B108E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108E" w:rsidRPr="00BD0791" w:rsidTr="005B108E">
        <w:tc>
          <w:tcPr>
            <w:tcW w:w="0" w:type="auto"/>
            <w:gridSpan w:val="5"/>
            <w:vAlign w:val="center"/>
          </w:tcPr>
          <w:p w:rsidR="005B108E" w:rsidRDefault="005B108E" w:rsidP="005B108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r w:rsidRPr="0039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системы поддержки и стимулирования педагогических работников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Проведены выплаты ежемесячного денежного во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награждения за классное руководство педагогич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ским работникам муниципальных общеобразов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DD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29882,8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30032,2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59915,0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Default="005B108E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29882,8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30032,2</w:t>
            </w:r>
          </w:p>
        </w:tc>
        <w:tc>
          <w:tcPr>
            <w:tcW w:w="0" w:type="auto"/>
            <w:vAlign w:val="center"/>
          </w:tcPr>
          <w:p w:rsidR="005B108E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59915,0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Default="005B108E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108E" w:rsidRPr="00BD0791" w:rsidTr="005B108E">
        <w:tc>
          <w:tcPr>
            <w:tcW w:w="0" w:type="auto"/>
            <w:gridSpan w:val="5"/>
            <w:vAlign w:val="center"/>
          </w:tcPr>
          <w:p w:rsidR="005B108E" w:rsidRDefault="005B108E" w:rsidP="005B108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трудоустройстве инвалидов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рабочие места в рамках содействия в трудоустройстве незанятых инвалидов 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Default="005B108E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108E" w:rsidRPr="00BD0791" w:rsidTr="005B108E">
        <w:tc>
          <w:tcPr>
            <w:tcW w:w="0" w:type="auto"/>
            <w:gridSpan w:val="5"/>
            <w:vAlign w:val="center"/>
          </w:tcPr>
          <w:p w:rsidR="005B108E" w:rsidRPr="00BD0791" w:rsidRDefault="005B108E" w:rsidP="005B108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посредством повышения доли доступных для инвалидов и других маломобильных групп населения пр</w:t>
            </w:r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оритетных объектов образования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Приспособлены здания и помещения муниципал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ных дошкольных 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B108E" w:rsidRPr="00BD0791" w:rsidTr="00C37F5D"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0" w:type="auto"/>
          </w:tcPr>
          <w:p w:rsidR="005B108E" w:rsidRPr="00BD0791" w:rsidRDefault="005B108E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5B108E" w:rsidRPr="00BD0791" w:rsidRDefault="005B108E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132D6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Pr="00F5357B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Участники проекта</w:t>
      </w:r>
    </w:p>
    <w:p w:rsidR="00A132D6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2"/>
        <w:gridCol w:w="1922"/>
        <w:gridCol w:w="1466"/>
        <w:gridCol w:w="2328"/>
        <w:gridCol w:w="2222"/>
        <w:gridCol w:w="1398"/>
      </w:tblGrid>
      <w:tr w:rsidR="00A132D6" w:rsidTr="00254D7D">
        <w:tc>
          <w:tcPr>
            <w:tcW w:w="2511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1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 проекте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132D6" w:rsidTr="00254D7D">
        <w:tc>
          <w:tcPr>
            <w:tcW w:w="2511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Великоу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тюгского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округа, начальника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2D6" w:rsidTr="00254D7D">
        <w:tc>
          <w:tcPr>
            <w:tcW w:w="2511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чальника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образования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32D6" w:rsidTr="00254D7D">
        <w:tc>
          <w:tcPr>
            <w:tcW w:w="2511" w:type="dxa"/>
            <w:vMerge w:val="restart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vMerge w:val="restart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A132D6" w:rsidRDefault="0046669A" w:rsidP="004666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12" w:type="dxa"/>
          </w:tcPr>
          <w:p w:rsidR="00A132D6" w:rsidRDefault="00313F3E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2D6" w:rsidTr="00254D7D">
        <w:tc>
          <w:tcPr>
            <w:tcW w:w="2511" w:type="dxa"/>
            <w:vMerge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2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512" w:type="dxa"/>
          </w:tcPr>
          <w:p w:rsidR="00A132D6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A132D6" w:rsidRDefault="00313F3E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132D6" w:rsidRPr="00F5357B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132D6" w:rsidSect="00CD57CE">
          <w:pgSz w:w="11907" w:h="16839" w:code="9"/>
          <w:pgMar w:top="794" w:right="992" w:bottom="1134" w:left="993" w:header="720" w:footer="720" w:gutter="0"/>
          <w:cols w:space="720"/>
          <w:docGrid w:linePitch="360"/>
        </w:sectPr>
      </w:pPr>
    </w:p>
    <w:p w:rsidR="00A132D6" w:rsidRPr="00F5357B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32D6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5357B">
        <w:rPr>
          <w:rFonts w:ascii="Times New Roman" w:hAnsi="Times New Roman" w:cs="Times New Roman"/>
          <w:sz w:val="24"/>
          <w:szCs w:val="24"/>
        </w:rPr>
        <w:t xml:space="preserve">. Сведения о порядке сбора информации </w:t>
      </w:r>
    </w:p>
    <w:p w:rsidR="00A132D6" w:rsidRPr="00F5357B" w:rsidRDefault="00A132D6" w:rsidP="00A1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F53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2D6" w:rsidRPr="00F5357B" w:rsidRDefault="00A132D6" w:rsidP="00A1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108" w:type="dxa"/>
        <w:tblLayout w:type="fixed"/>
        <w:tblLook w:val="0000"/>
      </w:tblPr>
      <w:tblGrid>
        <w:gridCol w:w="567"/>
        <w:gridCol w:w="2694"/>
        <w:gridCol w:w="1417"/>
        <w:gridCol w:w="1985"/>
        <w:gridCol w:w="1275"/>
        <w:gridCol w:w="2127"/>
        <w:gridCol w:w="2693"/>
        <w:gridCol w:w="1134"/>
        <w:gridCol w:w="1418"/>
      </w:tblGrid>
      <w:tr w:rsidR="00A132D6" w:rsidRPr="00F5357B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 (возрастающий, убывающий)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к показателю &lt;3&gt;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Показатели, испол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зуемые в формуле &lt;4&gt;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Метод сбора инфо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мации, индекс 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отчётн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сти &lt;5&gt;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венный за сбор да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End"/>
          </w:p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по показ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телю  &lt;6&gt;</w:t>
            </w:r>
          </w:p>
        </w:tc>
      </w:tr>
      <w:tr w:rsidR="00A132D6" w:rsidRPr="00F5357B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D6" w:rsidRPr="00F5357B" w:rsidRDefault="00A132D6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1C43" w:rsidRPr="007351E5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оля выпускников 9 и 11 классов, прошедших государственную ит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говую аттестацию в о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четном году, от общего количества выпускн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ков 9 и 11 классов, д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пущенных к прохожд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нию итоговой аттест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ции в отчетном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71C4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Д1=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271C43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71C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скников 9 и 11 классов, прошедших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точную аттестацию (чел.)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C43" w:rsidRPr="00271C43" w:rsidRDefault="00271C43" w:rsidP="00E3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3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 9 и 11 классов, допущенных к прохождению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жуточной аттестации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60645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рации 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271C43" w:rsidRPr="007351E5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охваче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ных дополнительным образованием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D26D6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0" w:rsidRPr="00BD0791" w:rsidRDefault="00D26D60" w:rsidP="00D26D6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Д2=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271C43" w:rsidRDefault="00271C4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0" w:rsidRPr="00BD0791" w:rsidRDefault="00D26D60" w:rsidP="00D26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5 до 18 лет, охваченных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образованием (чел.)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C43" w:rsidRPr="00271C43" w:rsidRDefault="00D26D60" w:rsidP="00D26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в возрасте от 5 до 18 лет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D26D60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3" w:rsidRPr="00BD0791" w:rsidRDefault="00D26D60" w:rsidP="00254D7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рации 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306907" w:rsidRPr="007351E5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306907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306907" w:rsidP="00306907">
            <w:proofErr w:type="gramStart"/>
            <w:r>
              <w:t xml:space="preserve">Доля </w:t>
            </w:r>
            <w:r w:rsidRPr="007123CA">
              <w:t>обучающихся о</w:t>
            </w:r>
            <w:r w:rsidRPr="007123CA">
              <w:t>б</w:t>
            </w:r>
            <w:r w:rsidRPr="007123CA">
              <w:t>разовательных орган</w:t>
            </w:r>
            <w:r w:rsidRPr="007123CA">
              <w:t>и</w:t>
            </w:r>
            <w:r w:rsidRPr="007123CA">
              <w:t>заций с ограниченными возможностями здор</w:t>
            </w:r>
            <w:r w:rsidRPr="007123CA">
              <w:t>о</w:t>
            </w:r>
            <w:r w:rsidRPr="007123CA">
              <w:t>вья, не проживающих в организациях, осущес</w:t>
            </w:r>
            <w:r w:rsidRPr="007123CA">
              <w:t>т</w:t>
            </w:r>
            <w:r w:rsidRPr="007123CA">
              <w:t>вляющих образов</w:t>
            </w:r>
            <w:r w:rsidRPr="007123CA">
              <w:t>а</w:t>
            </w:r>
            <w:r w:rsidRPr="007123CA">
              <w:t>тельную деятельность</w:t>
            </w:r>
            <w:r>
              <w:t>, обеспеченных беспла</w:t>
            </w:r>
            <w:r>
              <w:t>т</w:t>
            </w:r>
            <w:r>
              <w:t>ным двухразовым п</w:t>
            </w:r>
            <w:r>
              <w:t>и</w:t>
            </w:r>
            <w:r>
              <w:t>танием или получа</w:t>
            </w:r>
            <w:r>
              <w:t>ю</w:t>
            </w:r>
            <w:r>
              <w:t xml:space="preserve">щих </w:t>
            </w:r>
            <w:r w:rsidRPr="007123CA">
              <w:t>выплат</w:t>
            </w:r>
            <w:r>
              <w:t>у</w:t>
            </w:r>
            <w:r w:rsidRPr="007123CA">
              <w:t xml:space="preserve"> компе</w:t>
            </w:r>
            <w:r w:rsidRPr="007123CA">
              <w:t>н</w:t>
            </w:r>
            <w:r w:rsidRPr="007123CA">
              <w:t>сации за питание об</w:t>
            </w:r>
            <w:r w:rsidRPr="007123CA">
              <w:t>у</w:t>
            </w:r>
            <w:r w:rsidRPr="007123CA">
              <w:t>чающимся с огран</w:t>
            </w:r>
            <w:r w:rsidRPr="007123CA">
              <w:t>и</w:t>
            </w:r>
            <w:r w:rsidRPr="007123CA">
              <w:t>ченными возможност</w:t>
            </w:r>
            <w:r w:rsidRPr="007123CA">
              <w:t>я</w:t>
            </w:r>
            <w:r w:rsidRPr="007123CA">
              <w:t>ми здоровья, обуча</w:t>
            </w:r>
            <w:r w:rsidRPr="007123CA">
              <w:t>ю</w:t>
            </w:r>
            <w:r w:rsidRPr="007123CA">
              <w:t>щихся индивидуально на дому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306907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306907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306907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306907" w:rsidP="0030690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Д3=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306907" w:rsidRDefault="00306907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306907" w:rsidP="003069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чающихся образов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 ограниченными во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здоровья, не проживающих в о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ганизациях, осущест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ляющих образовател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обеспеченных беспла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ным двухразовым п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танием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 xml:space="preserve"> компе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сации за питание об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чающимся с огран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ченными возможност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ми здоровья, обуча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 xml:space="preserve">щихся индивидуально на дому,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907" w:rsidRPr="00271C43" w:rsidRDefault="00306907" w:rsidP="00E3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3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обучающихся образ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с ограниченными во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здоровья, не проживающих в о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ганизациях, осущест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ляющих образовател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338D3" w:rsidRPr="00306907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  <w:r w:rsidR="00E3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E338D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07" w:rsidRPr="00BD0791" w:rsidRDefault="00E338D3" w:rsidP="00254D7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рации 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338D3" w:rsidRPr="007351E5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Default="00E338D3" w:rsidP="00306907">
            <w:proofErr w:type="gramStart"/>
            <w:r>
              <w:t xml:space="preserve">Доля </w:t>
            </w:r>
            <w:r w:rsidRPr="007123CA">
              <w:t>обучающихся</w:t>
            </w:r>
            <w:r>
              <w:t>,</w:t>
            </w:r>
            <w:r w:rsidRPr="007123CA">
              <w:t xml:space="preserve"> получающих начальное общее образование в муниципальных обр</w:t>
            </w:r>
            <w:r w:rsidRPr="007123CA">
              <w:t>а</w:t>
            </w:r>
            <w:r w:rsidRPr="007123CA">
              <w:t>зовательных организ</w:t>
            </w:r>
            <w:r w:rsidRPr="007123CA">
              <w:t>а</w:t>
            </w:r>
            <w:r w:rsidRPr="007123CA">
              <w:t>циях</w:t>
            </w:r>
            <w:r>
              <w:t xml:space="preserve">, обеспеченных бесплатным горячим </w:t>
            </w:r>
            <w:r>
              <w:lastRenderedPageBreak/>
              <w:t>питанием</w:t>
            </w:r>
            <w:proofErr w:type="gramEnd"/>
          </w:p>
          <w:p w:rsidR="00E338D3" w:rsidRPr="00BD0791" w:rsidRDefault="00E338D3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Д4=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E338D3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E3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6907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получающих начальное общее обр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зование в муниципал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организациях, обесп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 xml:space="preserve">ченных бесплатным 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горячим питанием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D3" w:rsidRPr="00271C43" w:rsidRDefault="00E338D3" w:rsidP="00E3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получающих начальное общее образование в муниципальных обр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рации 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338D3" w:rsidRPr="007351E5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Default="00E338D3" w:rsidP="00306907">
            <w:r w:rsidRPr="00313F3E">
              <w:t>Доля педагогических работников, получа</w:t>
            </w:r>
            <w:r w:rsidRPr="00313F3E">
              <w:t>ю</w:t>
            </w:r>
            <w:r w:rsidRPr="00313F3E">
              <w:t>щих вознаграждение за классное руководство, в общей численности педагогических рабо</w:t>
            </w:r>
            <w:r w:rsidRPr="00313F3E">
              <w:t>т</w:t>
            </w:r>
            <w:r w:rsidRPr="00313F3E">
              <w:t>ников, выполняющих функции классного р</w:t>
            </w:r>
            <w:r w:rsidRPr="00313F3E">
              <w:t>у</w:t>
            </w:r>
            <w:r w:rsidRPr="00313F3E">
              <w:t>ководителя</w:t>
            </w:r>
          </w:p>
          <w:p w:rsidR="00E338D3" w:rsidRPr="00BD0791" w:rsidRDefault="00E338D3" w:rsidP="00254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Д5=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E338D3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гогических работников, получающих вознагр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ждение за классное р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D3" w:rsidRPr="00271C43" w:rsidRDefault="00E338D3" w:rsidP="00E3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педагогических рабо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ников, выполняющих функции классного р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F3E">
              <w:rPr>
                <w:rFonts w:ascii="Times New Roman" w:hAnsi="Times New Roman"/>
                <w:sz w:val="24"/>
                <w:szCs w:val="24"/>
              </w:rPr>
              <w:t>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рации 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338D3" w:rsidRPr="007351E5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E3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оборуд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рабочих мест для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E338D3" w:rsidRDefault="00E338D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об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рудованных раб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8D3">
              <w:rPr>
                <w:rFonts w:ascii="Times New Roman" w:hAnsi="Times New Roman" w:cs="Times New Roman"/>
                <w:sz w:val="24"/>
                <w:szCs w:val="24"/>
              </w:rPr>
              <w:t>чих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271C43" w:rsidRDefault="00E338D3" w:rsidP="00254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рации 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338D3" w:rsidRPr="007351E5" w:rsidTr="004934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254D7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ломобильных групп н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C43">
              <w:rPr>
                <w:rFonts w:ascii="Times New Roman" w:hAnsi="Times New Roman" w:cs="Times New Roman"/>
                <w:sz w:val="24"/>
                <w:szCs w:val="24"/>
              </w:rPr>
              <w:t>селения приоритетных объектов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Д6=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E338D3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зданий и помещений образов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в которых осуществляе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ся образовательная де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тельность, доступных для инвалидов (детей-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инвалидов);</w:t>
            </w:r>
          </w:p>
          <w:p w:rsidR="00E338D3" w:rsidRPr="00271C43" w:rsidRDefault="00E338D3" w:rsidP="00E3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зданий и помещений образовательных орг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низаций, в которых осуществляется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зовательная деятел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3" w:rsidRPr="00BD0791" w:rsidRDefault="00E338D3" w:rsidP="0060645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рации 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:rsidR="00A132D6" w:rsidRPr="00F5357B" w:rsidRDefault="00A132D6" w:rsidP="00A132D6">
      <w:pPr>
        <w:jc w:val="center"/>
        <w:rPr>
          <w:b/>
          <w:spacing w:val="100"/>
        </w:rPr>
      </w:pPr>
    </w:p>
    <w:p w:rsidR="00A132D6" w:rsidRPr="00F5357B" w:rsidRDefault="00A132D6" w:rsidP="00A132D6">
      <w:pPr>
        <w:jc w:val="center"/>
        <w:rPr>
          <w:b/>
          <w:spacing w:val="100"/>
        </w:rPr>
      </w:pPr>
    </w:p>
    <w:p w:rsidR="00A132D6" w:rsidRPr="00F5357B" w:rsidRDefault="00A132D6" w:rsidP="00A132D6">
      <w:pPr>
        <w:jc w:val="center"/>
        <w:rPr>
          <w:b/>
          <w:spacing w:val="100"/>
        </w:rPr>
      </w:pPr>
    </w:p>
    <w:p w:rsidR="00A132D6" w:rsidRPr="00F5357B" w:rsidRDefault="00A132D6" w:rsidP="00A132D6">
      <w:pPr>
        <w:jc w:val="center"/>
        <w:rPr>
          <w:b/>
          <w:spacing w:val="100"/>
        </w:rPr>
      </w:pPr>
    </w:p>
    <w:p w:rsidR="00A132D6" w:rsidRPr="00F5357B" w:rsidRDefault="00A132D6" w:rsidP="00A132D6">
      <w:pPr>
        <w:rPr>
          <w:b/>
          <w:spacing w:val="100"/>
        </w:rPr>
      </w:pPr>
    </w:p>
    <w:p w:rsidR="00A132D6" w:rsidRPr="00F5357B" w:rsidRDefault="00A132D6" w:rsidP="00A132D6">
      <w:pPr>
        <w:jc w:val="center"/>
        <w:rPr>
          <w:b/>
          <w:spacing w:val="100"/>
        </w:rPr>
      </w:pPr>
    </w:p>
    <w:p w:rsidR="00A132D6" w:rsidRPr="00F5357B" w:rsidRDefault="00A132D6" w:rsidP="00A132D6">
      <w:pPr>
        <w:sectPr w:rsidR="00A132D6" w:rsidRPr="00F5357B" w:rsidSect="00CD57CE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4D0FB0" w:rsidRPr="00BD0791" w:rsidRDefault="00A132D6" w:rsidP="00E338D3">
      <w:pPr>
        <w:tabs>
          <w:tab w:val="center" w:pos="4819"/>
          <w:tab w:val="left" w:pos="5978"/>
        </w:tabs>
        <w:rPr>
          <w:szCs w:val="26"/>
        </w:rPr>
      </w:pPr>
      <w:r w:rsidRPr="00F5357B">
        <w:rPr>
          <w:b/>
        </w:rPr>
        <w:lastRenderedPageBreak/>
        <w:tab/>
      </w:r>
      <w:r w:rsidR="00E338D3">
        <w:rPr>
          <w:b/>
        </w:rPr>
        <w:tab/>
      </w:r>
      <w:r w:rsidR="004D0FB0" w:rsidRPr="00BD0791">
        <w:rPr>
          <w:szCs w:val="26"/>
        </w:rPr>
        <w:t xml:space="preserve">Приложение № </w:t>
      </w:r>
      <w:r w:rsidR="00E338D3">
        <w:rPr>
          <w:szCs w:val="26"/>
        </w:rPr>
        <w:t>4</w:t>
      </w:r>
    </w:p>
    <w:p w:rsidR="004D0FB0" w:rsidRPr="00BD0791" w:rsidRDefault="004D0FB0" w:rsidP="00F90164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BD0791">
        <w:rPr>
          <w:szCs w:val="26"/>
        </w:rPr>
        <w:t>к муниципальной программе</w:t>
      </w:r>
    </w:p>
    <w:p w:rsidR="004D0FB0" w:rsidRPr="00BD0791" w:rsidRDefault="004D0FB0" w:rsidP="00F90164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4D0FB0" w:rsidRPr="00BD0791" w:rsidRDefault="004D0FB0" w:rsidP="00F90164">
      <w:pPr>
        <w:jc w:val="center"/>
      </w:pPr>
    </w:p>
    <w:p w:rsidR="004D0FB0" w:rsidRPr="00BD0791" w:rsidRDefault="004D0FB0" w:rsidP="00F90164">
      <w:pPr>
        <w:jc w:val="center"/>
      </w:pPr>
      <w:r w:rsidRPr="00BD0791">
        <w:rPr>
          <w:b/>
        </w:rPr>
        <w:t>ПАСПОР</w:t>
      </w:r>
      <w:bookmarkStart w:id="5" w:name="прил4"/>
      <w:bookmarkEnd w:id="5"/>
      <w:r w:rsidRPr="00BD0791">
        <w:rPr>
          <w:b/>
        </w:rPr>
        <w:t>Т</w:t>
      </w:r>
    </w:p>
    <w:p w:rsidR="004D0FB0" w:rsidRPr="00BD0791" w:rsidRDefault="004D0FB0" w:rsidP="00F90164">
      <w:pPr>
        <w:jc w:val="center"/>
      </w:pPr>
      <w:r w:rsidRPr="00BD0791">
        <w:rPr>
          <w:b/>
        </w:rPr>
        <w:t>муниципального проекта, не связанного с региональным</w:t>
      </w:r>
      <w:r w:rsidR="005D5C86">
        <w:rPr>
          <w:b/>
        </w:rPr>
        <w:t>и проектами,</w:t>
      </w:r>
    </w:p>
    <w:p w:rsidR="004D0FB0" w:rsidRPr="00BD0791" w:rsidRDefault="004D0FB0" w:rsidP="00F90164">
      <w:pPr>
        <w:jc w:val="center"/>
      </w:pPr>
      <w:r w:rsidRPr="00BD0791">
        <w:rPr>
          <w:b/>
        </w:rPr>
        <w:t>«</w:t>
      </w:r>
      <w:r w:rsidR="005D5C86">
        <w:rPr>
          <w:b/>
        </w:rPr>
        <w:t>Инфраструктура образования</w:t>
      </w:r>
      <w:r w:rsidRPr="00BD0791">
        <w:rPr>
          <w:b/>
        </w:rPr>
        <w:t>»</w:t>
      </w:r>
    </w:p>
    <w:p w:rsidR="004D0FB0" w:rsidRPr="00BD0791" w:rsidRDefault="004D0FB0" w:rsidP="00F90164">
      <w:pPr>
        <w:jc w:val="center"/>
      </w:pPr>
    </w:p>
    <w:p w:rsidR="004D0FB0" w:rsidRPr="00BD0791" w:rsidRDefault="004D0FB0" w:rsidP="00F90164">
      <w:pPr>
        <w:pStyle w:val="a8"/>
        <w:spacing w:before="0" w:after="0" w:line="240" w:lineRule="atLeast"/>
        <w:jc w:val="center"/>
      </w:pPr>
    </w:p>
    <w:p w:rsidR="004D0FB0" w:rsidRPr="00BD0791" w:rsidRDefault="008E43E9" w:rsidP="008E43E9">
      <w:pPr>
        <w:pStyle w:val="a8"/>
        <w:spacing w:before="0" w:after="0" w:line="240" w:lineRule="atLeast"/>
        <w:ind w:left="360"/>
        <w:jc w:val="center"/>
      </w:pPr>
      <w:r>
        <w:t xml:space="preserve">1. </w:t>
      </w:r>
      <w:r w:rsidR="004D0FB0" w:rsidRPr="00BD0791">
        <w:t>Основные положения</w:t>
      </w:r>
    </w:p>
    <w:p w:rsidR="004D0FB0" w:rsidRPr="00BD0791" w:rsidRDefault="004D0FB0" w:rsidP="00F90164">
      <w:pPr>
        <w:pStyle w:val="a8"/>
        <w:spacing w:before="0" w:after="0" w:line="240" w:lineRule="atLeast"/>
        <w:ind w:left="720"/>
        <w:jc w:val="center"/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2231"/>
        <w:gridCol w:w="1384"/>
        <w:gridCol w:w="1474"/>
        <w:gridCol w:w="1963"/>
      </w:tblGrid>
      <w:tr w:rsidR="004D0FB0" w:rsidRPr="00BD0791" w:rsidTr="004D0FB0">
        <w:tc>
          <w:tcPr>
            <w:tcW w:w="1619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Наименование проекта</w:t>
            </w:r>
          </w:p>
        </w:tc>
        <w:tc>
          <w:tcPr>
            <w:tcW w:w="3381" w:type="pct"/>
            <w:gridSpan w:val="4"/>
          </w:tcPr>
          <w:p w:rsidR="004D0FB0" w:rsidRPr="00BD0791" w:rsidRDefault="004D0FB0" w:rsidP="005D5C86">
            <w:pPr>
              <w:pStyle w:val="a8"/>
              <w:spacing w:before="0" w:after="0" w:line="240" w:lineRule="atLeast"/>
              <w:jc w:val="center"/>
            </w:pPr>
            <w:r w:rsidRPr="00BD0791">
              <w:t>«</w:t>
            </w:r>
            <w:r w:rsidR="005D5C86">
              <w:t>Инфраструктура образования</w:t>
            </w:r>
            <w:r w:rsidRPr="00BD0791">
              <w:t>»</w:t>
            </w:r>
          </w:p>
        </w:tc>
      </w:tr>
      <w:tr w:rsidR="004D0FB0" w:rsidRPr="00BD0791" w:rsidTr="004D0FB0">
        <w:tc>
          <w:tcPr>
            <w:tcW w:w="1619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Краткое наименование пр</w:t>
            </w:r>
            <w:r w:rsidRPr="00BD0791">
              <w:t>о</w:t>
            </w:r>
            <w:r w:rsidRPr="00BD0791">
              <w:t>екта</w:t>
            </w:r>
          </w:p>
        </w:tc>
        <w:tc>
          <w:tcPr>
            <w:tcW w:w="1106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-</w:t>
            </w:r>
          </w:p>
        </w:tc>
        <w:tc>
          <w:tcPr>
            <w:tcW w:w="559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Срок ре</w:t>
            </w:r>
            <w:r w:rsidRPr="00BD0791">
              <w:t>а</w:t>
            </w:r>
            <w:r w:rsidRPr="00BD0791">
              <w:t>лизации проекта</w:t>
            </w:r>
          </w:p>
        </w:tc>
        <w:tc>
          <w:tcPr>
            <w:tcW w:w="740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01.01.2025</w:t>
            </w:r>
          </w:p>
        </w:tc>
        <w:tc>
          <w:tcPr>
            <w:tcW w:w="976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31.12.2026</w:t>
            </w:r>
          </w:p>
        </w:tc>
      </w:tr>
      <w:tr w:rsidR="004D0FB0" w:rsidRPr="00BD0791" w:rsidTr="004D0FB0">
        <w:trPr>
          <w:trHeight w:val="2310"/>
        </w:trPr>
        <w:tc>
          <w:tcPr>
            <w:tcW w:w="1619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Руководитель проекта</w:t>
            </w:r>
          </w:p>
        </w:tc>
        <w:tc>
          <w:tcPr>
            <w:tcW w:w="1106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 xml:space="preserve">Н. В. </w:t>
            </w:r>
            <w:proofErr w:type="spellStart"/>
            <w:r w:rsidRPr="00BD0791">
              <w:rPr>
                <w:iCs/>
              </w:rPr>
              <w:t>Барболина</w:t>
            </w:r>
            <w:proofErr w:type="spellEnd"/>
          </w:p>
        </w:tc>
        <w:tc>
          <w:tcPr>
            <w:tcW w:w="2275" w:type="pct"/>
            <w:gridSpan w:val="3"/>
          </w:tcPr>
          <w:p w:rsidR="004D0FB0" w:rsidRPr="00BD0791" w:rsidRDefault="004D0FB0" w:rsidP="00F9016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0791">
              <w:t>Врио</w:t>
            </w:r>
            <w:proofErr w:type="spellEnd"/>
            <w:r w:rsidRPr="00BD0791">
              <w:t xml:space="preserve"> заместителя Главы Великоустюгского муниципального округа, начальника упра</w:t>
            </w:r>
            <w:r w:rsidRPr="00BD0791">
              <w:t>в</w:t>
            </w:r>
            <w:r w:rsidRPr="00BD0791">
              <w:t>ления образования</w:t>
            </w:r>
          </w:p>
        </w:tc>
      </w:tr>
      <w:tr w:rsidR="004D0FB0" w:rsidRPr="00BD0791" w:rsidTr="004D0FB0">
        <w:tc>
          <w:tcPr>
            <w:tcW w:w="1619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Администратор проекта</w:t>
            </w:r>
          </w:p>
        </w:tc>
        <w:tc>
          <w:tcPr>
            <w:tcW w:w="1106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>Н.М. Тетерина</w:t>
            </w:r>
          </w:p>
        </w:tc>
        <w:tc>
          <w:tcPr>
            <w:tcW w:w="2275" w:type="pct"/>
            <w:gridSpan w:val="3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rPr>
                <w:iCs/>
              </w:rPr>
              <w:t>Заместитель начальника управления образ</w:t>
            </w:r>
            <w:r w:rsidRPr="00BD0791">
              <w:rPr>
                <w:iCs/>
              </w:rPr>
              <w:t>о</w:t>
            </w:r>
            <w:r w:rsidRPr="00BD0791">
              <w:rPr>
                <w:iCs/>
              </w:rPr>
              <w:t>вания</w:t>
            </w:r>
          </w:p>
        </w:tc>
      </w:tr>
      <w:tr w:rsidR="004D0FB0" w:rsidRPr="00BD0791" w:rsidTr="004D0FB0">
        <w:tc>
          <w:tcPr>
            <w:tcW w:w="1619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Связь с муниципальными программами округа</w:t>
            </w:r>
          </w:p>
        </w:tc>
        <w:tc>
          <w:tcPr>
            <w:tcW w:w="3381" w:type="pct"/>
            <w:gridSpan w:val="4"/>
          </w:tcPr>
          <w:p w:rsidR="004D0FB0" w:rsidRPr="00BD0791" w:rsidRDefault="004D0FB0" w:rsidP="00F90164">
            <w:pPr>
              <w:snapToGrid w:val="0"/>
              <w:jc w:val="center"/>
            </w:pPr>
            <w:r w:rsidRPr="00BD0791">
              <w:t>«Развитие системы образования Великоустюгского муниципал</w:t>
            </w:r>
            <w:r w:rsidRPr="00BD0791">
              <w:t>ь</w:t>
            </w:r>
            <w:r w:rsidRPr="00BD0791">
              <w:t>ного округа»</w:t>
            </w:r>
          </w:p>
        </w:tc>
      </w:tr>
      <w:tr w:rsidR="004D0FB0" w:rsidRPr="00BD0791" w:rsidTr="004D0FB0">
        <w:tc>
          <w:tcPr>
            <w:tcW w:w="1619" w:type="pct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Соглашение (дополнительное соглашение) о реализации на территории округа муниц</w:t>
            </w:r>
            <w:r w:rsidRPr="00BD0791">
              <w:t>и</w:t>
            </w:r>
            <w:r w:rsidRPr="00BD0791">
              <w:t>пальной программы округа, направленной на достижение целей и показателей реги</w:t>
            </w:r>
            <w:r w:rsidRPr="00BD0791">
              <w:t>о</w:t>
            </w:r>
            <w:r w:rsidRPr="00BD0791">
              <w:t>нальной программы</w:t>
            </w:r>
          </w:p>
        </w:tc>
        <w:tc>
          <w:tcPr>
            <w:tcW w:w="3381" w:type="pct"/>
            <w:gridSpan w:val="4"/>
          </w:tcPr>
          <w:p w:rsidR="004D0FB0" w:rsidRPr="00BD0791" w:rsidRDefault="004D0FB0" w:rsidP="00F90164">
            <w:pPr>
              <w:pStyle w:val="a8"/>
              <w:spacing w:before="0" w:after="0" w:line="240" w:lineRule="atLeast"/>
              <w:jc w:val="center"/>
            </w:pPr>
            <w:r w:rsidRPr="00BD0791">
              <w:t>-</w:t>
            </w:r>
          </w:p>
        </w:tc>
      </w:tr>
    </w:tbl>
    <w:p w:rsidR="004D0FB0" w:rsidRPr="00F5357B" w:rsidRDefault="004D0FB0" w:rsidP="00F901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B0" w:rsidRPr="00F5357B" w:rsidRDefault="004D0FB0" w:rsidP="00A16B17">
      <w:pPr>
        <w:pStyle w:val="ConsPlusNormal"/>
        <w:ind w:firstLine="9781"/>
        <w:jc w:val="center"/>
        <w:rPr>
          <w:rFonts w:ascii="Times New Roman" w:hAnsi="Times New Roman" w:cs="Times New Roman"/>
          <w:sz w:val="24"/>
          <w:szCs w:val="24"/>
        </w:rPr>
      </w:pPr>
    </w:p>
    <w:p w:rsidR="00A81643" w:rsidRPr="00F5357B" w:rsidRDefault="00A81643" w:rsidP="00330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48D" w:rsidRPr="00F5357B" w:rsidRDefault="00BF248D" w:rsidP="003306D7">
      <w:pPr>
        <w:pStyle w:val="ConsPlusNormal"/>
        <w:ind w:firstLine="709"/>
        <w:jc w:val="both"/>
        <w:rPr>
          <w:sz w:val="24"/>
          <w:szCs w:val="24"/>
        </w:rPr>
        <w:sectPr w:rsidR="00BF248D" w:rsidRPr="00F5357B" w:rsidSect="00A132D6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F248D" w:rsidRPr="00F5357B" w:rsidRDefault="00BF248D" w:rsidP="00BF24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Модернизация"/>
      <w:bookmarkEnd w:id="6"/>
    </w:p>
    <w:p w:rsidR="00776081" w:rsidRPr="00C13C9F" w:rsidRDefault="00776081" w:rsidP="00776081">
      <w:pPr>
        <w:jc w:val="center"/>
      </w:pPr>
      <w:r w:rsidRPr="00C13C9F">
        <w:t xml:space="preserve">2. Показатели </w:t>
      </w:r>
      <w:r w:rsidR="00646300">
        <w:t>проекта</w:t>
      </w:r>
    </w:p>
    <w:p w:rsidR="00776081" w:rsidRPr="00366CBD" w:rsidRDefault="00776081" w:rsidP="009442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3794"/>
        <w:gridCol w:w="2956"/>
        <w:gridCol w:w="1706"/>
        <w:gridCol w:w="1706"/>
        <w:gridCol w:w="1528"/>
        <w:gridCol w:w="1349"/>
        <w:gridCol w:w="1355"/>
      </w:tblGrid>
      <w:tr w:rsidR="00646300" w:rsidRPr="00BD0791" w:rsidTr="00646300">
        <w:tc>
          <w:tcPr>
            <w:tcW w:w="242" w:type="pct"/>
            <w:vMerge w:val="restar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4" w:type="pct"/>
            <w:vMerge w:val="restart"/>
          </w:tcPr>
          <w:p w:rsidR="00646300" w:rsidRPr="00BD0791" w:rsidRDefault="00075F43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977" w:type="pct"/>
            <w:vMerge w:val="restar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Уровень показателя 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гиональной програ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мы/регионального прое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64" w:type="pct"/>
            <w:vMerge w:val="restart"/>
          </w:tcPr>
          <w:p w:rsidR="00646300" w:rsidRPr="00BD0791" w:rsidRDefault="00646300" w:rsidP="00646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46300" w:rsidRPr="00BD0791" w:rsidRDefault="00646300" w:rsidP="00646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1069" w:type="pct"/>
            <w:gridSpan w:val="2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894" w:type="pct"/>
            <w:gridSpan w:val="2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</w:tr>
      <w:tr w:rsidR="00646300" w:rsidRPr="00BD0791" w:rsidTr="00646300">
        <w:tc>
          <w:tcPr>
            <w:tcW w:w="242" w:type="pct"/>
            <w:vMerge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vMerge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05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6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448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00" w:rsidRPr="00BD0791" w:rsidTr="00646300">
        <w:tc>
          <w:tcPr>
            <w:tcW w:w="242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" w:type="pct"/>
          </w:tcPr>
          <w:p w:rsidR="00646300" w:rsidRPr="00BD0791" w:rsidRDefault="00646300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6300" w:rsidRPr="00BD0791" w:rsidTr="00646300">
        <w:tc>
          <w:tcPr>
            <w:tcW w:w="5000" w:type="pct"/>
            <w:gridSpan w:val="8"/>
          </w:tcPr>
          <w:p w:rsidR="00646300" w:rsidRPr="00BD0791" w:rsidRDefault="00B77B7C" w:rsidP="00A82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 xml:space="preserve">Создание современных и безопасных условий </w:t>
            </w:r>
            <w:r w:rsidR="00A823C4">
              <w:rPr>
                <w:rFonts w:ascii="Times New Roman" w:hAnsi="Times New Roman"/>
                <w:sz w:val="24"/>
                <w:szCs w:val="24"/>
              </w:rPr>
              <w:t>в образовательных организациях, подведомственных управлению образования администрации Великоустюгского муниципального округа</w:t>
            </w:r>
          </w:p>
        </w:tc>
      </w:tr>
      <w:tr w:rsidR="00646300" w:rsidRPr="00BD0791" w:rsidTr="00646300">
        <w:tc>
          <w:tcPr>
            <w:tcW w:w="242" w:type="pct"/>
          </w:tcPr>
          <w:p w:rsidR="00646300" w:rsidRPr="00BD0791" w:rsidRDefault="00A823C4" w:rsidP="0082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pct"/>
          </w:tcPr>
          <w:p w:rsidR="00646300" w:rsidRPr="00BD0791" w:rsidRDefault="00646300" w:rsidP="00A823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>Количество образовательных 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р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ганизаций</w:t>
            </w:r>
            <w:r w:rsidR="00A67CAF" w:rsidRPr="00BD0791">
              <w:rPr>
                <w:rFonts w:ascii="Times New Roman" w:hAnsi="Times New Roman"/>
                <w:sz w:val="24"/>
                <w:szCs w:val="24"/>
              </w:rPr>
              <w:t>,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 xml:space="preserve"> в которых проведены ремонты (в т.ч. </w:t>
            </w:r>
            <w:proofErr w:type="gramStart"/>
            <w:r w:rsidRPr="00BD0791">
              <w:rPr>
                <w:rFonts w:ascii="Times New Roman" w:hAnsi="Times New Roman"/>
                <w:sz w:val="24"/>
                <w:szCs w:val="24"/>
              </w:rPr>
              <w:t>разработана</w:t>
            </w:r>
            <w:proofErr w:type="gramEnd"/>
            <w:r w:rsidRPr="00BD0791">
              <w:rPr>
                <w:rFonts w:ascii="Times New Roman" w:hAnsi="Times New Roman"/>
                <w:sz w:val="24"/>
                <w:szCs w:val="24"/>
              </w:rPr>
              <w:t xml:space="preserve"> ПСД)</w:t>
            </w:r>
            <w:r w:rsidR="00A823C4">
              <w:rPr>
                <w:rFonts w:ascii="Times New Roman" w:hAnsi="Times New Roman"/>
                <w:sz w:val="24"/>
                <w:szCs w:val="24"/>
              </w:rPr>
              <w:t>/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 xml:space="preserve"> мероприятия по укреплению м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териально-технической базы</w:t>
            </w:r>
            <w:r w:rsidR="00A823C4">
              <w:rPr>
                <w:rFonts w:ascii="Times New Roman" w:hAnsi="Times New Roman"/>
                <w:sz w:val="24"/>
                <w:szCs w:val="24"/>
              </w:rPr>
              <w:t>/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роприятия по комплексной без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977" w:type="pct"/>
          </w:tcPr>
          <w:p w:rsidR="00646300" w:rsidRPr="00BD0791" w:rsidRDefault="00A67CAF" w:rsidP="0082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</w:tcPr>
          <w:p w:rsidR="00646300" w:rsidRPr="00BD0791" w:rsidRDefault="00A67CAF" w:rsidP="0082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64" w:type="pct"/>
          </w:tcPr>
          <w:p w:rsidR="00646300" w:rsidRPr="00BD0791" w:rsidRDefault="00A823C4" w:rsidP="00B26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646300" w:rsidRPr="00BD0791" w:rsidRDefault="00646300" w:rsidP="00823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6" w:type="pct"/>
          </w:tcPr>
          <w:p w:rsidR="00646300" w:rsidRPr="00BD0791" w:rsidRDefault="00B268DC" w:rsidP="00A823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</w:tcPr>
          <w:p w:rsidR="00646300" w:rsidRPr="00BD0791" w:rsidRDefault="00B268DC" w:rsidP="00A823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76081" w:rsidRPr="00F5357B" w:rsidRDefault="00776081" w:rsidP="00776081">
      <w:pPr>
        <w:autoSpaceDE w:val="0"/>
        <w:autoSpaceDN w:val="0"/>
        <w:adjustRightInd w:val="0"/>
        <w:ind w:firstLine="540"/>
        <w:jc w:val="both"/>
      </w:pPr>
    </w:p>
    <w:p w:rsidR="00D92D50" w:rsidRPr="00F5357B" w:rsidRDefault="00D92D50" w:rsidP="00D92D50">
      <w:pPr>
        <w:jc w:val="center"/>
      </w:pPr>
      <w:r w:rsidRPr="00F5357B">
        <w:t xml:space="preserve">3. </w:t>
      </w:r>
      <w:r w:rsidR="00075F43">
        <w:t>Мероприятия (результаты</w:t>
      </w:r>
      <w:r w:rsidRPr="00F5357B">
        <w:t xml:space="preserve">) </w:t>
      </w:r>
      <w:r w:rsidR="002462F1">
        <w:t>проекта</w:t>
      </w:r>
    </w:p>
    <w:p w:rsidR="00D92D50" w:rsidRPr="00F5357B" w:rsidRDefault="00D92D50" w:rsidP="0094422C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544"/>
        <w:gridCol w:w="2302"/>
        <w:gridCol w:w="1470"/>
        <w:gridCol w:w="1141"/>
        <w:gridCol w:w="953"/>
        <w:gridCol w:w="1119"/>
        <w:gridCol w:w="1020"/>
        <w:gridCol w:w="3972"/>
      </w:tblGrid>
      <w:tr w:rsidR="00D31B1D" w:rsidRPr="00BD0791" w:rsidTr="00BD0791">
        <w:tc>
          <w:tcPr>
            <w:tcW w:w="200" w:type="pct"/>
            <w:vMerge w:val="restart"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№ </w:t>
            </w:r>
            <w:proofErr w:type="spellStart"/>
            <w:proofErr w:type="gramStart"/>
            <w:r w:rsidRPr="00BD0791">
              <w:t>п</w:t>
            </w:r>
            <w:proofErr w:type="spellEnd"/>
            <w:proofErr w:type="gramEnd"/>
            <w:r w:rsidRPr="00BD0791">
              <w:t>/</w:t>
            </w:r>
            <w:proofErr w:type="spellStart"/>
            <w:r w:rsidRPr="00BD0791">
              <w:t>п</w:t>
            </w:r>
            <w:proofErr w:type="spellEnd"/>
          </w:p>
        </w:tc>
        <w:tc>
          <w:tcPr>
            <w:tcW w:w="841" w:type="pct"/>
            <w:vMerge w:val="restart"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Наименование </w:t>
            </w:r>
          </w:p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задачи, </w:t>
            </w:r>
          </w:p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Тип </w:t>
            </w:r>
          </w:p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075F43" w:rsidRPr="00BD0791" w:rsidRDefault="00075F43" w:rsidP="0042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измерения </w:t>
            </w:r>
          </w:p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>(по ОКЕИ)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075F43" w:rsidRPr="00BD0791" w:rsidRDefault="00075F43" w:rsidP="0042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>Значение мер</w:t>
            </w:r>
            <w:r w:rsidRPr="00BD0791">
              <w:t>о</w:t>
            </w:r>
            <w:r w:rsidRPr="00BD0791">
              <w:t>приятия (резул</w:t>
            </w:r>
            <w:r w:rsidRPr="00BD0791">
              <w:t>ь</w:t>
            </w:r>
            <w:r w:rsidRPr="00BD0791">
              <w:t>тата) по годам</w:t>
            </w:r>
          </w:p>
        </w:tc>
        <w:tc>
          <w:tcPr>
            <w:tcW w:w="1313" w:type="pct"/>
            <w:vMerge w:val="restart"/>
            <w:shd w:val="clear" w:color="auto" w:fill="auto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Связь с показателями прое</w:t>
            </w:r>
            <w:r w:rsidRPr="00BD0791">
              <w:t>к</w:t>
            </w:r>
            <w:r w:rsidRPr="00BD0791">
              <w:t>та/муниципальной программы</w:t>
            </w:r>
          </w:p>
        </w:tc>
      </w:tr>
      <w:tr w:rsidR="00D31B1D" w:rsidRPr="00BD0791" w:rsidTr="00BD0791">
        <w:tc>
          <w:tcPr>
            <w:tcW w:w="200" w:type="pct"/>
            <w:vMerge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pct"/>
            <w:vMerge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1" w:type="pct"/>
            <w:vMerge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6" w:type="pct"/>
            <w:vMerge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" w:type="pct"/>
            <w:shd w:val="clear" w:color="auto" w:fill="auto"/>
          </w:tcPr>
          <w:p w:rsidR="00075F43" w:rsidRPr="00BD0791" w:rsidRDefault="00075F43" w:rsidP="0042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5" w:type="pct"/>
            <w:shd w:val="clear" w:color="auto" w:fill="auto"/>
          </w:tcPr>
          <w:p w:rsidR="00075F43" w:rsidRPr="00BD0791" w:rsidRDefault="00075F43" w:rsidP="0042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0" w:type="pct"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>2025 год</w:t>
            </w:r>
          </w:p>
        </w:tc>
        <w:tc>
          <w:tcPr>
            <w:tcW w:w="337" w:type="pct"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  <w:r w:rsidRPr="00BD0791">
              <w:t>2026 год</w:t>
            </w:r>
          </w:p>
          <w:p w:rsidR="00075F43" w:rsidRPr="00BD0791" w:rsidRDefault="00075F43" w:rsidP="00420D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both"/>
            </w:pPr>
          </w:p>
        </w:tc>
      </w:tr>
      <w:tr w:rsidR="00D31B1D" w:rsidRPr="00BD0791" w:rsidTr="00BD0791">
        <w:tc>
          <w:tcPr>
            <w:tcW w:w="200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8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075F43" w:rsidRPr="00BD0791" w:rsidRDefault="00075F43" w:rsidP="00075F43">
            <w:pPr>
              <w:autoSpaceDE w:val="0"/>
              <w:autoSpaceDN w:val="0"/>
              <w:adjustRightInd w:val="0"/>
              <w:jc w:val="center"/>
            </w:pPr>
            <w:r w:rsidRPr="00BD0791">
              <w:t>9</w:t>
            </w:r>
          </w:p>
        </w:tc>
      </w:tr>
      <w:tr w:rsidR="00075F43" w:rsidRPr="00BD0791" w:rsidTr="00BD0791">
        <w:tc>
          <w:tcPr>
            <w:tcW w:w="5000" w:type="pct"/>
            <w:gridSpan w:val="9"/>
            <w:shd w:val="clear" w:color="auto" w:fill="auto"/>
            <w:vAlign w:val="center"/>
          </w:tcPr>
          <w:p w:rsidR="00075F43" w:rsidRPr="00BD0791" w:rsidRDefault="00A823C4" w:rsidP="00075F43">
            <w:pPr>
              <w:autoSpaceDE w:val="0"/>
              <w:autoSpaceDN w:val="0"/>
              <w:adjustRightInd w:val="0"/>
            </w:pPr>
            <w:r w:rsidRPr="00BD0791">
              <w:t xml:space="preserve">Создание современных и безопасных условий </w:t>
            </w:r>
            <w:r>
              <w:t>в образовательных организациях, подведомственных управлению образования администрации Великоустюгского муниципального округа</w:t>
            </w:r>
          </w:p>
        </w:tc>
      </w:tr>
      <w:tr w:rsidR="00D31B1D" w:rsidRPr="00BD0791" w:rsidTr="00BD0791">
        <w:tc>
          <w:tcPr>
            <w:tcW w:w="200" w:type="pct"/>
            <w:shd w:val="clear" w:color="auto" w:fill="auto"/>
          </w:tcPr>
          <w:p w:rsidR="00075F43" w:rsidRPr="0046669A" w:rsidRDefault="00075F43" w:rsidP="00420DF0">
            <w:pPr>
              <w:autoSpaceDE w:val="0"/>
              <w:autoSpaceDN w:val="0"/>
              <w:adjustRightInd w:val="0"/>
              <w:jc w:val="both"/>
            </w:pPr>
            <w:r w:rsidRPr="0046669A">
              <w:t>1</w:t>
            </w:r>
          </w:p>
        </w:tc>
        <w:tc>
          <w:tcPr>
            <w:tcW w:w="841" w:type="pct"/>
            <w:shd w:val="clear" w:color="auto" w:fill="auto"/>
          </w:tcPr>
          <w:p w:rsidR="00075F43" w:rsidRPr="0046669A" w:rsidRDefault="00075F43" w:rsidP="007205B9">
            <w:pPr>
              <w:autoSpaceDE w:val="0"/>
              <w:autoSpaceDN w:val="0"/>
              <w:adjustRightInd w:val="0"/>
              <w:jc w:val="both"/>
            </w:pPr>
            <w:r w:rsidRPr="0046669A">
              <w:t xml:space="preserve">Проведены ремонты </w:t>
            </w:r>
            <w:r w:rsidR="00606457" w:rsidRPr="0046669A">
              <w:t>(капитальные ремо</w:t>
            </w:r>
            <w:r w:rsidR="00606457" w:rsidRPr="0046669A">
              <w:t>н</w:t>
            </w:r>
            <w:r w:rsidR="00606457" w:rsidRPr="0046669A">
              <w:t>ты)</w:t>
            </w:r>
            <w:r w:rsidR="0046669A" w:rsidRPr="0046669A">
              <w:t xml:space="preserve"> организаций д</w:t>
            </w:r>
            <w:r w:rsidR="0046669A" w:rsidRPr="0046669A">
              <w:t>о</w:t>
            </w:r>
            <w:r w:rsidR="0046669A" w:rsidRPr="0046669A">
              <w:t>школьного, начальн</w:t>
            </w:r>
            <w:r w:rsidR="0046669A" w:rsidRPr="0046669A">
              <w:t>о</w:t>
            </w:r>
            <w:r w:rsidR="0046669A" w:rsidRPr="0046669A">
              <w:t>го общего, основного общего, среднего о</w:t>
            </w:r>
            <w:r w:rsidR="0046669A" w:rsidRPr="0046669A">
              <w:t>б</w:t>
            </w:r>
            <w:r w:rsidR="0046669A" w:rsidRPr="0046669A">
              <w:lastRenderedPageBreak/>
              <w:t>щего и дополнител</w:t>
            </w:r>
            <w:r w:rsidR="0046669A" w:rsidRPr="0046669A">
              <w:t>ь</w:t>
            </w:r>
            <w:r w:rsidR="0046669A" w:rsidRPr="0046669A">
              <w:t>ного образования</w:t>
            </w:r>
            <w:r w:rsidR="007205B9">
              <w:t>,</w:t>
            </w:r>
            <w:r w:rsidR="007205B9" w:rsidRPr="00BD0791">
              <w:t xml:space="preserve"> в том числе разработана проектно-сметная д</w:t>
            </w:r>
            <w:r w:rsidR="007205B9" w:rsidRPr="00BD0791">
              <w:t>о</w:t>
            </w:r>
            <w:r w:rsidR="007205B9" w:rsidRPr="00BD0791">
              <w:t>кументация на пров</w:t>
            </w:r>
            <w:r w:rsidR="007205B9" w:rsidRPr="00BD0791">
              <w:t>е</w:t>
            </w:r>
            <w:r w:rsidR="007205B9" w:rsidRPr="00BD0791">
              <w:t>дение капитальных ремонтов</w:t>
            </w:r>
          </w:p>
        </w:tc>
        <w:tc>
          <w:tcPr>
            <w:tcW w:w="761" w:type="pct"/>
            <w:shd w:val="clear" w:color="auto" w:fill="auto"/>
          </w:tcPr>
          <w:p w:rsidR="00075F43" w:rsidRPr="0046669A" w:rsidRDefault="00075F43" w:rsidP="00420DF0">
            <w:pPr>
              <w:autoSpaceDE w:val="0"/>
              <w:autoSpaceDN w:val="0"/>
              <w:adjustRightInd w:val="0"/>
              <w:jc w:val="both"/>
            </w:pPr>
            <w:r w:rsidRPr="0046669A">
              <w:lastRenderedPageBreak/>
              <w:t>Предоставление субсидии на иные цели муниципал</w:t>
            </w:r>
            <w:r w:rsidRPr="0046669A">
              <w:t>ь</w:t>
            </w:r>
            <w:r w:rsidRPr="0046669A">
              <w:t>н</w:t>
            </w:r>
            <w:r w:rsidR="00F45C17" w:rsidRPr="0046669A">
              <w:t>ым</w:t>
            </w:r>
            <w:r w:rsidRPr="0046669A">
              <w:t xml:space="preserve"> бюджетн</w:t>
            </w:r>
            <w:r w:rsidR="00F45C17" w:rsidRPr="0046669A">
              <w:t>ым</w:t>
            </w:r>
            <w:r w:rsidR="00546C8E" w:rsidRPr="0046669A">
              <w:t xml:space="preserve"> и казенным</w:t>
            </w:r>
            <w:r w:rsidRPr="0046669A">
              <w:t xml:space="preserve"> учрежд</w:t>
            </w:r>
            <w:r w:rsidRPr="0046669A">
              <w:t>е</w:t>
            </w:r>
            <w:r w:rsidRPr="0046669A">
              <w:t>ни</w:t>
            </w:r>
            <w:r w:rsidR="00F45C17" w:rsidRPr="0046669A">
              <w:t>ям</w:t>
            </w:r>
          </w:p>
        </w:tc>
        <w:tc>
          <w:tcPr>
            <w:tcW w:w="486" w:type="pct"/>
            <w:shd w:val="clear" w:color="auto" w:fill="auto"/>
          </w:tcPr>
          <w:p w:rsidR="00075F43" w:rsidRPr="0046669A" w:rsidRDefault="00F45C17" w:rsidP="00420DF0">
            <w:pPr>
              <w:autoSpaceDE w:val="0"/>
              <w:autoSpaceDN w:val="0"/>
              <w:adjustRightInd w:val="0"/>
              <w:jc w:val="both"/>
            </w:pPr>
            <w:r w:rsidRPr="0046669A">
              <w:t>единиц</w:t>
            </w:r>
          </w:p>
        </w:tc>
        <w:tc>
          <w:tcPr>
            <w:tcW w:w="377" w:type="pct"/>
            <w:shd w:val="clear" w:color="auto" w:fill="auto"/>
          </w:tcPr>
          <w:p w:rsidR="00075F43" w:rsidRPr="0046669A" w:rsidRDefault="0046669A" w:rsidP="00420DF0">
            <w:pPr>
              <w:autoSpaceDE w:val="0"/>
              <w:autoSpaceDN w:val="0"/>
              <w:adjustRightInd w:val="0"/>
              <w:jc w:val="both"/>
            </w:pPr>
            <w:r w:rsidRPr="0046669A">
              <w:t>5</w:t>
            </w:r>
          </w:p>
        </w:tc>
        <w:tc>
          <w:tcPr>
            <w:tcW w:w="315" w:type="pct"/>
            <w:shd w:val="clear" w:color="auto" w:fill="auto"/>
          </w:tcPr>
          <w:p w:rsidR="00075F43" w:rsidRPr="0046669A" w:rsidRDefault="00F45C17" w:rsidP="00420DF0">
            <w:pPr>
              <w:autoSpaceDE w:val="0"/>
              <w:autoSpaceDN w:val="0"/>
              <w:adjustRightInd w:val="0"/>
              <w:jc w:val="both"/>
            </w:pPr>
            <w:r w:rsidRPr="0046669A">
              <w:t>2023</w:t>
            </w:r>
          </w:p>
        </w:tc>
        <w:tc>
          <w:tcPr>
            <w:tcW w:w="370" w:type="pct"/>
            <w:shd w:val="clear" w:color="auto" w:fill="auto"/>
          </w:tcPr>
          <w:p w:rsidR="00075F43" w:rsidRPr="0046669A" w:rsidRDefault="0046669A" w:rsidP="00420DF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37" w:type="pct"/>
            <w:shd w:val="clear" w:color="auto" w:fill="auto"/>
          </w:tcPr>
          <w:p w:rsidR="00075F43" w:rsidRPr="0046669A" w:rsidRDefault="0046669A" w:rsidP="00420DF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313" w:type="pct"/>
            <w:shd w:val="clear" w:color="auto" w:fill="auto"/>
          </w:tcPr>
          <w:p w:rsidR="00075F43" w:rsidRPr="0046669A" w:rsidRDefault="0046669A" w:rsidP="00420DF0">
            <w:pPr>
              <w:autoSpaceDE w:val="0"/>
              <w:autoSpaceDN w:val="0"/>
              <w:adjustRightInd w:val="0"/>
              <w:jc w:val="both"/>
            </w:pPr>
            <w:r w:rsidRPr="0046669A">
              <w:t>Количество образовательных орг</w:t>
            </w:r>
            <w:r w:rsidRPr="0046669A">
              <w:t>а</w:t>
            </w:r>
            <w:r w:rsidRPr="0046669A">
              <w:t>низаций, в которых проведены р</w:t>
            </w:r>
            <w:r w:rsidRPr="0046669A">
              <w:t>е</w:t>
            </w:r>
            <w:r w:rsidRPr="0046669A">
              <w:t xml:space="preserve">монты (в т.ч. </w:t>
            </w:r>
            <w:proofErr w:type="gramStart"/>
            <w:r w:rsidRPr="0046669A">
              <w:t>разработана</w:t>
            </w:r>
            <w:proofErr w:type="gramEnd"/>
            <w:r w:rsidRPr="0046669A">
              <w:t xml:space="preserve"> ПСД)/ мероприятия по укреплению мат</w:t>
            </w:r>
            <w:r w:rsidRPr="0046669A">
              <w:t>е</w:t>
            </w:r>
            <w:r w:rsidRPr="0046669A">
              <w:t>риально-технической базы/ мер</w:t>
            </w:r>
            <w:r w:rsidRPr="0046669A">
              <w:t>о</w:t>
            </w:r>
            <w:r w:rsidRPr="0046669A">
              <w:t>приятия по комплексной безопасн</w:t>
            </w:r>
            <w:r w:rsidRPr="0046669A">
              <w:t>о</w:t>
            </w:r>
            <w:r w:rsidRPr="0046669A">
              <w:lastRenderedPageBreak/>
              <w:t>сти</w:t>
            </w:r>
          </w:p>
        </w:tc>
      </w:tr>
      <w:tr w:rsidR="00D31B1D" w:rsidRPr="00BD0791" w:rsidTr="00BD0791">
        <w:tc>
          <w:tcPr>
            <w:tcW w:w="200" w:type="pct"/>
            <w:shd w:val="clear" w:color="auto" w:fill="auto"/>
          </w:tcPr>
          <w:p w:rsidR="00075F43" w:rsidRPr="00BD0791" w:rsidRDefault="00AC117F" w:rsidP="00420DF0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2</w:t>
            </w:r>
          </w:p>
        </w:tc>
        <w:tc>
          <w:tcPr>
            <w:tcW w:w="841" w:type="pct"/>
            <w:shd w:val="clear" w:color="auto" w:fill="auto"/>
          </w:tcPr>
          <w:p w:rsidR="00075F43" w:rsidRPr="00BD0791" w:rsidRDefault="00D179CC" w:rsidP="0046669A">
            <w:pPr>
              <w:autoSpaceDE w:val="0"/>
              <w:autoSpaceDN w:val="0"/>
              <w:adjustRightInd w:val="0"/>
              <w:jc w:val="both"/>
            </w:pPr>
            <w:r w:rsidRPr="00BD0791">
              <w:t>Обновлена матер</w:t>
            </w:r>
            <w:r w:rsidRPr="00BD0791">
              <w:t>и</w:t>
            </w:r>
            <w:r w:rsidRPr="00BD0791">
              <w:t xml:space="preserve">ально-техническая база </w:t>
            </w:r>
            <w:r w:rsidR="0046669A">
              <w:t>организаций д</w:t>
            </w:r>
            <w:r w:rsidR="0046669A">
              <w:t>о</w:t>
            </w:r>
            <w:r w:rsidR="0046669A">
              <w:t>школьного, начальн</w:t>
            </w:r>
            <w:r w:rsidR="0046669A">
              <w:t>о</w:t>
            </w:r>
            <w:r w:rsidR="0046669A">
              <w:t>го общего, основного общего, среднего о</w:t>
            </w:r>
            <w:r w:rsidR="0046669A">
              <w:t>б</w:t>
            </w:r>
            <w:r w:rsidR="0046669A">
              <w:t>щего и дополнител</w:t>
            </w:r>
            <w:r w:rsidR="0046669A">
              <w:t>ь</w:t>
            </w:r>
            <w:r w:rsidR="0046669A">
              <w:t>ного образования</w:t>
            </w:r>
          </w:p>
        </w:tc>
        <w:tc>
          <w:tcPr>
            <w:tcW w:w="761" w:type="pct"/>
            <w:shd w:val="clear" w:color="auto" w:fill="auto"/>
          </w:tcPr>
          <w:p w:rsidR="00075F43" w:rsidRPr="00BD0791" w:rsidRDefault="00F45C17" w:rsidP="00F45C17">
            <w:pPr>
              <w:autoSpaceDE w:val="0"/>
              <w:autoSpaceDN w:val="0"/>
              <w:adjustRightInd w:val="0"/>
              <w:ind w:right="-49"/>
              <w:jc w:val="both"/>
            </w:pPr>
            <w:r w:rsidRPr="00BD0791">
              <w:t>Предоставление субсидии на иные цели муниципал</w:t>
            </w:r>
            <w:r w:rsidRPr="00BD0791">
              <w:t>ь</w:t>
            </w:r>
            <w:r w:rsidRPr="00BD0791">
              <w:t>ным бюджетным учреждениям</w:t>
            </w:r>
          </w:p>
        </w:tc>
        <w:tc>
          <w:tcPr>
            <w:tcW w:w="486" w:type="pct"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77" w:type="pct"/>
            <w:shd w:val="clear" w:color="auto" w:fill="auto"/>
          </w:tcPr>
          <w:p w:rsidR="00075F43" w:rsidRPr="00BD0791" w:rsidRDefault="0046669A" w:rsidP="00420DF0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315" w:type="pct"/>
            <w:shd w:val="clear" w:color="auto" w:fill="auto"/>
          </w:tcPr>
          <w:p w:rsidR="00075F43" w:rsidRPr="00BD0791" w:rsidRDefault="00075F43" w:rsidP="00420DF0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370" w:type="pct"/>
            <w:shd w:val="clear" w:color="auto" w:fill="auto"/>
          </w:tcPr>
          <w:p w:rsidR="00075F43" w:rsidRPr="00BD0791" w:rsidRDefault="0046669A" w:rsidP="00420DF0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37" w:type="pct"/>
            <w:shd w:val="clear" w:color="auto" w:fill="auto"/>
          </w:tcPr>
          <w:p w:rsidR="00075F43" w:rsidRPr="00BD0791" w:rsidRDefault="0046669A" w:rsidP="00420DF0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13" w:type="pct"/>
            <w:shd w:val="clear" w:color="auto" w:fill="auto"/>
          </w:tcPr>
          <w:p w:rsidR="00075F43" w:rsidRPr="00BD0791" w:rsidRDefault="0046669A" w:rsidP="00420DF0">
            <w:pPr>
              <w:autoSpaceDE w:val="0"/>
              <w:autoSpaceDN w:val="0"/>
              <w:adjustRightInd w:val="0"/>
              <w:jc w:val="both"/>
            </w:pPr>
            <w:r w:rsidRPr="0046669A">
              <w:t>Количество образовательных орг</w:t>
            </w:r>
            <w:r w:rsidRPr="0046669A">
              <w:t>а</w:t>
            </w:r>
            <w:r w:rsidRPr="0046669A">
              <w:t>низаций, в которых проведены р</w:t>
            </w:r>
            <w:r w:rsidRPr="0046669A">
              <w:t>е</w:t>
            </w:r>
            <w:r w:rsidRPr="0046669A">
              <w:t xml:space="preserve">монты (в т.ч. </w:t>
            </w:r>
            <w:proofErr w:type="gramStart"/>
            <w:r w:rsidRPr="0046669A">
              <w:t>разработана</w:t>
            </w:r>
            <w:proofErr w:type="gramEnd"/>
            <w:r w:rsidRPr="0046669A">
              <w:t xml:space="preserve"> ПСД)/ мероприятия по укреплению мат</w:t>
            </w:r>
            <w:r w:rsidRPr="0046669A">
              <w:t>е</w:t>
            </w:r>
            <w:r w:rsidRPr="0046669A">
              <w:t>риально-технической базы/ мер</w:t>
            </w:r>
            <w:r w:rsidRPr="0046669A">
              <w:t>о</w:t>
            </w:r>
            <w:r w:rsidRPr="0046669A">
              <w:t>приятия по комплексной безопасн</w:t>
            </w:r>
            <w:r w:rsidRPr="0046669A">
              <w:t>о</w:t>
            </w:r>
            <w:r w:rsidRPr="0046669A">
              <w:t>сти</w:t>
            </w:r>
          </w:p>
        </w:tc>
      </w:tr>
      <w:tr w:rsidR="00D31B1D" w:rsidRPr="00BD0791" w:rsidTr="00BD0791">
        <w:tc>
          <w:tcPr>
            <w:tcW w:w="200" w:type="pct"/>
            <w:shd w:val="clear" w:color="auto" w:fill="auto"/>
          </w:tcPr>
          <w:p w:rsidR="00546C8E" w:rsidRPr="00BD0791" w:rsidRDefault="007205B9" w:rsidP="00AC117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41" w:type="pct"/>
            <w:shd w:val="clear" w:color="auto" w:fill="auto"/>
          </w:tcPr>
          <w:p w:rsidR="00546C8E" w:rsidRPr="00BD0791" w:rsidRDefault="00546C8E" w:rsidP="00AC117F">
            <w:pPr>
              <w:autoSpaceDE w:val="0"/>
              <w:autoSpaceDN w:val="0"/>
              <w:adjustRightInd w:val="0"/>
            </w:pPr>
            <w:r w:rsidRPr="00BD0791">
              <w:t>Проведены меропри</w:t>
            </w:r>
            <w:r w:rsidRPr="00BD0791">
              <w:t>я</w:t>
            </w:r>
            <w:r w:rsidRPr="00BD0791">
              <w:t>тия по обеспечению безопасности образ</w:t>
            </w:r>
            <w:r w:rsidRPr="00BD0791">
              <w:t>о</w:t>
            </w:r>
            <w:r w:rsidRPr="00BD0791">
              <w:t>вательного процесса организаций дошк</w:t>
            </w:r>
            <w:r w:rsidRPr="00BD0791">
              <w:t>о</w:t>
            </w:r>
            <w:r w:rsidRPr="00BD0791">
              <w:t>льного</w:t>
            </w:r>
            <w:r w:rsidR="0046669A">
              <w:t>, начального общего, основного общего, среднего о</w:t>
            </w:r>
            <w:r w:rsidR="0046669A">
              <w:t>б</w:t>
            </w:r>
            <w:r w:rsidR="0046669A">
              <w:t>щего и дополнител</w:t>
            </w:r>
            <w:r w:rsidR="0046669A">
              <w:t>ь</w:t>
            </w:r>
            <w:r w:rsidR="0046669A">
              <w:t>ного</w:t>
            </w:r>
            <w:r w:rsidRPr="00BD0791">
              <w:t xml:space="preserve"> о</w:t>
            </w:r>
            <w:r w:rsidRPr="00BD0791">
              <w:t>б</w:t>
            </w:r>
            <w:r w:rsidRPr="00BD0791">
              <w:t>разования</w:t>
            </w:r>
          </w:p>
        </w:tc>
        <w:tc>
          <w:tcPr>
            <w:tcW w:w="761" w:type="pct"/>
            <w:shd w:val="clear" w:color="auto" w:fill="auto"/>
          </w:tcPr>
          <w:p w:rsidR="00546C8E" w:rsidRPr="00BD0791" w:rsidRDefault="00546C8E" w:rsidP="00AC117F">
            <w:pPr>
              <w:autoSpaceDE w:val="0"/>
              <w:autoSpaceDN w:val="0"/>
              <w:adjustRightInd w:val="0"/>
              <w:ind w:right="93"/>
              <w:jc w:val="both"/>
            </w:pPr>
            <w:r w:rsidRPr="00BD0791">
              <w:t>Предоставление субсидии на иные цели муниципал</w:t>
            </w:r>
            <w:r w:rsidRPr="00BD0791">
              <w:t>ь</w:t>
            </w:r>
            <w:r w:rsidRPr="00BD0791">
              <w:t>ным бюджетным учреждениям</w:t>
            </w:r>
          </w:p>
        </w:tc>
        <w:tc>
          <w:tcPr>
            <w:tcW w:w="486" w:type="pct"/>
            <w:shd w:val="clear" w:color="auto" w:fill="auto"/>
          </w:tcPr>
          <w:p w:rsidR="00546C8E" w:rsidRPr="00BD0791" w:rsidRDefault="00546C8E" w:rsidP="00AC117F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77" w:type="pct"/>
            <w:shd w:val="clear" w:color="auto" w:fill="auto"/>
          </w:tcPr>
          <w:p w:rsidR="00546C8E" w:rsidRPr="00BD0791" w:rsidRDefault="00546C8E" w:rsidP="00AC117F">
            <w:pPr>
              <w:autoSpaceDE w:val="0"/>
              <w:autoSpaceDN w:val="0"/>
              <w:adjustRightInd w:val="0"/>
              <w:jc w:val="both"/>
            </w:pPr>
            <w:r w:rsidRPr="00BD0791">
              <w:t>7</w:t>
            </w:r>
          </w:p>
        </w:tc>
        <w:tc>
          <w:tcPr>
            <w:tcW w:w="315" w:type="pct"/>
            <w:shd w:val="clear" w:color="auto" w:fill="auto"/>
          </w:tcPr>
          <w:p w:rsidR="00546C8E" w:rsidRPr="00BD0791" w:rsidRDefault="00546C8E" w:rsidP="00AC117F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370" w:type="pct"/>
            <w:shd w:val="clear" w:color="auto" w:fill="auto"/>
          </w:tcPr>
          <w:p w:rsidR="00546C8E" w:rsidRPr="00BD0791" w:rsidRDefault="007205B9" w:rsidP="00AC117F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337" w:type="pct"/>
            <w:shd w:val="clear" w:color="auto" w:fill="auto"/>
          </w:tcPr>
          <w:p w:rsidR="00546C8E" w:rsidRPr="00BD0791" w:rsidRDefault="007205B9" w:rsidP="00AC117F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313" w:type="pct"/>
            <w:shd w:val="clear" w:color="auto" w:fill="auto"/>
          </w:tcPr>
          <w:p w:rsidR="00546C8E" w:rsidRPr="00BD0791" w:rsidRDefault="00B268DC" w:rsidP="00AC117F">
            <w:pPr>
              <w:autoSpaceDE w:val="0"/>
              <w:autoSpaceDN w:val="0"/>
              <w:adjustRightInd w:val="0"/>
              <w:jc w:val="both"/>
            </w:pPr>
            <w:r w:rsidRPr="0046669A">
              <w:t>Количество образовательных орг</w:t>
            </w:r>
            <w:r w:rsidRPr="0046669A">
              <w:t>а</w:t>
            </w:r>
            <w:r w:rsidRPr="0046669A">
              <w:t>низаций, в которых проведены р</w:t>
            </w:r>
            <w:r w:rsidRPr="0046669A">
              <w:t>е</w:t>
            </w:r>
            <w:r w:rsidRPr="0046669A">
              <w:t xml:space="preserve">монты (в т.ч. </w:t>
            </w:r>
            <w:proofErr w:type="gramStart"/>
            <w:r w:rsidRPr="0046669A">
              <w:t>разработана</w:t>
            </w:r>
            <w:proofErr w:type="gramEnd"/>
            <w:r w:rsidRPr="0046669A">
              <w:t xml:space="preserve"> ПСД)/ мероприятия по укреплению мат</w:t>
            </w:r>
            <w:r w:rsidRPr="0046669A">
              <w:t>е</w:t>
            </w:r>
            <w:r w:rsidRPr="0046669A">
              <w:t>риально-технической базы/ мер</w:t>
            </w:r>
            <w:r w:rsidRPr="0046669A">
              <w:t>о</w:t>
            </w:r>
            <w:r w:rsidRPr="0046669A">
              <w:t>приятия по комплексной безопасн</w:t>
            </w:r>
            <w:r w:rsidRPr="0046669A">
              <w:t>о</w:t>
            </w:r>
            <w:r w:rsidRPr="0046669A">
              <w:t>сти</w:t>
            </w:r>
          </w:p>
        </w:tc>
      </w:tr>
      <w:tr w:rsidR="00B268DC" w:rsidRPr="00BD0791" w:rsidTr="00BD0791">
        <w:tc>
          <w:tcPr>
            <w:tcW w:w="200" w:type="pct"/>
            <w:shd w:val="clear" w:color="auto" w:fill="auto"/>
          </w:tcPr>
          <w:p w:rsidR="00B268DC" w:rsidRPr="00BD0791" w:rsidRDefault="00B268DC" w:rsidP="00F40E8E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41" w:type="pct"/>
            <w:shd w:val="clear" w:color="auto" w:fill="auto"/>
          </w:tcPr>
          <w:p w:rsidR="00B268DC" w:rsidRPr="00BD0791" w:rsidRDefault="00B268DC" w:rsidP="00F40E8E">
            <w:pPr>
              <w:autoSpaceDE w:val="0"/>
              <w:autoSpaceDN w:val="0"/>
              <w:adjustRightInd w:val="0"/>
              <w:jc w:val="both"/>
            </w:pPr>
            <w:r w:rsidRPr="00BD0791">
              <w:t>Пополнены фонды школьных библиотек</w:t>
            </w:r>
          </w:p>
        </w:tc>
        <w:tc>
          <w:tcPr>
            <w:tcW w:w="761" w:type="pct"/>
            <w:shd w:val="clear" w:color="auto" w:fill="auto"/>
          </w:tcPr>
          <w:p w:rsidR="00B268DC" w:rsidRPr="00BD0791" w:rsidRDefault="00B268DC" w:rsidP="00F40E8E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субсидии муниц</w:t>
            </w:r>
            <w:r w:rsidRPr="00BD0791">
              <w:t>и</w:t>
            </w:r>
            <w:r w:rsidRPr="00BD0791">
              <w:t>пальным бюдже</w:t>
            </w:r>
            <w:r w:rsidRPr="00BD0791">
              <w:t>т</w:t>
            </w:r>
            <w:r w:rsidRPr="00BD0791">
              <w:t>ным учреждениям</w:t>
            </w:r>
          </w:p>
        </w:tc>
        <w:tc>
          <w:tcPr>
            <w:tcW w:w="486" w:type="pct"/>
            <w:shd w:val="clear" w:color="auto" w:fill="auto"/>
          </w:tcPr>
          <w:p w:rsidR="00B268DC" w:rsidRPr="00BD0791" w:rsidRDefault="00B268DC" w:rsidP="00F40E8E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77" w:type="pct"/>
            <w:shd w:val="clear" w:color="auto" w:fill="auto"/>
          </w:tcPr>
          <w:p w:rsidR="00B268DC" w:rsidRPr="00BD0791" w:rsidRDefault="00B268DC" w:rsidP="00F40E8E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15" w:type="pct"/>
            <w:shd w:val="clear" w:color="auto" w:fill="auto"/>
          </w:tcPr>
          <w:p w:rsidR="00B268DC" w:rsidRPr="00BD0791" w:rsidRDefault="00B268DC" w:rsidP="00F40E8E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70" w:type="pct"/>
            <w:shd w:val="clear" w:color="auto" w:fill="auto"/>
          </w:tcPr>
          <w:p w:rsidR="00B268DC" w:rsidRPr="00BD0791" w:rsidRDefault="00B268DC" w:rsidP="00F40E8E">
            <w:pPr>
              <w:autoSpaceDE w:val="0"/>
              <w:autoSpaceDN w:val="0"/>
              <w:adjustRightInd w:val="0"/>
              <w:jc w:val="both"/>
            </w:pPr>
            <w:r w:rsidRPr="00BD0791">
              <w:t>9</w:t>
            </w:r>
          </w:p>
        </w:tc>
        <w:tc>
          <w:tcPr>
            <w:tcW w:w="337" w:type="pct"/>
            <w:shd w:val="clear" w:color="auto" w:fill="auto"/>
          </w:tcPr>
          <w:p w:rsidR="00B268DC" w:rsidRPr="00BD0791" w:rsidRDefault="00B268DC" w:rsidP="00F40E8E">
            <w:pPr>
              <w:autoSpaceDE w:val="0"/>
              <w:autoSpaceDN w:val="0"/>
              <w:adjustRightInd w:val="0"/>
              <w:jc w:val="both"/>
            </w:pPr>
            <w:r w:rsidRPr="00BD0791">
              <w:t>9</w:t>
            </w:r>
          </w:p>
        </w:tc>
        <w:tc>
          <w:tcPr>
            <w:tcW w:w="1313" w:type="pct"/>
            <w:shd w:val="clear" w:color="auto" w:fill="auto"/>
          </w:tcPr>
          <w:p w:rsidR="00B268DC" w:rsidRPr="004D5F0F" w:rsidRDefault="00B268DC" w:rsidP="004464B2">
            <w:r w:rsidRPr="0046669A">
              <w:t>Количество образовательных орг</w:t>
            </w:r>
            <w:r w:rsidRPr="0046669A">
              <w:t>а</w:t>
            </w:r>
            <w:r w:rsidRPr="0046669A">
              <w:t>низаций, в которых проведены р</w:t>
            </w:r>
            <w:r w:rsidRPr="0046669A">
              <w:t>е</w:t>
            </w:r>
            <w:r w:rsidRPr="0046669A">
              <w:t xml:space="preserve">монты (в т.ч. </w:t>
            </w:r>
            <w:proofErr w:type="gramStart"/>
            <w:r w:rsidRPr="0046669A">
              <w:t>разработана</w:t>
            </w:r>
            <w:proofErr w:type="gramEnd"/>
            <w:r w:rsidRPr="0046669A">
              <w:t xml:space="preserve"> ПСД)/ мероприятия по укреплению мат</w:t>
            </w:r>
            <w:r w:rsidRPr="0046669A">
              <w:t>е</w:t>
            </w:r>
            <w:r w:rsidRPr="0046669A">
              <w:t>риально-технической базы/ мер</w:t>
            </w:r>
            <w:r w:rsidRPr="0046669A">
              <w:t>о</w:t>
            </w:r>
            <w:r w:rsidRPr="0046669A">
              <w:t>приятия по комплексной безопасн</w:t>
            </w:r>
            <w:r w:rsidRPr="0046669A">
              <w:t>о</w:t>
            </w:r>
            <w:r w:rsidRPr="0046669A">
              <w:t>сти</w:t>
            </w:r>
          </w:p>
        </w:tc>
      </w:tr>
      <w:tr w:rsidR="00B268DC" w:rsidRPr="00BD0791" w:rsidTr="00BD0791">
        <w:tc>
          <w:tcPr>
            <w:tcW w:w="200" w:type="pct"/>
            <w:shd w:val="clear" w:color="auto" w:fill="auto"/>
          </w:tcPr>
          <w:p w:rsidR="00B268DC" w:rsidRPr="00BD0791" w:rsidRDefault="00B268DC" w:rsidP="00D31B1D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41" w:type="pct"/>
            <w:shd w:val="clear" w:color="auto" w:fill="auto"/>
          </w:tcPr>
          <w:p w:rsidR="00B268DC" w:rsidRPr="00BD0791" w:rsidRDefault="00B268DC" w:rsidP="00D31B1D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Предоставлена мат</w:t>
            </w:r>
            <w:r w:rsidRPr="00BD0791">
              <w:t>е</w:t>
            </w:r>
            <w:r w:rsidRPr="00BD0791">
              <w:t xml:space="preserve">риальная поддержка общеобразовательным </w:t>
            </w:r>
            <w:r w:rsidRPr="00BD0791">
              <w:lastRenderedPageBreak/>
              <w:t>организациям по р</w:t>
            </w:r>
            <w:r w:rsidRPr="00BD0791">
              <w:t>е</w:t>
            </w:r>
            <w:r w:rsidRPr="00BD0791">
              <w:t>зультатам единого г</w:t>
            </w:r>
            <w:r w:rsidRPr="00BD0791">
              <w:t>о</w:t>
            </w:r>
            <w:r w:rsidRPr="00BD0791">
              <w:t>сударственного экз</w:t>
            </w:r>
            <w:r w:rsidRPr="00BD0791">
              <w:t>а</w:t>
            </w:r>
            <w:r w:rsidRPr="00BD0791">
              <w:t>мена</w:t>
            </w:r>
          </w:p>
        </w:tc>
        <w:tc>
          <w:tcPr>
            <w:tcW w:w="761" w:type="pct"/>
            <w:shd w:val="clear" w:color="auto" w:fill="auto"/>
          </w:tcPr>
          <w:p w:rsidR="00B268DC" w:rsidRPr="00BD0791" w:rsidRDefault="00B268DC" w:rsidP="00D31B1D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Предоставление субсидии муниц</w:t>
            </w:r>
            <w:r w:rsidRPr="00BD0791">
              <w:t>и</w:t>
            </w:r>
            <w:r w:rsidRPr="00BD0791">
              <w:t>пальным бюдже</w:t>
            </w:r>
            <w:r w:rsidRPr="00BD0791">
              <w:t>т</w:t>
            </w:r>
            <w:r w:rsidRPr="00BD0791">
              <w:lastRenderedPageBreak/>
              <w:t>ным учреждениям</w:t>
            </w:r>
          </w:p>
        </w:tc>
        <w:tc>
          <w:tcPr>
            <w:tcW w:w="486" w:type="pct"/>
            <w:shd w:val="clear" w:color="auto" w:fill="auto"/>
          </w:tcPr>
          <w:p w:rsidR="00B268DC" w:rsidRPr="00BD0791" w:rsidRDefault="00B268DC" w:rsidP="00D31B1D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единица</w:t>
            </w:r>
          </w:p>
        </w:tc>
        <w:tc>
          <w:tcPr>
            <w:tcW w:w="377" w:type="pct"/>
            <w:shd w:val="clear" w:color="auto" w:fill="auto"/>
          </w:tcPr>
          <w:p w:rsidR="00B268DC" w:rsidRPr="00BD0791" w:rsidRDefault="00B268DC" w:rsidP="00D31B1D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15" w:type="pct"/>
            <w:shd w:val="clear" w:color="auto" w:fill="auto"/>
          </w:tcPr>
          <w:p w:rsidR="00B268DC" w:rsidRPr="00BD0791" w:rsidRDefault="00B268DC" w:rsidP="00D31B1D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70" w:type="pct"/>
            <w:shd w:val="clear" w:color="auto" w:fill="auto"/>
          </w:tcPr>
          <w:p w:rsidR="00B268DC" w:rsidRPr="00BD0791" w:rsidRDefault="00B268DC" w:rsidP="00D31B1D">
            <w:pPr>
              <w:autoSpaceDE w:val="0"/>
              <w:autoSpaceDN w:val="0"/>
              <w:adjustRightInd w:val="0"/>
              <w:jc w:val="both"/>
            </w:pPr>
            <w:r w:rsidRPr="00BD0791">
              <w:t>3</w:t>
            </w:r>
          </w:p>
        </w:tc>
        <w:tc>
          <w:tcPr>
            <w:tcW w:w="337" w:type="pct"/>
            <w:shd w:val="clear" w:color="auto" w:fill="auto"/>
          </w:tcPr>
          <w:p w:rsidR="00B268DC" w:rsidRPr="00BD0791" w:rsidRDefault="00B268DC" w:rsidP="00D31B1D">
            <w:pPr>
              <w:autoSpaceDE w:val="0"/>
              <w:autoSpaceDN w:val="0"/>
              <w:adjustRightInd w:val="0"/>
              <w:jc w:val="both"/>
            </w:pPr>
            <w:r w:rsidRPr="00BD0791">
              <w:t>3</w:t>
            </w:r>
          </w:p>
        </w:tc>
        <w:tc>
          <w:tcPr>
            <w:tcW w:w="1313" w:type="pct"/>
            <w:shd w:val="clear" w:color="auto" w:fill="auto"/>
          </w:tcPr>
          <w:p w:rsidR="00B268DC" w:rsidRPr="004D5F0F" w:rsidRDefault="00B268DC" w:rsidP="004464B2">
            <w:r w:rsidRPr="0046669A">
              <w:t>Количество образовательных орг</w:t>
            </w:r>
            <w:r w:rsidRPr="0046669A">
              <w:t>а</w:t>
            </w:r>
            <w:r w:rsidRPr="0046669A">
              <w:t>низаций, в которых проведены р</w:t>
            </w:r>
            <w:r w:rsidRPr="0046669A">
              <w:t>е</w:t>
            </w:r>
            <w:r w:rsidRPr="0046669A">
              <w:t xml:space="preserve">монты (в т.ч. </w:t>
            </w:r>
            <w:proofErr w:type="gramStart"/>
            <w:r w:rsidRPr="0046669A">
              <w:t>разработана</w:t>
            </w:r>
            <w:proofErr w:type="gramEnd"/>
            <w:r w:rsidRPr="0046669A">
              <w:t xml:space="preserve"> ПСД)/ </w:t>
            </w:r>
            <w:r w:rsidRPr="0046669A">
              <w:lastRenderedPageBreak/>
              <w:t>мероприятия по укреплению мат</w:t>
            </w:r>
            <w:r w:rsidRPr="0046669A">
              <w:t>е</w:t>
            </w:r>
            <w:r w:rsidRPr="0046669A">
              <w:t>риально-технической базы/ мер</w:t>
            </w:r>
            <w:r w:rsidRPr="0046669A">
              <w:t>о</w:t>
            </w:r>
            <w:r w:rsidRPr="0046669A">
              <w:t>приятия по комплексной безопасн</w:t>
            </w:r>
            <w:r w:rsidRPr="0046669A">
              <w:t>о</w:t>
            </w:r>
            <w:r w:rsidRPr="0046669A">
              <w:t>сти</w:t>
            </w:r>
          </w:p>
        </w:tc>
      </w:tr>
    </w:tbl>
    <w:p w:rsidR="00267DC8" w:rsidRDefault="00267DC8" w:rsidP="00095F9E"/>
    <w:p w:rsidR="00F5357B" w:rsidRPr="00F5357B" w:rsidRDefault="00F5357B" w:rsidP="0094422C">
      <w:pPr>
        <w:jc w:val="center"/>
      </w:pPr>
    </w:p>
    <w:p w:rsidR="00860F06" w:rsidRPr="00F5357B" w:rsidRDefault="00860F06" w:rsidP="00944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 w:rsidR="00955F95">
        <w:rPr>
          <w:rFonts w:ascii="Times New Roman" w:hAnsi="Times New Roman" w:cs="Times New Roman"/>
          <w:sz w:val="24"/>
          <w:szCs w:val="24"/>
        </w:rPr>
        <w:t>реализации проекта</w:t>
      </w:r>
    </w:p>
    <w:p w:rsidR="00860F06" w:rsidRPr="00F5357B" w:rsidRDefault="00860F06" w:rsidP="00860F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0465"/>
        <w:gridCol w:w="1314"/>
        <w:gridCol w:w="1314"/>
        <w:gridCol w:w="1255"/>
      </w:tblGrid>
      <w:tr w:rsidR="007205B9" w:rsidRPr="00BD0791" w:rsidTr="00807D2B">
        <w:tc>
          <w:tcPr>
            <w:tcW w:w="0" w:type="auto"/>
            <w:vMerge w:val="restart"/>
          </w:tcPr>
          <w:p w:rsidR="00046EA9" w:rsidRPr="00BD0791" w:rsidRDefault="00046EA9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46EA9" w:rsidRPr="00BD0791" w:rsidRDefault="00046EA9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vAlign w:val="center"/>
          </w:tcPr>
          <w:p w:rsidR="00046EA9" w:rsidRPr="00BD0791" w:rsidRDefault="00046EA9" w:rsidP="00684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7205B9" w:rsidRPr="00BD0791" w:rsidTr="00807D2B">
        <w:tc>
          <w:tcPr>
            <w:tcW w:w="0" w:type="auto"/>
            <w:vMerge/>
          </w:tcPr>
          <w:p w:rsidR="00046EA9" w:rsidRPr="00BD0791" w:rsidRDefault="00046EA9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6EA9" w:rsidRPr="00BD0791" w:rsidRDefault="00046EA9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6EA9" w:rsidRPr="00BD0791" w:rsidRDefault="00046EA9" w:rsidP="001D4A38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2025 год</w:t>
            </w:r>
          </w:p>
        </w:tc>
        <w:tc>
          <w:tcPr>
            <w:tcW w:w="0" w:type="auto"/>
            <w:vAlign w:val="center"/>
          </w:tcPr>
          <w:p w:rsidR="00046EA9" w:rsidRPr="00BD0791" w:rsidRDefault="00046EA9" w:rsidP="001D4A38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046EA9" w:rsidRPr="00BD0791" w:rsidRDefault="00046EA9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D0791" w:rsidRPr="00BD0791" w:rsidTr="00131B53">
        <w:tc>
          <w:tcPr>
            <w:tcW w:w="0" w:type="auto"/>
            <w:gridSpan w:val="5"/>
            <w:vAlign w:val="center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05B9" w:rsidRPr="007205B9">
              <w:rPr>
                <w:rFonts w:ascii="Times New Roman" w:hAnsi="Times New Roman" w:cs="Times New Roman"/>
                <w:sz w:val="24"/>
                <w:szCs w:val="24"/>
              </w:rPr>
              <w:t>Создание современных и безопасных условий в образовательных организациях, подведомственных управлению образования администрации Великоустюгского муниципального округа</w:t>
            </w:r>
          </w:p>
        </w:tc>
      </w:tr>
      <w:tr w:rsidR="007205B9" w:rsidRPr="00BD0791" w:rsidTr="00807D2B">
        <w:tc>
          <w:tcPr>
            <w:tcW w:w="0" w:type="auto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Проведены ремонты (капитальные ремонты) организаций дошкольного</w:t>
            </w:r>
            <w:r w:rsidR="007205B9">
              <w:rPr>
                <w:rFonts w:ascii="Times New Roman" w:hAnsi="Times New Roman" w:cs="Times New Roman"/>
                <w:sz w:val="24"/>
                <w:szCs w:val="24"/>
              </w:rPr>
              <w:t>, начального общего, о</w:t>
            </w:r>
            <w:r w:rsidR="007205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05B9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и дополнительного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 том числе разработана пр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ектно-сметная документация на проведение капитальных 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монтов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19006,8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26911,9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45918,7</w:t>
            </w:r>
          </w:p>
        </w:tc>
      </w:tr>
      <w:tr w:rsidR="007205B9" w:rsidRPr="00BD0791" w:rsidTr="00807D2B">
        <w:tc>
          <w:tcPr>
            <w:tcW w:w="0" w:type="auto"/>
          </w:tcPr>
          <w:p w:rsidR="007205B9" w:rsidRPr="00BD0791" w:rsidRDefault="007205B9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7205B9" w:rsidRPr="00BD0791" w:rsidRDefault="007205B9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19006,8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26911,9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45918,7</w:t>
            </w:r>
          </w:p>
        </w:tc>
      </w:tr>
      <w:tr w:rsidR="007205B9" w:rsidRPr="00BD0791" w:rsidTr="00807D2B">
        <w:tc>
          <w:tcPr>
            <w:tcW w:w="0" w:type="auto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BD0791" w:rsidRPr="00BD0791" w:rsidRDefault="007205B9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B9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организаций дошкольного, начального общего, основн</w:t>
            </w:r>
            <w:r w:rsidRPr="00720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5B9">
              <w:rPr>
                <w:rFonts w:ascii="Times New Roman" w:hAnsi="Times New Roman" w:cs="Times New Roman"/>
                <w:sz w:val="24"/>
                <w:szCs w:val="24"/>
              </w:rPr>
              <w:t>го общего, среднего общего и дополнительного образования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2800,0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2800,0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7205B9" w:rsidRPr="00BD0791" w:rsidTr="00807D2B">
        <w:tc>
          <w:tcPr>
            <w:tcW w:w="0" w:type="auto"/>
          </w:tcPr>
          <w:p w:rsidR="007205B9" w:rsidRPr="00BD0791" w:rsidRDefault="007205B9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7205B9" w:rsidRPr="00BD0791" w:rsidRDefault="007205B9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2800,0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2800,0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7205B9" w:rsidRPr="00BD0791" w:rsidTr="00807D2B">
        <w:tc>
          <w:tcPr>
            <w:tcW w:w="0" w:type="auto"/>
          </w:tcPr>
          <w:p w:rsidR="00BD0791" w:rsidRPr="00BD0791" w:rsidRDefault="00BD0791" w:rsidP="00720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0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0791" w:rsidRPr="00BD0791" w:rsidRDefault="00BD0791" w:rsidP="00A30C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обеспечению безопасности образовательного процесса организ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ций дошкольного</w:t>
            </w:r>
            <w:r w:rsidR="00A30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05B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основного общего, среднего общего и дополнительного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12100,0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12100,0</w:t>
            </w:r>
          </w:p>
        </w:tc>
        <w:tc>
          <w:tcPr>
            <w:tcW w:w="0" w:type="auto"/>
            <w:vAlign w:val="center"/>
          </w:tcPr>
          <w:p w:rsidR="00BD0791" w:rsidRPr="00BD0791" w:rsidRDefault="007205B9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24200,0</w:t>
            </w:r>
          </w:p>
        </w:tc>
      </w:tr>
      <w:tr w:rsidR="007205B9" w:rsidRPr="00BD0791" w:rsidTr="00807D2B">
        <w:tc>
          <w:tcPr>
            <w:tcW w:w="0" w:type="auto"/>
          </w:tcPr>
          <w:p w:rsidR="007205B9" w:rsidRPr="00BD0791" w:rsidRDefault="007205B9" w:rsidP="00720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7205B9" w:rsidRPr="00BD0791" w:rsidRDefault="007205B9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12100,0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12100,0</w:t>
            </w:r>
          </w:p>
        </w:tc>
        <w:tc>
          <w:tcPr>
            <w:tcW w:w="0" w:type="auto"/>
            <w:vAlign w:val="center"/>
          </w:tcPr>
          <w:p w:rsidR="007205B9" w:rsidRPr="00BD0791" w:rsidRDefault="007205B9" w:rsidP="0044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24200,0</w:t>
            </w:r>
          </w:p>
        </w:tc>
      </w:tr>
      <w:tr w:rsidR="007205B9" w:rsidRPr="00BD0791" w:rsidTr="00807D2B">
        <w:tc>
          <w:tcPr>
            <w:tcW w:w="0" w:type="auto"/>
          </w:tcPr>
          <w:p w:rsidR="00BD0791" w:rsidRPr="00BD0791" w:rsidRDefault="00A30C5C" w:rsidP="00A30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Пополнены фонды школьных библиотек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450,0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450,0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7205B9" w:rsidRPr="00BD0791" w:rsidTr="00807D2B">
        <w:tc>
          <w:tcPr>
            <w:tcW w:w="0" w:type="auto"/>
          </w:tcPr>
          <w:p w:rsidR="00BD0791" w:rsidRPr="00BD0791" w:rsidRDefault="00A30C5C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="00BD0791" w:rsidRPr="00BD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450,0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450,0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7205B9" w:rsidRPr="00BD0791" w:rsidTr="00807D2B">
        <w:tc>
          <w:tcPr>
            <w:tcW w:w="0" w:type="auto"/>
          </w:tcPr>
          <w:p w:rsidR="00BD0791" w:rsidRPr="00BD0791" w:rsidRDefault="00A30C5C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D0791" w:rsidRPr="00BD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Предоставлена материальная поддержка общеобразовательным организациям по результатам ед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государственного экзамена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300,0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300,0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7205B9" w:rsidRPr="00BD0791" w:rsidTr="00807D2B">
        <w:tc>
          <w:tcPr>
            <w:tcW w:w="0" w:type="auto"/>
          </w:tcPr>
          <w:p w:rsidR="00BD0791" w:rsidRPr="00BD0791" w:rsidRDefault="00A30C5C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300,0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jc w:val="center"/>
              <w:rPr>
                <w:bCs/>
              </w:rPr>
            </w:pPr>
            <w:r w:rsidRPr="00BD0791">
              <w:rPr>
                <w:bCs/>
                <w:color w:val="000000"/>
              </w:rPr>
              <w:t>300,0</w:t>
            </w:r>
          </w:p>
        </w:tc>
        <w:tc>
          <w:tcPr>
            <w:tcW w:w="0" w:type="auto"/>
            <w:vAlign w:val="center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7205B9" w:rsidRPr="00BD0791" w:rsidTr="00131B53">
        <w:tc>
          <w:tcPr>
            <w:tcW w:w="0" w:type="auto"/>
            <w:gridSpan w:val="2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0" w:type="auto"/>
          </w:tcPr>
          <w:p w:rsidR="00BD0791" w:rsidRPr="00BD0791" w:rsidRDefault="00B268DC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34656,8</w:t>
            </w:r>
          </w:p>
        </w:tc>
        <w:tc>
          <w:tcPr>
            <w:tcW w:w="0" w:type="auto"/>
          </w:tcPr>
          <w:p w:rsidR="00BD0791" w:rsidRPr="00BD0791" w:rsidRDefault="00B268DC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42561,9</w:t>
            </w:r>
          </w:p>
        </w:tc>
        <w:tc>
          <w:tcPr>
            <w:tcW w:w="0" w:type="auto"/>
          </w:tcPr>
          <w:p w:rsidR="00BD0791" w:rsidRPr="00BD0791" w:rsidRDefault="00B268DC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77218,7</w:t>
            </w:r>
          </w:p>
        </w:tc>
      </w:tr>
      <w:tr w:rsidR="007205B9" w:rsidRPr="00BD0791" w:rsidTr="00131B53">
        <w:tc>
          <w:tcPr>
            <w:tcW w:w="0" w:type="auto"/>
            <w:gridSpan w:val="2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D0791" w:rsidRPr="00BD0791" w:rsidRDefault="00B268DC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34656,8</w:t>
            </w:r>
          </w:p>
        </w:tc>
        <w:tc>
          <w:tcPr>
            <w:tcW w:w="0" w:type="auto"/>
          </w:tcPr>
          <w:p w:rsidR="00BD0791" w:rsidRPr="00BD0791" w:rsidRDefault="00B268DC" w:rsidP="00BD0791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42561,9</w:t>
            </w:r>
          </w:p>
        </w:tc>
        <w:tc>
          <w:tcPr>
            <w:tcW w:w="0" w:type="auto"/>
          </w:tcPr>
          <w:p w:rsidR="00BD0791" w:rsidRPr="00BD0791" w:rsidRDefault="00B268DC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77218,7</w:t>
            </w:r>
          </w:p>
        </w:tc>
      </w:tr>
    </w:tbl>
    <w:p w:rsidR="00260F0A" w:rsidRPr="00D37654" w:rsidRDefault="00260F0A" w:rsidP="00684D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green"/>
        </w:rPr>
        <w:sectPr w:rsidR="00260F0A" w:rsidRPr="00D37654" w:rsidSect="00B75699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94422C" w:rsidRDefault="0094422C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422C" w:rsidRPr="00F5357B" w:rsidRDefault="0094422C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422C" w:rsidRDefault="009649E3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Участники проекта</w:t>
      </w:r>
    </w:p>
    <w:p w:rsidR="009649E3" w:rsidRDefault="009649E3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2"/>
        <w:gridCol w:w="1922"/>
        <w:gridCol w:w="1466"/>
        <w:gridCol w:w="2328"/>
        <w:gridCol w:w="2222"/>
        <w:gridCol w:w="1398"/>
      </w:tblGrid>
      <w:tr w:rsidR="009649E3" w:rsidTr="009649E3">
        <w:tc>
          <w:tcPr>
            <w:tcW w:w="2511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1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 проекте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649E3" w:rsidTr="009649E3">
        <w:tc>
          <w:tcPr>
            <w:tcW w:w="2511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Великоу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тюгского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округа, начальника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образования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И.А.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9E3" w:rsidTr="009649E3">
        <w:tc>
          <w:tcPr>
            <w:tcW w:w="2511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Н.М.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чальника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образования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49E3" w:rsidTr="009649E3">
        <w:tc>
          <w:tcPr>
            <w:tcW w:w="2511" w:type="dxa"/>
            <w:vMerge w:val="restart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vMerge w:val="restart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9649E3" w:rsidRDefault="00B268DC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 А.В.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49E3" w:rsidTr="00131B53">
        <w:tc>
          <w:tcPr>
            <w:tcW w:w="2511" w:type="dxa"/>
            <w:vMerge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2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подведомственных управлению образования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2" w:type="dxa"/>
          </w:tcPr>
          <w:p w:rsidR="009649E3" w:rsidRDefault="009649E3" w:rsidP="0096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649E3" w:rsidRPr="00F5357B" w:rsidRDefault="009649E3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57CE" w:rsidRDefault="00CD57CE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D57CE" w:rsidSect="00CD57CE">
          <w:pgSz w:w="11907" w:h="16839" w:code="9"/>
          <w:pgMar w:top="794" w:right="992" w:bottom="1134" w:left="993" w:header="720" w:footer="720" w:gutter="0"/>
          <w:cols w:space="720"/>
          <w:docGrid w:linePitch="360"/>
        </w:sectPr>
      </w:pPr>
    </w:p>
    <w:p w:rsidR="0094422C" w:rsidRPr="00F5357B" w:rsidRDefault="0094422C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5F95" w:rsidRDefault="009649E3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468" w:rsidRPr="00F5357B">
        <w:rPr>
          <w:rFonts w:ascii="Times New Roman" w:hAnsi="Times New Roman" w:cs="Times New Roman"/>
          <w:sz w:val="24"/>
          <w:szCs w:val="24"/>
        </w:rPr>
        <w:t xml:space="preserve">. Сведения о порядке сбора информации </w:t>
      </w:r>
    </w:p>
    <w:p w:rsidR="00BC2468" w:rsidRPr="00F5357B" w:rsidRDefault="00BC2468" w:rsidP="00BC2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и методике расчёта показателей </w:t>
      </w:r>
      <w:r w:rsidR="00955F95">
        <w:rPr>
          <w:rFonts w:ascii="Times New Roman" w:hAnsi="Times New Roman" w:cs="Times New Roman"/>
          <w:sz w:val="24"/>
          <w:szCs w:val="24"/>
        </w:rPr>
        <w:t>проекта</w:t>
      </w:r>
      <w:r w:rsidRPr="00F53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468" w:rsidRPr="00F5357B" w:rsidRDefault="00BC2468" w:rsidP="00BC24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108" w:type="dxa"/>
        <w:tblLayout w:type="fixed"/>
        <w:tblLook w:val="0000"/>
      </w:tblPr>
      <w:tblGrid>
        <w:gridCol w:w="567"/>
        <w:gridCol w:w="2410"/>
        <w:gridCol w:w="851"/>
        <w:gridCol w:w="2835"/>
        <w:gridCol w:w="1275"/>
        <w:gridCol w:w="2127"/>
        <w:gridCol w:w="2693"/>
        <w:gridCol w:w="1134"/>
        <w:gridCol w:w="1418"/>
      </w:tblGrid>
      <w:tr w:rsidR="00BC2468" w:rsidRPr="00F5357B" w:rsidTr="00F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48441C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 (возра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тающий, убывающий)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к показателю &lt;3&gt;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Показатели, испол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зуемые в формуле &lt;4&gt;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Метод сбора инфо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мации, индекс 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отчётн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сти &lt;5&gt;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венный за сбор да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End"/>
          </w:p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по показ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телю  &lt;6&gt;</w:t>
            </w:r>
          </w:p>
        </w:tc>
      </w:tr>
      <w:tr w:rsidR="00BC2468" w:rsidRPr="00F5357B" w:rsidTr="00F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68" w:rsidRPr="00F5357B" w:rsidRDefault="00BC2468" w:rsidP="00823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9CC" w:rsidRPr="007351E5" w:rsidTr="00F53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B268DC" w:rsidP="00D179C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B268DC" w:rsidP="00B26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9A">
              <w:rPr>
                <w:rFonts w:ascii="Times New Roman" w:hAnsi="Times New Roman"/>
                <w:sz w:val="24"/>
                <w:szCs w:val="24"/>
              </w:rPr>
              <w:t>Количество образ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вательных организ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ций, в которых пр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ведены р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 xml:space="preserve">монты (в т.ч. </w:t>
            </w:r>
            <w:proofErr w:type="gramStart"/>
            <w:r w:rsidRPr="0046669A">
              <w:rPr>
                <w:rFonts w:ascii="Times New Roman" w:hAnsi="Times New Roman"/>
                <w:sz w:val="24"/>
                <w:szCs w:val="24"/>
              </w:rPr>
              <w:t>разработана</w:t>
            </w:r>
            <w:proofErr w:type="gramEnd"/>
            <w:r w:rsidRPr="0046669A">
              <w:rPr>
                <w:rFonts w:ascii="Times New Roman" w:hAnsi="Times New Roman"/>
                <w:sz w:val="24"/>
                <w:szCs w:val="24"/>
              </w:rPr>
              <w:t xml:space="preserve"> ПСД)/ мероприятия по укреплению м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териально-технической базы/ мероприятия по комплексной без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пасн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669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D179CC" w:rsidP="00D179C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D179CC" w:rsidP="00D179C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D179CC" w:rsidP="00D179C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D179CC" w:rsidP="00D179C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общ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в которых 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proofErr w:type="gramStart"/>
            <w:r w:rsidRPr="00BD0791">
              <w:rPr>
                <w:rFonts w:ascii="Times New Roman" w:hAnsi="Times New Roman"/>
                <w:sz w:val="24"/>
                <w:szCs w:val="24"/>
              </w:rPr>
              <w:t>ремо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н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BD0791">
              <w:rPr>
                <w:rFonts w:ascii="Times New Roman" w:hAnsi="Times New Roman"/>
                <w:sz w:val="24"/>
                <w:szCs w:val="24"/>
              </w:rPr>
              <w:t>/обновлена МТБ/проведены мероприятия по комплексной безопасности зд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D179CC" w:rsidP="00D17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D179CC" w:rsidP="00D179C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9CC" w:rsidRPr="00BD0791" w:rsidRDefault="00D179CC" w:rsidP="00D179C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рации 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ликоустю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:rsidR="00BC2468" w:rsidRPr="00F5357B" w:rsidRDefault="00BC2468" w:rsidP="00E50EF2">
      <w:pPr>
        <w:jc w:val="center"/>
        <w:rPr>
          <w:b/>
          <w:spacing w:val="100"/>
        </w:rPr>
      </w:pPr>
    </w:p>
    <w:p w:rsidR="00BC2468" w:rsidRPr="00F5357B" w:rsidRDefault="00BC2468" w:rsidP="00E50EF2">
      <w:pPr>
        <w:jc w:val="center"/>
        <w:rPr>
          <w:b/>
          <w:spacing w:val="100"/>
        </w:rPr>
      </w:pPr>
    </w:p>
    <w:p w:rsidR="00BC2468" w:rsidRPr="00F5357B" w:rsidRDefault="00BC2468" w:rsidP="00E50EF2">
      <w:pPr>
        <w:jc w:val="center"/>
        <w:rPr>
          <w:b/>
          <w:spacing w:val="100"/>
        </w:rPr>
      </w:pPr>
    </w:p>
    <w:p w:rsidR="00BC2468" w:rsidRPr="00F5357B" w:rsidRDefault="00BC2468" w:rsidP="00E50EF2">
      <w:pPr>
        <w:jc w:val="center"/>
        <w:rPr>
          <w:b/>
          <w:spacing w:val="100"/>
        </w:rPr>
      </w:pPr>
    </w:p>
    <w:p w:rsidR="00BC2468" w:rsidRPr="00F5357B" w:rsidRDefault="00BC2468" w:rsidP="0094422C">
      <w:pPr>
        <w:rPr>
          <w:b/>
          <w:spacing w:val="100"/>
        </w:rPr>
      </w:pPr>
    </w:p>
    <w:p w:rsidR="00BC2468" w:rsidRPr="00F5357B" w:rsidRDefault="00BC2468" w:rsidP="00E50EF2">
      <w:pPr>
        <w:jc w:val="center"/>
        <w:rPr>
          <w:b/>
          <w:spacing w:val="100"/>
        </w:rPr>
      </w:pPr>
    </w:p>
    <w:p w:rsidR="00E50EF2" w:rsidRPr="00F5357B" w:rsidRDefault="00E50EF2" w:rsidP="00E50EF2">
      <w:pPr>
        <w:sectPr w:rsidR="00E50EF2" w:rsidRPr="00F5357B" w:rsidSect="00CD57CE">
          <w:pgSz w:w="16839" w:h="11907" w:orient="landscape" w:code="9"/>
          <w:pgMar w:top="993" w:right="794" w:bottom="992" w:left="1134" w:header="720" w:footer="720" w:gutter="0"/>
          <w:cols w:space="720"/>
          <w:docGrid w:linePitch="360"/>
        </w:sectPr>
      </w:pPr>
    </w:p>
    <w:p w:rsidR="00201E32" w:rsidRDefault="00B268DC" w:rsidP="00B268DC">
      <w:pPr>
        <w:tabs>
          <w:tab w:val="center" w:pos="4819"/>
          <w:tab w:val="left" w:pos="5978"/>
        </w:tabs>
        <w:jc w:val="center"/>
      </w:pPr>
      <w:r>
        <w:lastRenderedPageBreak/>
        <w:tab/>
      </w:r>
      <w:r>
        <w:tab/>
      </w:r>
      <w:r w:rsidR="00312A3E">
        <w:t xml:space="preserve">Приложение </w:t>
      </w:r>
      <w:r>
        <w:t>5</w:t>
      </w:r>
    </w:p>
    <w:p w:rsidR="00312A3E" w:rsidRPr="00F5357B" w:rsidRDefault="00312A3E" w:rsidP="00312A3E">
      <w:pPr>
        <w:ind w:left="5664" w:firstLine="708"/>
        <w:jc w:val="center"/>
      </w:pPr>
      <w:r>
        <w:t>к муниципальной программе</w:t>
      </w:r>
    </w:p>
    <w:p w:rsidR="00201E32" w:rsidRPr="00F5357B" w:rsidRDefault="00201E32" w:rsidP="0094422C">
      <w:pPr>
        <w:jc w:val="center"/>
      </w:pPr>
    </w:p>
    <w:p w:rsidR="00A52A97" w:rsidRDefault="00A52A97" w:rsidP="00772BDE">
      <w:pPr>
        <w:jc w:val="center"/>
      </w:pPr>
    </w:p>
    <w:p w:rsidR="006D1E25" w:rsidRPr="00F5357B" w:rsidRDefault="006D1E25" w:rsidP="00772BDE">
      <w:pPr>
        <w:jc w:val="center"/>
      </w:pPr>
    </w:p>
    <w:p w:rsidR="00667326" w:rsidRPr="00F5357B" w:rsidRDefault="00667326" w:rsidP="00667326">
      <w:pPr>
        <w:jc w:val="center"/>
      </w:pPr>
      <w:r w:rsidRPr="00F5357B">
        <w:rPr>
          <w:b/>
        </w:rPr>
        <w:t>ПАСПОРТ</w:t>
      </w:r>
    </w:p>
    <w:p w:rsidR="00667326" w:rsidRPr="00F5357B" w:rsidRDefault="00667326" w:rsidP="00667326">
      <w:pPr>
        <w:jc w:val="center"/>
      </w:pPr>
      <w:r w:rsidRPr="00F5357B">
        <w:rPr>
          <w:b/>
        </w:rPr>
        <w:t>комплекса процессных мероприятий</w:t>
      </w:r>
    </w:p>
    <w:p w:rsidR="00667326" w:rsidRPr="00F5357B" w:rsidRDefault="00667326" w:rsidP="00667326">
      <w:pPr>
        <w:jc w:val="center"/>
      </w:pPr>
      <w:r w:rsidRPr="00F5357B">
        <w:rPr>
          <w:b/>
        </w:rPr>
        <w:t xml:space="preserve"> «</w:t>
      </w:r>
      <w:r w:rsidR="006D1E25" w:rsidRPr="006D1E25">
        <w:rPr>
          <w:b/>
        </w:rPr>
        <w:t>Ме</w:t>
      </w:r>
      <w:r w:rsidR="006D1E25">
        <w:rPr>
          <w:b/>
        </w:rPr>
        <w:t>роприятия в области образования</w:t>
      </w:r>
      <w:r w:rsidRPr="00F5357B">
        <w:rPr>
          <w:b/>
        </w:rPr>
        <w:t>»</w:t>
      </w:r>
      <w:r w:rsidRPr="00F5357B">
        <w:t xml:space="preserve"> </w:t>
      </w:r>
    </w:p>
    <w:p w:rsidR="008D2B69" w:rsidRPr="005A4780" w:rsidRDefault="008D2B69" w:rsidP="008D2B69">
      <w:pPr>
        <w:jc w:val="center"/>
        <w:rPr>
          <w:b/>
          <w:highlight w:val="yellow"/>
        </w:rPr>
      </w:pPr>
      <w:bookmarkStart w:id="7" w:name="Мероприятия"/>
      <w:bookmarkEnd w:id="7"/>
    </w:p>
    <w:p w:rsidR="008D2B69" w:rsidRPr="005A4780" w:rsidRDefault="008D2B69" w:rsidP="008D2B69">
      <w:pPr>
        <w:jc w:val="both"/>
        <w:rPr>
          <w:highlight w:val="yellow"/>
        </w:rPr>
      </w:pPr>
    </w:p>
    <w:p w:rsidR="008D2B69" w:rsidRPr="00BD0791" w:rsidRDefault="008D2B69" w:rsidP="008D2B69">
      <w:pPr>
        <w:jc w:val="center"/>
      </w:pPr>
      <w:r w:rsidRPr="00BD0791">
        <w:t>1. Основные положения</w:t>
      </w:r>
    </w:p>
    <w:tbl>
      <w:tblPr>
        <w:tblStyle w:val="a4"/>
        <w:tblW w:w="5000" w:type="pct"/>
        <w:jc w:val="center"/>
        <w:tblLook w:val="04A0"/>
      </w:tblPr>
      <w:tblGrid>
        <w:gridCol w:w="8095"/>
        <w:gridCol w:w="7259"/>
      </w:tblGrid>
      <w:tr w:rsidR="008D2B69" w:rsidRPr="00BD0791" w:rsidTr="00131B53">
        <w:trPr>
          <w:jc w:val="center"/>
        </w:trPr>
        <w:tc>
          <w:tcPr>
            <w:tcW w:w="2636" w:type="pct"/>
          </w:tcPr>
          <w:p w:rsidR="008D2B69" w:rsidRPr="00BD0791" w:rsidRDefault="008D2B69" w:rsidP="00131B53">
            <w:pPr>
              <w:jc w:val="center"/>
            </w:pPr>
            <w:r w:rsidRPr="00BD0791">
              <w:t>Ответственное структурное подразделение, орган</w:t>
            </w:r>
          </w:p>
        </w:tc>
        <w:tc>
          <w:tcPr>
            <w:tcW w:w="2364" w:type="pct"/>
          </w:tcPr>
          <w:p w:rsidR="008D2B69" w:rsidRPr="00BD0791" w:rsidRDefault="008D2B69" w:rsidP="00131B53">
            <w:pPr>
              <w:jc w:val="center"/>
            </w:pPr>
            <w:r w:rsidRPr="00BD0791">
              <w:t>Управление образования администрации Великоустюгского мун</w:t>
            </w:r>
            <w:r w:rsidRPr="00BD0791">
              <w:t>и</w:t>
            </w:r>
            <w:r w:rsidRPr="00BD0791">
              <w:t>ципального округа</w:t>
            </w:r>
          </w:p>
        </w:tc>
      </w:tr>
      <w:tr w:rsidR="008D2B69" w:rsidRPr="00BD0791" w:rsidTr="00131B53">
        <w:trPr>
          <w:jc w:val="center"/>
        </w:trPr>
        <w:tc>
          <w:tcPr>
            <w:tcW w:w="2636" w:type="pct"/>
          </w:tcPr>
          <w:p w:rsidR="008D2B69" w:rsidRPr="00BD0791" w:rsidRDefault="008D2B69" w:rsidP="00131B53">
            <w:pPr>
              <w:jc w:val="center"/>
            </w:pPr>
            <w:r w:rsidRPr="00BD0791">
              <w:t>Исполнитель мероприятий</w:t>
            </w:r>
          </w:p>
        </w:tc>
        <w:tc>
          <w:tcPr>
            <w:tcW w:w="2364" w:type="pct"/>
          </w:tcPr>
          <w:p w:rsidR="008D2B69" w:rsidRPr="00BD0791" w:rsidRDefault="008D2B69" w:rsidP="00131B53">
            <w:pPr>
              <w:jc w:val="center"/>
            </w:pPr>
            <w:r w:rsidRPr="00BD0791">
              <w:t>-</w:t>
            </w:r>
          </w:p>
        </w:tc>
      </w:tr>
      <w:tr w:rsidR="008D2B69" w:rsidTr="00131B53">
        <w:trPr>
          <w:jc w:val="center"/>
        </w:trPr>
        <w:tc>
          <w:tcPr>
            <w:tcW w:w="2636" w:type="pct"/>
          </w:tcPr>
          <w:p w:rsidR="008D2B69" w:rsidRPr="00BD0791" w:rsidRDefault="008D2B69" w:rsidP="00131B53">
            <w:pPr>
              <w:jc w:val="center"/>
            </w:pPr>
            <w:r w:rsidRPr="00BD0791">
              <w:t>Период реализации</w:t>
            </w:r>
          </w:p>
        </w:tc>
        <w:tc>
          <w:tcPr>
            <w:tcW w:w="2364" w:type="pct"/>
          </w:tcPr>
          <w:p w:rsidR="008D2B69" w:rsidRDefault="008D2B69" w:rsidP="00131B53">
            <w:pPr>
              <w:jc w:val="center"/>
            </w:pPr>
            <w:r w:rsidRPr="00BD0791">
              <w:t>2025-2026 годы</w:t>
            </w:r>
          </w:p>
        </w:tc>
      </w:tr>
    </w:tbl>
    <w:p w:rsidR="008D2B69" w:rsidRPr="00A64180" w:rsidRDefault="008D2B69" w:rsidP="008D2B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7326" w:rsidRPr="00F5357B" w:rsidRDefault="00667326" w:rsidP="00667326">
      <w:pPr>
        <w:jc w:val="center"/>
      </w:pPr>
    </w:p>
    <w:p w:rsidR="00667326" w:rsidRPr="00F5357B" w:rsidRDefault="00667326" w:rsidP="00667326">
      <w:pPr>
        <w:jc w:val="center"/>
      </w:pPr>
      <w:r w:rsidRPr="00F5357B">
        <w:t>2. Показатели комплекса процессных мероприятий</w:t>
      </w:r>
    </w:p>
    <w:p w:rsidR="00667326" w:rsidRPr="00F5357B" w:rsidRDefault="00667326" w:rsidP="0066732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3970"/>
        <w:gridCol w:w="1458"/>
        <w:gridCol w:w="1151"/>
        <w:gridCol w:w="705"/>
        <w:gridCol w:w="830"/>
        <w:gridCol w:w="830"/>
        <w:gridCol w:w="2256"/>
        <w:gridCol w:w="1772"/>
        <w:gridCol w:w="1802"/>
      </w:tblGrid>
      <w:tr w:rsidR="00667326" w:rsidRPr="0042114C" w:rsidTr="005A4B17">
        <w:tc>
          <w:tcPr>
            <w:tcW w:w="0" w:type="auto"/>
            <w:vMerge w:val="restart"/>
          </w:tcPr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0" w:type="auto"/>
            <w:vMerge w:val="restart"/>
          </w:tcPr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0" w:type="auto"/>
            <w:gridSpan w:val="2"/>
          </w:tcPr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0" w:type="auto"/>
            <w:gridSpan w:val="2"/>
          </w:tcPr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Значение п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 xml:space="preserve">казателя по годам </w:t>
            </w:r>
          </w:p>
        </w:tc>
        <w:tc>
          <w:tcPr>
            <w:tcW w:w="0" w:type="auto"/>
            <w:vMerge w:val="restart"/>
          </w:tcPr>
          <w:p w:rsidR="00667326" w:rsidRPr="0042114C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42114C">
              <w:t>Структурные по</w:t>
            </w:r>
            <w:r w:rsidRPr="0042114C">
              <w:t>д</w:t>
            </w:r>
            <w:r w:rsidRPr="0042114C">
              <w:t>разделения</w:t>
            </w:r>
          </w:p>
          <w:p w:rsidR="00667326" w:rsidRPr="0042114C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42114C">
              <w:t>и органы, ответс</w:t>
            </w:r>
            <w:r w:rsidRPr="0042114C">
              <w:t>т</w:t>
            </w:r>
            <w:r w:rsidRPr="0042114C">
              <w:t>венные за дост</w:t>
            </w:r>
            <w:r w:rsidRPr="0042114C">
              <w:t>и</w:t>
            </w:r>
            <w:r w:rsidRPr="0042114C">
              <w:t>жение показателя</w:t>
            </w:r>
          </w:p>
        </w:tc>
        <w:tc>
          <w:tcPr>
            <w:tcW w:w="0" w:type="auto"/>
            <w:vMerge w:val="restart"/>
          </w:tcPr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</w:p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программы </w:t>
            </w:r>
          </w:p>
        </w:tc>
        <w:tc>
          <w:tcPr>
            <w:tcW w:w="0" w:type="auto"/>
            <w:vMerge w:val="restart"/>
          </w:tcPr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</w:p>
          <w:p w:rsidR="00667326" w:rsidRPr="0042114C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программы </w:t>
            </w:r>
          </w:p>
        </w:tc>
      </w:tr>
      <w:tr w:rsidR="00C13C9F" w:rsidRPr="0042114C" w:rsidTr="005A4B17">
        <w:tc>
          <w:tcPr>
            <w:tcW w:w="0" w:type="auto"/>
            <w:vMerge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9F" w:rsidRPr="0042114C" w:rsidTr="005A4B17"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13C9F" w:rsidRPr="0042114C" w:rsidRDefault="00C13C9F" w:rsidP="00C13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C9F" w:rsidRPr="0042114C" w:rsidTr="005A4B17"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9F" w:rsidRPr="0042114C" w:rsidTr="005A4B17">
        <w:tc>
          <w:tcPr>
            <w:tcW w:w="0" w:type="auto"/>
            <w:gridSpan w:val="10"/>
          </w:tcPr>
          <w:p w:rsidR="00C13C9F" w:rsidRPr="0042114C" w:rsidRDefault="00C13C9F" w:rsidP="001D4A38">
            <w:pPr>
              <w:autoSpaceDE w:val="0"/>
              <w:autoSpaceDN w:val="0"/>
              <w:adjustRightInd w:val="0"/>
              <w:jc w:val="both"/>
            </w:pPr>
            <w:r w:rsidRPr="0042114C">
              <w:rPr>
                <w:szCs w:val="22"/>
              </w:rPr>
              <w:t xml:space="preserve">Достижение удельного веса численности обучающихся - участников </w:t>
            </w:r>
            <w:r w:rsidR="00D5039C" w:rsidRPr="0042114C">
              <w:rPr>
                <w:szCs w:val="22"/>
              </w:rPr>
              <w:t xml:space="preserve">муниципального этапа </w:t>
            </w:r>
            <w:r w:rsidRPr="0042114C">
              <w:rPr>
                <w:szCs w:val="22"/>
              </w:rPr>
              <w:t xml:space="preserve">всероссийской олимпиады школьников на уровне </w:t>
            </w:r>
            <w:r w:rsidR="00D5039C" w:rsidRPr="0042114C">
              <w:rPr>
                <w:szCs w:val="22"/>
              </w:rPr>
              <w:t xml:space="preserve">19,0 </w:t>
            </w:r>
            <w:r w:rsidRPr="0042114C">
              <w:rPr>
                <w:szCs w:val="22"/>
              </w:rPr>
              <w:t>процент</w:t>
            </w:r>
            <w:r w:rsidR="00D5039C" w:rsidRPr="0042114C">
              <w:rPr>
                <w:szCs w:val="22"/>
              </w:rPr>
              <w:t>ов</w:t>
            </w:r>
            <w:r w:rsidRPr="0042114C">
              <w:rPr>
                <w:szCs w:val="22"/>
              </w:rPr>
              <w:t xml:space="preserve"> к 2026 году</w:t>
            </w:r>
          </w:p>
        </w:tc>
      </w:tr>
      <w:tr w:rsidR="00C13C9F" w:rsidRPr="00F5357B" w:rsidTr="005A4B17">
        <w:tc>
          <w:tcPr>
            <w:tcW w:w="0" w:type="auto"/>
          </w:tcPr>
          <w:p w:rsidR="00C13C9F" w:rsidRPr="0042114C" w:rsidRDefault="00D5039C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3C9F" w:rsidRPr="0042114C" w:rsidRDefault="00D5039C" w:rsidP="00D5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Доля обучающихся 7-11 классов, принявших участие в муниципал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ном этапе всероссийской олимпи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ды школьников от общего числа об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чающихся 7-11 классов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C13C9F" w:rsidRPr="0042114C" w:rsidRDefault="00D5039C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C13C9F" w:rsidRPr="0042114C" w:rsidRDefault="00D5039C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0" w:type="auto"/>
          </w:tcPr>
          <w:p w:rsidR="00C13C9F" w:rsidRPr="0042114C" w:rsidRDefault="00D5039C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13C9F" w:rsidRPr="0042114C" w:rsidRDefault="00C13C9F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14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0" w:type="auto"/>
          </w:tcPr>
          <w:p w:rsidR="00C13C9F" w:rsidRPr="0042114C" w:rsidRDefault="00D5039C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XO Thames" w:hAnsi="XO Thames"/>
                <w:szCs w:val="22"/>
              </w:rPr>
              <w:t>-</w:t>
            </w:r>
          </w:p>
        </w:tc>
        <w:tc>
          <w:tcPr>
            <w:tcW w:w="0" w:type="auto"/>
          </w:tcPr>
          <w:p w:rsidR="00C13C9F" w:rsidRPr="0042114C" w:rsidRDefault="00D5039C" w:rsidP="00A52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4C">
              <w:rPr>
                <w:rFonts w:ascii="XO Thames" w:hAnsi="XO Thames"/>
                <w:szCs w:val="22"/>
              </w:rPr>
              <w:t>-</w:t>
            </w:r>
          </w:p>
        </w:tc>
      </w:tr>
    </w:tbl>
    <w:p w:rsidR="00667326" w:rsidRPr="00F5357B" w:rsidRDefault="00667326" w:rsidP="00667326">
      <w:pPr>
        <w:autoSpaceDE w:val="0"/>
        <w:autoSpaceDN w:val="0"/>
        <w:adjustRightInd w:val="0"/>
        <w:ind w:firstLine="540"/>
        <w:jc w:val="both"/>
      </w:pPr>
    </w:p>
    <w:p w:rsidR="00667326" w:rsidRPr="00F5357B" w:rsidRDefault="00667326" w:rsidP="00667326">
      <w:pPr>
        <w:jc w:val="center"/>
      </w:pPr>
      <w:r w:rsidRPr="00F5357B">
        <w:lastRenderedPageBreak/>
        <w:t>3. Перечень мероприятий (результатов) комплекса процессных мероприятий</w:t>
      </w:r>
    </w:p>
    <w:p w:rsidR="00667326" w:rsidRPr="00F5357B" w:rsidRDefault="00667326" w:rsidP="00667326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372"/>
        <w:gridCol w:w="1461"/>
        <w:gridCol w:w="1822"/>
        <w:gridCol w:w="2223"/>
        <w:gridCol w:w="1297"/>
        <w:gridCol w:w="1139"/>
        <w:gridCol w:w="697"/>
        <w:gridCol w:w="827"/>
        <w:gridCol w:w="789"/>
        <w:gridCol w:w="2181"/>
      </w:tblGrid>
      <w:tr w:rsidR="00795016" w:rsidRPr="00BD0791" w:rsidTr="00380F26">
        <w:tc>
          <w:tcPr>
            <w:tcW w:w="0" w:type="auto"/>
          </w:tcPr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№ </w:t>
            </w:r>
            <w:proofErr w:type="spellStart"/>
            <w:proofErr w:type="gramStart"/>
            <w:r w:rsidRPr="00BD0791">
              <w:t>п</w:t>
            </w:r>
            <w:proofErr w:type="spellEnd"/>
            <w:proofErr w:type="gramEnd"/>
            <w:r w:rsidRPr="00BD0791">
              <w:t>/</w:t>
            </w:r>
            <w:proofErr w:type="spellStart"/>
            <w:r w:rsidRPr="00BD0791">
              <w:t>п</w:t>
            </w:r>
            <w:proofErr w:type="spellEnd"/>
          </w:p>
        </w:tc>
        <w:tc>
          <w:tcPr>
            <w:tcW w:w="0" w:type="auto"/>
          </w:tcPr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Наименование 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задачи, 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</w:tc>
        <w:tc>
          <w:tcPr>
            <w:tcW w:w="1461" w:type="dxa"/>
          </w:tcPr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Сроки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 реал</w:t>
            </w:r>
            <w:r w:rsidRPr="00BD0791">
              <w:t>и</w:t>
            </w:r>
            <w:r w:rsidRPr="00BD0791">
              <w:t>зации</w:t>
            </w:r>
          </w:p>
        </w:tc>
        <w:tc>
          <w:tcPr>
            <w:tcW w:w="1822" w:type="dxa"/>
          </w:tcPr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Тип 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меропри</w:t>
            </w:r>
            <w:r w:rsidRPr="00BD0791">
              <w:t>я</w:t>
            </w:r>
            <w:r w:rsidRPr="00BD0791">
              <w:t xml:space="preserve">тия 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Характер</w:t>
            </w:r>
            <w:r w:rsidRPr="00BD0791">
              <w:t>и</w:t>
            </w:r>
            <w:r w:rsidRPr="00BD0791">
              <w:t>стика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измер</w:t>
            </w:r>
            <w:r w:rsidRPr="00BD0791">
              <w:t>е</w:t>
            </w:r>
            <w:r w:rsidRPr="00BD0791">
              <w:t xml:space="preserve">ния 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(по ОКЕИ)</w:t>
            </w:r>
          </w:p>
        </w:tc>
        <w:tc>
          <w:tcPr>
            <w:tcW w:w="0" w:type="auto"/>
            <w:gridSpan w:val="2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0" w:type="auto"/>
            <w:gridSpan w:val="2"/>
          </w:tcPr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Значение м</w:t>
            </w:r>
            <w:r w:rsidRPr="00BD0791">
              <w:t>е</w:t>
            </w:r>
            <w:r w:rsidRPr="00BD0791">
              <w:t>роприятия (р</w:t>
            </w:r>
            <w:r w:rsidRPr="00BD0791">
              <w:t>е</w:t>
            </w:r>
            <w:r w:rsidRPr="00BD0791">
              <w:t>зультата) по годам</w:t>
            </w:r>
          </w:p>
        </w:tc>
        <w:tc>
          <w:tcPr>
            <w:tcW w:w="0" w:type="auto"/>
          </w:tcPr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Связь с показат</w:t>
            </w:r>
            <w:r w:rsidRPr="00BD0791">
              <w:t>е</w:t>
            </w:r>
            <w:r w:rsidRPr="00BD0791">
              <w:t>лем</w:t>
            </w:r>
          </w:p>
          <w:p w:rsidR="00667326" w:rsidRPr="00BD0791" w:rsidRDefault="00667326" w:rsidP="00A52A97">
            <w:pPr>
              <w:autoSpaceDE w:val="0"/>
              <w:autoSpaceDN w:val="0"/>
              <w:adjustRightInd w:val="0"/>
              <w:jc w:val="center"/>
            </w:pPr>
          </w:p>
        </w:tc>
      </w:tr>
      <w:tr w:rsidR="00795016" w:rsidRPr="00BD0791" w:rsidTr="00380F26">
        <w:tc>
          <w:tcPr>
            <w:tcW w:w="0" w:type="auto"/>
          </w:tcPr>
          <w:p w:rsidR="00C13C9F" w:rsidRPr="00BD0791" w:rsidRDefault="00C13C9F" w:rsidP="00A52A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C13C9F" w:rsidRPr="00BD0791" w:rsidRDefault="00C13C9F" w:rsidP="00A52A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C13C9F" w:rsidRPr="00BD0791" w:rsidRDefault="00C13C9F" w:rsidP="00A52A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2" w:type="dxa"/>
          </w:tcPr>
          <w:p w:rsidR="00C13C9F" w:rsidRPr="00BD0791" w:rsidRDefault="00C13C9F" w:rsidP="00A52A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C13C9F" w:rsidRPr="00BD0791" w:rsidRDefault="00C13C9F" w:rsidP="00A52A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C13C9F" w:rsidRPr="00BD0791" w:rsidRDefault="00C13C9F" w:rsidP="00A52A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C13C9F" w:rsidRPr="00BD0791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0" w:type="auto"/>
          </w:tcPr>
          <w:p w:rsidR="00C13C9F" w:rsidRPr="00BD0791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C13C9F" w:rsidRPr="00BD0791" w:rsidRDefault="00C13C9F" w:rsidP="00A52A97">
            <w:pPr>
              <w:autoSpaceDE w:val="0"/>
              <w:autoSpaceDN w:val="0"/>
              <w:adjustRightInd w:val="0"/>
              <w:jc w:val="center"/>
            </w:pPr>
            <w:r w:rsidRPr="00BD0791">
              <w:t>2025 год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2026 год</w:t>
            </w:r>
          </w:p>
        </w:tc>
        <w:tc>
          <w:tcPr>
            <w:tcW w:w="0" w:type="auto"/>
          </w:tcPr>
          <w:p w:rsidR="00C13C9F" w:rsidRPr="00BD0791" w:rsidRDefault="00C13C9F" w:rsidP="00A52A97">
            <w:pPr>
              <w:autoSpaceDE w:val="0"/>
              <w:autoSpaceDN w:val="0"/>
              <w:adjustRightInd w:val="0"/>
              <w:jc w:val="both"/>
            </w:pPr>
          </w:p>
        </w:tc>
      </w:tr>
      <w:tr w:rsidR="00795016" w:rsidRPr="00BD0791" w:rsidTr="00380F26">
        <w:tc>
          <w:tcPr>
            <w:tcW w:w="0" w:type="auto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1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2</w:t>
            </w:r>
          </w:p>
        </w:tc>
        <w:tc>
          <w:tcPr>
            <w:tcW w:w="1461" w:type="dxa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3</w:t>
            </w:r>
          </w:p>
        </w:tc>
        <w:tc>
          <w:tcPr>
            <w:tcW w:w="1822" w:type="dxa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4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5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6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9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10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11</w:t>
            </w:r>
          </w:p>
        </w:tc>
      </w:tr>
      <w:tr w:rsidR="00C13C9F" w:rsidRPr="00BD0791" w:rsidTr="005A4B17">
        <w:tc>
          <w:tcPr>
            <w:tcW w:w="0" w:type="auto"/>
            <w:gridSpan w:val="11"/>
          </w:tcPr>
          <w:p w:rsidR="00C13C9F" w:rsidRPr="00BD0791" w:rsidRDefault="00380F26" w:rsidP="00C13C9F">
            <w:pPr>
              <w:autoSpaceDE w:val="0"/>
              <w:autoSpaceDN w:val="0"/>
              <w:adjustRightInd w:val="0"/>
            </w:pPr>
            <w:r w:rsidRPr="0042114C">
              <w:rPr>
                <w:szCs w:val="22"/>
              </w:rPr>
              <w:t>Достижение удельного веса численности обучающихся - участников муниципального этапа всероссийской олимпиады школьников на уровне 19,0 процентов к 2026 году</w:t>
            </w:r>
          </w:p>
        </w:tc>
      </w:tr>
      <w:tr w:rsidR="00795016" w:rsidRPr="00BD0791" w:rsidTr="00380F26">
        <w:tc>
          <w:tcPr>
            <w:tcW w:w="0" w:type="auto"/>
          </w:tcPr>
          <w:p w:rsidR="00C13C9F" w:rsidRPr="00BD0791" w:rsidRDefault="00F928C0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1</w:t>
            </w:r>
          </w:p>
        </w:tc>
        <w:tc>
          <w:tcPr>
            <w:tcW w:w="0" w:type="auto"/>
          </w:tcPr>
          <w:p w:rsidR="00C13C9F" w:rsidRPr="00BD0791" w:rsidRDefault="00F928C0" w:rsidP="00380F26">
            <w:pPr>
              <w:autoSpaceDE w:val="0"/>
              <w:autoSpaceDN w:val="0"/>
              <w:adjustRightInd w:val="0"/>
              <w:jc w:val="both"/>
            </w:pPr>
            <w:r w:rsidRPr="00BD0791">
              <w:rPr>
                <w:szCs w:val="22"/>
              </w:rPr>
              <w:t>Организовано пр</w:t>
            </w:r>
            <w:r w:rsidRPr="00BD0791">
              <w:rPr>
                <w:szCs w:val="22"/>
              </w:rPr>
              <w:t>о</w:t>
            </w:r>
            <w:r w:rsidRPr="00BD0791">
              <w:rPr>
                <w:szCs w:val="22"/>
              </w:rPr>
              <w:t>ведение и (или) уч</w:t>
            </w:r>
            <w:r w:rsidRPr="00BD0791">
              <w:rPr>
                <w:szCs w:val="22"/>
              </w:rPr>
              <w:t>а</w:t>
            </w:r>
            <w:r w:rsidRPr="00BD0791">
              <w:rPr>
                <w:szCs w:val="22"/>
              </w:rPr>
              <w:t>стие в</w:t>
            </w:r>
            <w:r w:rsidR="00D5039C" w:rsidRPr="00BD0791">
              <w:rPr>
                <w:szCs w:val="22"/>
              </w:rPr>
              <w:t xml:space="preserve"> мероприятия</w:t>
            </w:r>
            <w:r w:rsidRPr="00BD0791">
              <w:rPr>
                <w:szCs w:val="22"/>
              </w:rPr>
              <w:t>х</w:t>
            </w:r>
            <w:r w:rsidR="00D5039C" w:rsidRPr="00BD0791">
              <w:rPr>
                <w:szCs w:val="22"/>
              </w:rPr>
              <w:t xml:space="preserve"> для об</w:t>
            </w:r>
            <w:r w:rsidR="00D5039C" w:rsidRPr="00BD0791">
              <w:rPr>
                <w:szCs w:val="22"/>
              </w:rPr>
              <w:t>у</w:t>
            </w:r>
            <w:r w:rsidR="00D5039C" w:rsidRPr="00BD0791">
              <w:rPr>
                <w:szCs w:val="22"/>
              </w:rPr>
              <w:t xml:space="preserve">чающихся </w:t>
            </w:r>
            <w:r w:rsidR="00380F26">
              <w:rPr>
                <w:szCs w:val="22"/>
              </w:rPr>
              <w:t>организаций дошк</w:t>
            </w:r>
            <w:r w:rsidR="00380F26">
              <w:rPr>
                <w:szCs w:val="22"/>
              </w:rPr>
              <w:t>о</w:t>
            </w:r>
            <w:r w:rsidR="00380F26">
              <w:rPr>
                <w:szCs w:val="22"/>
              </w:rPr>
              <w:t>льного, начал</w:t>
            </w:r>
            <w:r w:rsidR="00380F26">
              <w:rPr>
                <w:szCs w:val="22"/>
              </w:rPr>
              <w:t>ь</w:t>
            </w:r>
            <w:r w:rsidR="00380F26">
              <w:rPr>
                <w:szCs w:val="22"/>
              </w:rPr>
              <w:t>ного общего, основного общего, среднего общего и дополн</w:t>
            </w:r>
            <w:r w:rsidR="00380F26">
              <w:rPr>
                <w:szCs w:val="22"/>
              </w:rPr>
              <w:t>и</w:t>
            </w:r>
            <w:r w:rsidR="00380F26">
              <w:rPr>
                <w:szCs w:val="22"/>
              </w:rPr>
              <w:t>тельного образов</w:t>
            </w:r>
            <w:r w:rsidR="00380F26">
              <w:rPr>
                <w:szCs w:val="22"/>
              </w:rPr>
              <w:t>а</w:t>
            </w:r>
            <w:r w:rsidR="00380F26">
              <w:rPr>
                <w:szCs w:val="22"/>
              </w:rPr>
              <w:t>ния</w:t>
            </w:r>
          </w:p>
        </w:tc>
        <w:tc>
          <w:tcPr>
            <w:tcW w:w="1461" w:type="dxa"/>
          </w:tcPr>
          <w:p w:rsidR="00C13C9F" w:rsidRPr="00BD0791" w:rsidRDefault="00D5039C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2025-2026 гг.</w:t>
            </w:r>
          </w:p>
        </w:tc>
        <w:tc>
          <w:tcPr>
            <w:tcW w:w="1822" w:type="dxa"/>
          </w:tcPr>
          <w:p w:rsidR="00C13C9F" w:rsidRPr="00BD0791" w:rsidRDefault="00D5039C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Осущест</w:t>
            </w:r>
            <w:r w:rsidRPr="00BD0791">
              <w:t>в</w:t>
            </w:r>
            <w:r w:rsidRPr="00BD0791">
              <w:t>ление текущей де</w:t>
            </w:r>
            <w:r w:rsidRPr="00BD0791">
              <w:t>я</w:t>
            </w:r>
            <w:r w:rsidRPr="00BD0791">
              <w:t>тельности управления о</w:t>
            </w:r>
            <w:r w:rsidRPr="00BD0791">
              <w:t>б</w:t>
            </w:r>
            <w:r w:rsidRPr="00BD0791">
              <w:t>разования</w:t>
            </w:r>
          </w:p>
        </w:tc>
        <w:tc>
          <w:tcPr>
            <w:tcW w:w="0" w:type="auto"/>
          </w:tcPr>
          <w:p w:rsidR="00C13C9F" w:rsidRPr="00BD0791" w:rsidRDefault="00F928C0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Проведение мер</w:t>
            </w:r>
            <w:r w:rsidRPr="00BD0791">
              <w:t>о</w:t>
            </w:r>
            <w:r w:rsidRPr="00BD0791">
              <w:t>приятий, стоим</w:t>
            </w:r>
            <w:r w:rsidRPr="00BD0791">
              <w:t>о</w:t>
            </w:r>
            <w:r w:rsidRPr="00BD0791">
              <w:t xml:space="preserve">стью не более 3 </w:t>
            </w:r>
            <w:proofErr w:type="spellStart"/>
            <w:r w:rsidRPr="00BD0791">
              <w:t>млн</w:t>
            </w:r>
            <w:proofErr w:type="gramStart"/>
            <w:r w:rsidRPr="00BD0791">
              <w:t>.р</w:t>
            </w:r>
            <w:proofErr w:type="gramEnd"/>
            <w:r w:rsidRPr="00BD0791">
              <w:t>уб</w:t>
            </w:r>
            <w:proofErr w:type="spellEnd"/>
            <w:r w:rsidRPr="00BD0791">
              <w:t xml:space="preserve"> и (или) организация уч</w:t>
            </w:r>
            <w:r w:rsidRPr="00BD0791">
              <w:t>а</w:t>
            </w:r>
            <w:r w:rsidRPr="00BD0791">
              <w:t>стия в меропри</w:t>
            </w:r>
            <w:r w:rsidRPr="00BD0791">
              <w:t>я</w:t>
            </w:r>
            <w:r w:rsidRPr="00BD0791">
              <w:t>тиях</w:t>
            </w:r>
          </w:p>
        </w:tc>
        <w:tc>
          <w:tcPr>
            <w:tcW w:w="0" w:type="auto"/>
          </w:tcPr>
          <w:p w:rsidR="00C13C9F" w:rsidRPr="00BD0791" w:rsidRDefault="00F928C0" w:rsidP="00C13C9F">
            <w:pPr>
              <w:autoSpaceDE w:val="0"/>
              <w:autoSpaceDN w:val="0"/>
              <w:adjustRightInd w:val="0"/>
              <w:jc w:val="center"/>
            </w:pPr>
            <w:r w:rsidRPr="00BD0791">
              <w:t>единиц</w:t>
            </w:r>
          </w:p>
        </w:tc>
        <w:tc>
          <w:tcPr>
            <w:tcW w:w="0" w:type="auto"/>
          </w:tcPr>
          <w:p w:rsidR="00C13C9F" w:rsidRPr="0042114C" w:rsidRDefault="00380F26" w:rsidP="00C13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C13C9F" w:rsidRPr="00BD0791" w:rsidRDefault="00C13C9F" w:rsidP="00C13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C13C9F" w:rsidRPr="00BD0791" w:rsidRDefault="00380F26" w:rsidP="00C13C9F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C13C9F" w:rsidRPr="00BD0791" w:rsidRDefault="00380F26" w:rsidP="00C13C9F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C13C9F" w:rsidRPr="00BD0791" w:rsidRDefault="00380F26" w:rsidP="00C13C9F">
            <w:pPr>
              <w:autoSpaceDE w:val="0"/>
              <w:autoSpaceDN w:val="0"/>
              <w:adjustRightInd w:val="0"/>
              <w:jc w:val="center"/>
            </w:pPr>
            <w:r w:rsidRPr="0042114C">
              <w:t>Доля обучающи</w:t>
            </w:r>
            <w:r w:rsidRPr="0042114C">
              <w:t>х</w:t>
            </w:r>
            <w:r w:rsidRPr="0042114C">
              <w:t>ся 7-11 кла</w:t>
            </w:r>
            <w:r w:rsidRPr="0042114C">
              <w:t>с</w:t>
            </w:r>
            <w:r w:rsidRPr="0042114C">
              <w:t>сов, принявших уч</w:t>
            </w:r>
            <w:r w:rsidRPr="0042114C">
              <w:t>а</w:t>
            </w:r>
            <w:r w:rsidRPr="0042114C">
              <w:t>стие в муниц</w:t>
            </w:r>
            <w:r w:rsidRPr="0042114C">
              <w:t>и</w:t>
            </w:r>
            <w:r w:rsidRPr="0042114C">
              <w:t>пальном этапе всероссийской олимпиады школьников от общего числа об</w:t>
            </w:r>
            <w:r w:rsidRPr="0042114C">
              <w:t>у</w:t>
            </w:r>
            <w:r w:rsidRPr="0042114C">
              <w:t>чающихся 7-11 классов</w:t>
            </w:r>
          </w:p>
        </w:tc>
      </w:tr>
      <w:tr w:rsidR="00C13C9F" w:rsidRPr="00BD0791" w:rsidTr="005A4B17">
        <w:tc>
          <w:tcPr>
            <w:tcW w:w="0" w:type="auto"/>
            <w:gridSpan w:val="11"/>
          </w:tcPr>
          <w:p w:rsidR="00C13C9F" w:rsidRPr="0042114C" w:rsidRDefault="00F928C0" w:rsidP="00A52A97">
            <w:pPr>
              <w:autoSpaceDE w:val="0"/>
              <w:autoSpaceDN w:val="0"/>
              <w:adjustRightInd w:val="0"/>
              <w:jc w:val="both"/>
            </w:pPr>
            <w:r w:rsidRPr="0042114C">
              <w:rPr>
                <w:rFonts w:ascii="XO Thames" w:hAnsi="XO Thames"/>
                <w:szCs w:val="22"/>
              </w:rPr>
              <w:t>-</w:t>
            </w:r>
          </w:p>
        </w:tc>
      </w:tr>
      <w:tr w:rsidR="00380F26" w:rsidRPr="00BD0791" w:rsidTr="00380F26">
        <w:tc>
          <w:tcPr>
            <w:tcW w:w="0" w:type="auto"/>
          </w:tcPr>
          <w:p w:rsidR="00380F26" w:rsidRDefault="00380F26" w:rsidP="00B11323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Организовано пр</w:t>
            </w:r>
            <w:r w:rsidRPr="00BD0791">
              <w:t>о</w:t>
            </w:r>
            <w:r w:rsidRPr="00BD0791">
              <w:t>ведение и (или) уч</w:t>
            </w:r>
            <w:r w:rsidRPr="00BD0791">
              <w:t>а</w:t>
            </w:r>
            <w:r w:rsidRPr="00BD0791">
              <w:t>стие в мероприят</w:t>
            </w:r>
            <w:r w:rsidRPr="00BD0791">
              <w:t>и</w:t>
            </w:r>
            <w:r w:rsidRPr="00BD0791">
              <w:t>ях, конкурсах, ко</w:t>
            </w:r>
            <w:r w:rsidRPr="00BD0791">
              <w:t>н</w:t>
            </w:r>
            <w:r w:rsidRPr="00BD0791">
              <w:t>ференциях в рамках повышения масте</w:t>
            </w:r>
            <w:r w:rsidRPr="00BD0791">
              <w:t>р</w:t>
            </w:r>
            <w:r w:rsidRPr="00BD0791">
              <w:t>ства и поощр</w:t>
            </w:r>
            <w:r w:rsidRPr="00BD0791">
              <w:t>е</w:t>
            </w:r>
            <w:r w:rsidRPr="00BD0791">
              <w:t>ния педаг</w:t>
            </w:r>
            <w:r w:rsidRPr="00BD0791">
              <w:t>о</w:t>
            </w:r>
            <w:r w:rsidRPr="00BD0791">
              <w:t>гических и руководящих рабо</w:t>
            </w:r>
            <w:r w:rsidRPr="00BD0791">
              <w:t>т</w:t>
            </w:r>
            <w:r w:rsidRPr="00BD0791">
              <w:t>ников образов</w:t>
            </w:r>
            <w:r w:rsidRPr="00BD0791">
              <w:t>а</w:t>
            </w:r>
            <w:r w:rsidRPr="00BD0791">
              <w:t>ния</w:t>
            </w:r>
          </w:p>
        </w:tc>
        <w:tc>
          <w:tcPr>
            <w:tcW w:w="1461" w:type="dxa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2025-2026 гг.</w:t>
            </w:r>
          </w:p>
        </w:tc>
        <w:tc>
          <w:tcPr>
            <w:tcW w:w="1822" w:type="dxa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Иное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Проведение мер</w:t>
            </w:r>
            <w:r w:rsidRPr="00BD0791">
              <w:t>о</w:t>
            </w:r>
            <w:r w:rsidRPr="00BD0791">
              <w:t>приятий, стоим</w:t>
            </w:r>
            <w:r w:rsidRPr="00BD0791">
              <w:t>о</w:t>
            </w:r>
            <w:r w:rsidRPr="00BD0791">
              <w:t xml:space="preserve">стью не более 3 </w:t>
            </w:r>
            <w:proofErr w:type="spellStart"/>
            <w:r w:rsidRPr="00BD0791">
              <w:t>млн</w:t>
            </w:r>
            <w:proofErr w:type="gramStart"/>
            <w:r w:rsidRPr="00BD0791">
              <w:t>.р</w:t>
            </w:r>
            <w:proofErr w:type="gramEnd"/>
            <w:r w:rsidRPr="00BD0791">
              <w:t>уб</w:t>
            </w:r>
            <w:proofErr w:type="spellEnd"/>
            <w:r w:rsidRPr="00BD0791">
              <w:t xml:space="preserve"> и (или) организация уч</w:t>
            </w:r>
            <w:r w:rsidRPr="00BD0791">
              <w:t>а</w:t>
            </w:r>
            <w:r w:rsidRPr="00BD0791">
              <w:t>стия в меропри</w:t>
            </w:r>
            <w:r w:rsidRPr="00BD0791">
              <w:t>я</w:t>
            </w:r>
            <w:r w:rsidRPr="00BD0791">
              <w:t>тиях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единиц</w:t>
            </w:r>
          </w:p>
        </w:tc>
        <w:tc>
          <w:tcPr>
            <w:tcW w:w="0" w:type="auto"/>
          </w:tcPr>
          <w:p w:rsidR="00380F26" w:rsidRPr="0042114C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42114C">
              <w:t>6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5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5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</w:tr>
      <w:tr w:rsidR="00380F26" w:rsidRPr="00BD0791" w:rsidTr="00380F26">
        <w:tc>
          <w:tcPr>
            <w:tcW w:w="0" w:type="auto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0" w:type="auto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t>Организовано пр</w:t>
            </w:r>
            <w:r w:rsidRPr="00BD0791">
              <w:t>о</w:t>
            </w:r>
            <w:r w:rsidRPr="00BD0791">
              <w:lastRenderedPageBreak/>
              <w:t>ведение оздоров</w:t>
            </w:r>
            <w:r w:rsidRPr="00BD0791">
              <w:t>и</w:t>
            </w:r>
            <w:r w:rsidRPr="00BD0791">
              <w:t>тельной ка</w:t>
            </w:r>
            <w:r w:rsidRPr="00BD0791">
              <w:t>м</w:t>
            </w:r>
            <w:r w:rsidRPr="00BD0791">
              <w:t>пании детей</w:t>
            </w:r>
          </w:p>
        </w:tc>
        <w:tc>
          <w:tcPr>
            <w:tcW w:w="1461" w:type="dxa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 xml:space="preserve">2025-2026 </w:t>
            </w:r>
            <w:r w:rsidRPr="00BD0791">
              <w:lastRenderedPageBreak/>
              <w:t>гг.</w:t>
            </w:r>
          </w:p>
        </w:tc>
        <w:tc>
          <w:tcPr>
            <w:tcW w:w="1822" w:type="dxa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Иное</w:t>
            </w:r>
          </w:p>
        </w:tc>
        <w:tc>
          <w:tcPr>
            <w:tcW w:w="0" w:type="auto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</w:t>
            </w:r>
            <w:r w:rsidRPr="00BD0791">
              <w:t>е</w:t>
            </w:r>
            <w:r w:rsidRPr="00BD0791">
              <w:t xml:space="preserve">ние </w:t>
            </w:r>
            <w:r w:rsidRPr="00BD0791">
              <w:lastRenderedPageBreak/>
              <w:t>субсидии на иные цели образов</w:t>
            </w:r>
            <w:r w:rsidRPr="00BD0791">
              <w:t>а</w:t>
            </w:r>
            <w:r w:rsidRPr="00BD0791">
              <w:t>тельным организ</w:t>
            </w:r>
            <w:r w:rsidRPr="00BD0791">
              <w:t>а</w:t>
            </w:r>
            <w:r w:rsidRPr="00BD0791">
              <w:t>циям на организ</w:t>
            </w:r>
            <w:r w:rsidRPr="00BD0791">
              <w:t>а</w:t>
            </w:r>
            <w:r w:rsidRPr="00BD0791">
              <w:t>цию каникуля</w:t>
            </w:r>
            <w:r w:rsidRPr="00BD0791">
              <w:t>р</w:t>
            </w:r>
            <w:r w:rsidRPr="00BD0791">
              <w:t>ной занятости д</w:t>
            </w:r>
            <w:r w:rsidRPr="00BD0791">
              <w:t>е</w:t>
            </w:r>
            <w:r w:rsidRPr="00BD0791">
              <w:t>тей</w:t>
            </w:r>
          </w:p>
        </w:tc>
        <w:tc>
          <w:tcPr>
            <w:tcW w:w="0" w:type="auto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тыс. чел</w:t>
            </w:r>
            <w:r w:rsidRPr="00BD0791">
              <w:t>о</w:t>
            </w:r>
            <w:r w:rsidRPr="00BD0791">
              <w:lastRenderedPageBreak/>
              <w:t>век</w:t>
            </w:r>
          </w:p>
        </w:tc>
        <w:tc>
          <w:tcPr>
            <w:tcW w:w="0" w:type="auto"/>
          </w:tcPr>
          <w:p w:rsidR="00380F26" w:rsidRPr="0042114C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42114C">
              <w:lastRenderedPageBreak/>
              <w:t>2,1</w:t>
            </w:r>
          </w:p>
        </w:tc>
        <w:tc>
          <w:tcPr>
            <w:tcW w:w="0" w:type="auto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0" w:type="auto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t>2,1</w:t>
            </w:r>
          </w:p>
        </w:tc>
        <w:tc>
          <w:tcPr>
            <w:tcW w:w="0" w:type="auto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t>2,1</w:t>
            </w:r>
          </w:p>
        </w:tc>
        <w:tc>
          <w:tcPr>
            <w:tcW w:w="0" w:type="auto"/>
          </w:tcPr>
          <w:p w:rsidR="00380F26" w:rsidRPr="00BD0791" w:rsidRDefault="00380F26" w:rsidP="00B11323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</w:tr>
    </w:tbl>
    <w:p w:rsidR="00667326" w:rsidRPr="00F5357B" w:rsidRDefault="00667326" w:rsidP="00667326">
      <w:pPr>
        <w:autoSpaceDE w:val="0"/>
        <w:autoSpaceDN w:val="0"/>
        <w:adjustRightInd w:val="0"/>
        <w:ind w:firstLine="540"/>
        <w:jc w:val="both"/>
      </w:pPr>
    </w:p>
    <w:p w:rsidR="00667326" w:rsidRPr="00F5357B" w:rsidRDefault="00667326" w:rsidP="00667326">
      <w:pPr>
        <w:jc w:val="center"/>
      </w:pPr>
    </w:p>
    <w:p w:rsidR="00667326" w:rsidRPr="00F5357B" w:rsidRDefault="00667326" w:rsidP="00667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667326" w:rsidRPr="00F5357B" w:rsidRDefault="00667326" w:rsidP="00667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8491"/>
        <w:gridCol w:w="2442"/>
        <w:gridCol w:w="1281"/>
        <w:gridCol w:w="1280"/>
        <w:gridCol w:w="1217"/>
      </w:tblGrid>
      <w:tr w:rsidR="00C13C9F" w:rsidRPr="00BD0791" w:rsidTr="005A4B17">
        <w:tc>
          <w:tcPr>
            <w:tcW w:w="0" w:type="auto"/>
            <w:vMerge w:val="restart"/>
          </w:tcPr>
          <w:p w:rsidR="00C13C9F" w:rsidRPr="00BD0791" w:rsidRDefault="00C13C9F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13C9F" w:rsidRPr="00BD0791" w:rsidRDefault="00C13C9F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C13C9F" w:rsidRPr="00BD0791" w:rsidRDefault="00C13C9F" w:rsidP="001D4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вого обеспеч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3"/>
            <w:vAlign w:val="center"/>
          </w:tcPr>
          <w:p w:rsidR="00C13C9F" w:rsidRPr="00BD0791" w:rsidRDefault="00C13C9F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</w:t>
            </w:r>
            <w:r w:rsidRPr="00BD0791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6"/>
              </w:rPr>
              <w:t>ния по годам (тыс. руб.)</w:t>
            </w:r>
          </w:p>
        </w:tc>
      </w:tr>
      <w:tr w:rsidR="005A4B17" w:rsidRPr="00BD0791" w:rsidTr="005A4B17">
        <w:tc>
          <w:tcPr>
            <w:tcW w:w="0" w:type="auto"/>
            <w:vMerge/>
          </w:tcPr>
          <w:p w:rsidR="005A4B17" w:rsidRPr="00BD0791" w:rsidRDefault="005A4B17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4B17" w:rsidRPr="00BD0791" w:rsidRDefault="005A4B17" w:rsidP="001D4A38">
            <w:pPr>
              <w:pStyle w:val="ConsPlusNormal"/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vMerge/>
          </w:tcPr>
          <w:p w:rsidR="005A4B17" w:rsidRPr="00BD0791" w:rsidRDefault="005A4B17" w:rsidP="001D4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A4B17" w:rsidRPr="00BD0791" w:rsidRDefault="005A4B17" w:rsidP="001D4A38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2025 год</w:t>
            </w:r>
          </w:p>
        </w:tc>
        <w:tc>
          <w:tcPr>
            <w:tcW w:w="0" w:type="auto"/>
            <w:vAlign w:val="center"/>
          </w:tcPr>
          <w:p w:rsidR="005A4B17" w:rsidRPr="00BD0791" w:rsidRDefault="005A4B17" w:rsidP="001D4A38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2026 год</w:t>
            </w:r>
          </w:p>
        </w:tc>
        <w:tc>
          <w:tcPr>
            <w:tcW w:w="0" w:type="auto"/>
          </w:tcPr>
          <w:p w:rsidR="005A4B17" w:rsidRPr="00BD0791" w:rsidRDefault="005A4B17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05415B" w:rsidRPr="00BD0791" w:rsidTr="00131B53">
        <w:tc>
          <w:tcPr>
            <w:tcW w:w="0" w:type="auto"/>
            <w:vMerge w:val="restart"/>
          </w:tcPr>
          <w:p w:rsidR="0005415B" w:rsidRPr="00BD0791" w:rsidRDefault="0005415B" w:rsidP="0005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415B" w:rsidRPr="00BD0791" w:rsidRDefault="0005415B" w:rsidP="00380F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в области образования», всего, в том числе:</w:t>
            </w:r>
          </w:p>
        </w:tc>
        <w:tc>
          <w:tcPr>
            <w:tcW w:w="0" w:type="auto"/>
          </w:tcPr>
          <w:p w:rsidR="0005415B" w:rsidRPr="00BD0791" w:rsidRDefault="0005415B" w:rsidP="000541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vAlign w:val="center"/>
          </w:tcPr>
          <w:p w:rsidR="0005415B" w:rsidRPr="00BD0791" w:rsidRDefault="0005415B" w:rsidP="0005415B">
            <w:pPr>
              <w:jc w:val="center"/>
              <w:rPr>
                <w:bCs/>
              </w:rPr>
            </w:pPr>
            <w:r w:rsidRPr="00BD0791">
              <w:rPr>
                <w:color w:val="000000"/>
              </w:rPr>
              <w:t>5060,0</w:t>
            </w:r>
          </w:p>
        </w:tc>
        <w:tc>
          <w:tcPr>
            <w:tcW w:w="0" w:type="auto"/>
            <w:vAlign w:val="center"/>
          </w:tcPr>
          <w:p w:rsidR="0005415B" w:rsidRPr="00BD0791" w:rsidRDefault="0005415B" w:rsidP="0005415B">
            <w:pPr>
              <w:jc w:val="center"/>
              <w:rPr>
                <w:bCs/>
              </w:rPr>
            </w:pPr>
            <w:r w:rsidRPr="00BD0791">
              <w:rPr>
                <w:color w:val="000000"/>
              </w:rPr>
              <w:t>5060,0</w:t>
            </w:r>
          </w:p>
        </w:tc>
        <w:tc>
          <w:tcPr>
            <w:tcW w:w="0" w:type="auto"/>
            <w:vAlign w:val="center"/>
          </w:tcPr>
          <w:p w:rsidR="0005415B" w:rsidRPr="00BD0791" w:rsidRDefault="0005415B" w:rsidP="0005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color w:val="000000"/>
              </w:rPr>
              <w:t>10120,0</w:t>
            </w:r>
          </w:p>
        </w:tc>
      </w:tr>
      <w:tr w:rsidR="0005415B" w:rsidRPr="00BD0791" w:rsidTr="00131B53">
        <w:tc>
          <w:tcPr>
            <w:tcW w:w="0" w:type="auto"/>
            <w:vMerge/>
          </w:tcPr>
          <w:p w:rsidR="0005415B" w:rsidRPr="00BD0791" w:rsidRDefault="0005415B" w:rsidP="0005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415B" w:rsidRPr="00BD0791" w:rsidRDefault="0005415B" w:rsidP="0005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15B" w:rsidRPr="00BD0791" w:rsidRDefault="0005415B" w:rsidP="0005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ходы бюджета 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0" w:type="auto"/>
            <w:vAlign w:val="center"/>
          </w:tcPr>
          <w:p w:rsidR="0005415B" w:rsidRPr="00BD0791" w:rsidRDefault="0005415B" w:rsidP="0005415B">
            <w:pPr>
              <w:jc w:val="center"/>
              <w:rPr>
                <w:bCs/>
              </w:rPr>
            </w:pPr>
            <w:r w:rsidRPr="00BD0791">
              <w:rPr>
                <w:color w:val="000000"/>
              </w:rPr>
              <w:t>5060,0</w:t>
            </w:r>
          </w:p>
        </w:tc>
        <w:tc>
          <w:tcPr>
            <w:tcW w:w="0" w:type="auto"/>
            <w:vAlign w:val="center"/>
          </w:tcPr>
          <w:p w:rsidR="0005415B" w:rsidRPr="00BD0791" w:rsidRDefault="0005415B" w:rsidP="0005415B">
            <w:pPr>
              <w:jc w:val="center"/>
              <w:rPr>
                <w:bCs/>
              </w:rPr>
            </w:pPr>
            <w:r w:rsidRPr="00BD0791">
              <w:rPr>
                <w:color w:val="000000"/>
              </w:rPr>
              <w:t>5060,0</w:t>
            </w:r>
          </w:p>
        </w:tc>
        <w:tc>
          <w:tcPr>
            <w:tcW w:w="0" w:type="auto"/>
            <w:vAlign w:val="center"/>
          </w:tcPr>
          <w:p w:rsidR="0005415B" w:rsidRPr="00BD0791" w:rsidRDefault="0005415B" w:rsidP="0005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color w:val="000000"/>
              </w:rPr>
              <w:t>10120,0</w:t>
            </w:r>
          </w:p>
        </w:tc>
      </w:tr>
      <w:tr w:rsidR="005A4B17" w:rsidRPr="00BD0791" w:rsidTr="005A4B17">
        <w:tc>
          <w:tcPr>
            <w:tcW w:w="0" w:type="auto"/>
            <w:vMerge w:val="restart"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5A4B17" w:rsidRPr="00BD0791" w:rsidRDefault="00380F26" w:rsidP="00380F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F26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и (или) участие в мероприятиях для обучающихся организаций дошкольного, начального общего, основного общего, среднего общ</w:t>
            </w:r>
            <w:r w:rsidRPr="00380F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0F26">
              <w:rPr>
                <w:rFonts w:ascii="Times New Roman" w:hAnsi="Times New Roman" w:cs="Times New Roman"/>
                <w:sz w:val="24"/>
                <w:szCs w:val="24"/>
              </w:rPr>
              <w:t>го и дополнительного образования</w:t>
            </w:r>
          </w:p>
        </w:tc>
        <w:tc>
          <w:tcPr>
            <w:tcW w:w="0" w:type="auto"/>
          </w:tcPr>
          <w:p w:rsidR="005A4B17" w:rsidRPr="00BD0791" w:rsidRDefault="005A4B17" w:rsidP="00795016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3820,0</w:t>
            </w:r>
          </w:p>
        </w:tc>
      </w:tr>
      <w:tr w:rsidR="005A4B17" w:rsidRPr="00BD0791" w:rsidTr="005A4B17">
        <w:tc>
          <w:tcPr>
            <w:tcW w:w="0" w:type="auto"/>
            <w:vMerge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ходы бюджета 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jc w:val="center"/>
            </w:pPr>
            <w:r>
              <w:t>1910,0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jc w:val="center"/>
            </w:pPr>
            <w:r>
              <w:t>1910,0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3820,0</w:t>
            </w:r>
          </w:p>
        </w:tc>
      </w:tr>
      <w:tr w:rsidR="005A4B17" w:rsidRPr="00BD0791" w:rsidTr="005A4B17">
        <w:tc>
          <w:tcPr>
            <w:tcW w:w="0" w:type="auto"/>
            <w:vMerge w:val="restart"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5A4B17" w:rsidRPr="00BD0791" w:rsidRDefault="00380F26" w:rsidP="00380F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и (или) участие в мероприятиях, конкурсах, конф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ренциях в рамках повышения мастерства и поощрения педагогических и рук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водящих работников образования</w:t>
            </w:r>
          </w:p>
        </w:tc>
        <w:tc>
          <w:tcPr>
            <w:tcW w:w="0" w:type="auto"/>
          </w:tcPr>
          <w:p w:rsidR="005A4B17" w:rsidRPr="00BD0791" w:rsidRDefault="005A4B17" w:rsidP="00795016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jc w:val="center"/>
            </w:pPr>
            <w:r>
              <w:t>150,0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jc w:val="center"/>
            </w:pPr>
            <w:r>
              <w:t>150,0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A4B17" w:rsidRPr="00BD0791" w:rsidTr="005A4B17">
        <w:tc>
          <w:tcPr>
            <w:tcW w:w="0" w:type="auto"/>
            <w:vMerge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ходы бюджета 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jc w:val="center"/>
            </w:pPr>
            <w:r>
              <w:t>150,0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jc w:val="center"/>
            </w:pPr>
            <w:r>
              <w:t>150,0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A4B17" w:rsidRPr="00BD0791" w:rsidTr="005A4B17">
        <w:tc>
          <w:tcPr>
            <w:tcW w:w="0" w:type="auto"/>
            <w:vMerge w:val="restart"/>
          </w:tcPr>
          <w:p w:rsidR="005A4B17" w:rsidRPr="00BD0791" w:rsidRDefault="005A4B17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5A4B17" w:rsidRPr="00BD0791" w:rsidRDefault="00380F26" w:rsidP="00380F26">
            <w:r w:rsidRPr="00BD0791">
              <w:t>Организовано проведение оздоровительной кампании д</w:t>
            </w:r>
            <w:r w:rsidRPr="00BD0791">
              <w:t>е</w:t>
            </w:r>
            <w:r w:rsidRPr="00BD0791">
              <w:t>тей</w:t>
            </w:r>
          </w:p>
        </w:tc>
        <w:tc>
          <w:tcPr>
            <w:tcW w:w="0" w:type="auto"/>
          </w:tcPr>
          <w:p w:rsidR="005A4B17" w:rsidRPr="00BD0791" w:rsidRDefault="005A4B17" w:rsidP="0079501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jc w:val="center"/>
            </w:pPr>
            <w:r>
              <w:t>3000,0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jc w:val="center"/>
            </w:pPr>
            <w:r>
              <w:t>3000,0</w:t>
            </w:r>
          </w:p>
        </w:tc>
        <w:tc>
          <w:tcPr>
            <w:tcW w:w="0" w:type="auto"/>
          </w:tcPr>
          <w:p w:rsidR="005A4B17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380F26" w:rsidRPr="00BD0791" w:rsidTr="005A4B17">
        <w:tc>
          <w:tcPr>
            <w:tcW w:w="0" w:type="auto"/>
            <w:vMerge/>
          </w:tcPr>
          <w:p w:rsidR="00380F26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0F26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26" w:rsidRPr="00BD0791" w:rsidRDefault="00380F26" w:rsidP="00795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ходы бюджета 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jc w:val="center"/>
            </w:pPr>
            <w:r>
              <w:t>3000,0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jc w:val="center"/>
            </w:pPr>
            <w:r>
              <w:t>3000,0</w:t>
            </w:r>
          </w:p>
        </w:tc>
        <w:tc>
          <w:tcPr>
            <w:tcW w:w="0" w:type="auto"/>
          </w:tcPr>
          <w:p w:rsidR="00380F26" w:rsidRPr="00BD0791" w:rsidRDefault="00380F26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</w:tbl>
    <w:p w:rsidR="00667326" w:rsidRPr="00F5357B" w:rsidRDefault="00667326" w:rsidP="00667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7326" w:rsidRPr="00F5357B" w:rsidRDefault="00667326" w:rsidP="00667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</w:p>
    <w:p w:rsidR="00667326" w:rsidRPr="00F5357B" w:rsidRDefault="00667326" w:rsidP="00667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57B"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</w:p>
    <w:p w:rsidR="00667326" w:rsidRPr="00F5357B" w:rsidRDefault="00667326" w:rsidP="006673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532"/>
        <w:gridCol w:w="1933"/>
        <w:gridCol w:w="1245"/>
        <w:gridCol w:w="2131"/>
        <w:gridCol w:w="1621"/>
        <w:gridCol w:w="2005"/>
        <w:gridCol w:w="2650"/>
        <w:gridCol w:w="1511"/>
        <w:gridCol w:w="1726"/>
      </w:tblGrid>
      <w:tr w:rsidR="00667326" w:rsidRPr="00BD0791" w:rsidTr="005A4B17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измер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(по ОКЕИ)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Метод ра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чета 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Алгоритм форм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рования 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(формула)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и методологич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ские поя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нения 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 показателю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Показатели, использу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мые в формуле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Метод сбора и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формации, индекс 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отчётн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сти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Ответстве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ный за сбор данных </w:t>
            </w:r>
            <w:proofErr w:type="gramEnd"/>
          </w:p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по показ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 xml:space="preserve">телю  </w:t>
            </w:r>
          </w:p>
        </w:tc>
      </w:tr>
      <w:tr w:rsidR="00667326" w:rsidRPr="00BD0791" w:rsidTr="005A4B17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26" w:rsidRPr="00BD0791" w:rsidRDefault="00667326" w:rsidP="00A52A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A4B17" w:rsidRPr="00E35B44" w:rsidTr="005A4B17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щихся 7-11 классов, пр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нявших участие в муниципал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ном этапе вс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российской олимпиады школьников от общего числа об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чающихся 7-11 классов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spacing w:after="120"/>
              <w:ind w:left="68" w:right="57"/>
              <w:jc w:val="center"/>
              <w:rPr>
                <w:rFonts w:ascii="XO Thames" w:hAnsi="XO Thames"/>
                <w:sz w:val="22"/>
                <w:szCs w:val="22"/>
              </w:rPr>
            </w:pPr>
            <w:r w:rsidRPr="00BD0791">
              <w:t>Удельный вес численности обучающихся – участников м</w:t>
            </w:r>
            <w:r w:rsidRPr="00BD0791">
              <w:t>у</w:t>
            </w:r>
            <w:r w:rsidRPr="00BD0791">
              <w:t>ниципал</w:t>
            </w:r>
            <w:r w:rsidRPr="00BD0791">
              <w:t>ь</w:t>
            </w:r>
            <w:r w:rsidRPr="00BD0791">
              <w:t>ного этапа всеросси</w:t>
            </w:r>
            <w:r w:rsidRPr="00BD0791">
              <w:t>й</w:t>
            </w:r>
            <w:r w:rsidRPr="00BD0791">
              <w:t>ской оли</w:t>
            </w:r>
            <w:r w:rsidRPr="00BD0791">
              <w:t>м</w:t>
            </w:r>
            <w:r w:rsidRPr="00BD0791">
              <w:t>пиады школьников от общего числа обучающихся 7-11 классов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spacing w:after="120"/>
              <w:ind w:left="68" w:right="57"/>
              <w:jc w:val="center"/>
              <w:rPr>
                <w:rFonts w:ascii="XO Thames" w:hAnsi="XO Thames"/>
                <w:sz w:val="22"/>
                <w:szCs w:val="22"/>
              </w:rPr>
            </w:pPr>
            <w:r w:rsidRPr="00BD0791">
              <w:t>дискре</w:t>
            </w:r>
            <w:r w:rsidRPr="00BD0791">
              <w:t>т</w:t>
            </w:r>
            <w:r w:rsidRPr="00BD0791">
              <w:t>ный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B17" w:rsidRPr="00BD0791" w:rsidRDefault="005A4B17" w:rsidP="005A4B17">
            <m:oMathPara>
              <m:oMath>
                <m:r>
                  <w:rPr>
                    <w:rFonts w:ascii="Cambria Math" w:hAnsi="Cambria Math"/>
                  </w:rPr>
                  <m:t>Д1=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N1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</m:oMath>
            </m:oMathPara>
          </w:p>
          <w:p w:rsidR="005A4B17" w:rsidRPr="00BD0791" w:rsidRDefault="005A4B17" w:rsidP="005A4B17">
            <w:pPr>
              <w:spacing w:after="120"/>
              <w:ind w:left="68" w:right="57"/>
              <w:jc w:val="center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 – количество об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чающихся, принявших участие в муниципал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ном этапе всеросси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(чел.)</w:t>
            </w:r>
          </w:p>
          <w:p w:rsidR="005A4B17" w:rsidRPr="00BD0791" w:rsidRDefault="005A4B17" w:rsidP="005A4B17">
            <w:pPr>
              <w:spacing w:after="120"/>
              <w:ind w:right="57"/>
              <w:rPr>
                <w:rFonts w:ascii="XO Thames" w:hAnsi="XO Thames"/>
                <w:sz w:val="22"/>
                <w:szCs w:val="22"/>
              </w:rPr>
            </w:pPr>
            <w:r w:rsidRPr="00BD0791">
              <w:rPr>
                <w:lang w:val="en-US"/>
              </w:rPr>
              <w:t>N</w:t>
            </w:r>
            <w:r w:rsidRPr="00BD0791">
              <w:t>1 – общее количес</w:t>
            </w:r>
            <w:r w:rsidRPr="00BD0791">
              <w:t>т</w:t>
            </w:r>
            <w:r w:rsidRPr="00BD0791">
              <w:t>во обуча</w:t>
            </w:r>
            <w:r w:rsidRPr="00BD0791">
              <w:t>ю</w:t>
            </w:r>
            <w:r w:rsidRPr="00BD0791">
              <w:t>щихся 7-11 классов общеобраз</w:t>
            </w:r>
            <w:r w:rsidRPr="00BD0791">
              <w:t>о</w:t>
            </w:r>
            <w:r w:rsidRPr="00BD0791">
              <w:t>вательных организ</w:t>
            </w:r>
            <w:r w:rsidRPr="00BD0791">
              <w:t>а</w:t>
            </w:r>
            <w:r w:rsidRPr="00BD0791">
              <w:t>ций (чел.)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spacing w:after="120"/>
              <w:ind w:left="68" w:right="57"/>
              <w:jc w:val="center"/>
              <w:rPr>
                <w:rFonts w:ascii="XO Thames" w:hAnsi="XO Thames"/>
                <w:sz w:val="22"/>
                <w:szCs w:val="22"/>
              </w:rPr>
            </w:pPr>
            <w:r w:rsidRPr="00BD0791"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7" w:rsidRPr="00BD0791" w:rsidRDefault="005A4B17" w:rsidP="005A4B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260F0A" w:rsidRDefault="00260F0A" w:rsidP="00772BDE">
      <w:pPr>
        <w:jc w:val="center"/>
        <w:sectPr w:rsidR="00260F0A" w:rsidSect="0042114C">
          <w:headerReference w:type="even" r:id="rId9"/>
          <w:headerReference w:type="default" r:id="rId10"/>
          <w:headerReference w:type="first" r:id="rId11"/>
          <w:pgSz w:w="16839" w:h="11907" w:code="9"/>
          <w:pgMar w:top="1276" w:right="567" w:bottom="993" w:left="1134" w:header="720" w:footer="720" w:gutter="0"/>
          <w:cols w:space="720"/>
          <w:docGrid w:linePitch="360"/>
        </w:sectPr>
      </w:pPr>
    </w:p>
    <w:p w:rsidR="00CF2A28" w:rsidRPr="00F5357B" w:rsidRDefault="00CF2A28" w:rsidP="00772BDE">
      <w:pPr>
        <w:jc w:val="center"/>
      </w:pPr>
    </w:p>
    <w:p w:rsidR="00CF2A28" w:rsidRDefault="003D79F2" w:rsidP="003D79F2">
      <w:pPr>
        <w:ind w:left="2832" w:firstLine="708"/>
        <w:jc w:val="center"/>
      </w:pPr>
      <w:r>
        <w:t xml:space="preserve">Приложение </w:t>
      </w:r>
      <w:r w:rsidR="00146DDB">
        <w:t>6</w:t>
      </w:r>
    </w:p>
    <w:p w:rsidR="003D79F2" w:rsidRPr="00F5357B" w:rsidRDefault="003D79F2" w:rsidP="003D79F2">
      <w:pPr>
        <w:ind w:left="4248" w:firstLine="708"/>
        <w:jc w:val="center"/>
      </w:pPr>
      <w:r>
        <w:t>к муниципальной программе</w:t>
      </w:r>
    </w:p>
    <w:p w:rsidR="00CF2A28" w:rsidRPr="00F5357B" w:rsidRDefault="00CF2A28" w:rsidP="00772BDE">
      <w:pPr>
        <w:jc w:val="center"/>
      </w:pPr>
    </w:p>
    <w:p w:rsidR="00CF2A28" w:rsidRPr="00F5357B" w:rsidRDefault="00CF2A28" w:rsidP="00772BDE">
      <w:pPr>
        <w:jc w:val="center"/>
      </w:pPr>
    </w:p>
    <w:p w:rsidR="00CF2A28" w:rsidRPr="00F5357B" w:rsidRDefault="00CF2A28" w:rsidP="00CF2A28">
      <w:pPr>
        <w:jc w:val="both"/>
      </w:pPr>
    </w:p>
    <w:p w:rsidR="00A64180" w:rsidRPr="00BD0791" w:rsidRDefault="00A64180" w:rsidP="00A64180">
      <w:pPr>
        <w:jc w:val="center"/>
      </w:pPr>
      <w:r w:rsidRPr="00BD0791">
        <w:rPr>
          <w:b/>
        </w:rPr>
        <w:t>ПАСПОРТ</w:t>
      </w:r>
    </w:p>
    <w:p w:rsidR="00A64180" w:rsidRPr="00BD0791" w:rsidRDefault="00A64180" w:rsidP="00A64180">
      <w:pPr>
        <w:jc w:val="center"/>
      </w:pPr>
      <w:r w:rsidRPr="00BD0791">
        <w:rPr>
          <w:b/>
        </w:rPr>
        <w:t>комплекса процессных мероприятий</w:t>
      </w:r>
    </w:p>
    <w:p w:rsidR="00A64180" w:rsidRPr="00BD0791" w:rsidRDefault="00A64180" w:rsidP="00A64180">
      <w:pPr>
        <w:jc w:val="center"/>
        <w:rPr>
          <w:b/>
        </w:rPr>
      </w:pPr>
      <w:r w:rsidRPr="00BD0791">
        <w:rPr>
          <w:b/>
        </w:rPr>
        <w:t xml:space="preserve"> «Обеспечение деятельности управления образования и подведомственных учреждений» </w:t>
      </w:r>
    </w:p>
    <w:p w:rsidR="00A64180" w:rsidRPr="00BD0791" w:rsidRDefault="00A64180" w:rsidP="00A64180">
      <w:pPr>
        <w:jc w:val="both"/>
      </w:pPr>
    </w:p>
    <w:p w:rsidR="00A64180" w:rsidRPr="00BD0791" w:rsidRDefault="00A64180" w:rsidP="00A64180">
      <w:pPr>
        <w:jc w:val="center"/>
      </w:pPr>
      <w:r w:rsidRPr="00BD0791">
        <w:t>1. Основные положения</w:t>
      </w:r>
    </w:p>
    <w:tbl>
      <w:tblPr>
        <w:tblStyle w:val="a4"/>
        <w:tblW w:w="5000" w:type="pct"/>
        <w:jc w:val="center"/>
        <w:tblLook w:val="04A0"/>
      </w:tblPr>
      <w:tblGrid>
        <w:gridCol w:w="7796"/>
        <w:gridCol w:w="6991"/>
      </w:tblGrid>
      <w:tr w:rsidR="00A64180" w:rsidRPr="00BD0791" w:rsidTr="00023FFE">
        <w:trPr>
          <w:jc w:val="center"/>
        </w:trPr>
        <w:tc>
          <w:tcPr>
            <w:tcW w:w="2636" w:type="pct"/>
          </w:tcPr>
          <w:p w:rsidR="00A64180" w:rsidRPr="00BD0791" w:rsidRDefault="00A64180" w:rsidP="00131B53">
            <w:pPr>
              <w:jc w:val="center"/>
            </w:pPr>
            <w:r w:rsidRPr="00BD0791">
              <w:t>Ответственное структурное подразделение, орган</w:t>
            </w:r>
          </w:p>
        </w:tc>
        <w:tc>
          <w:tcPr>
            <w:tcW w:w="2364" w:type="pct"/>
          </w:tcPr>
          <w:p w:rsidR="00A64180" w:rsidRPr="00BD0791" w:rsidRDefault="00A64180" w:rsidP="00131B53">
            <w:pPr>
              <w:jc w:val="center"/>
            </w:pPr>
            <w:r w:rsidRPr="00BD0791">
              <w:t>Управление образования администрации Великоустюгского м</w:t>
            </w:r>
            <w:r w:rsidRPr="00BD0791">
              <w:t>у</w:t>
            </w:r>
            <w:r w:rsidRPr="00BD0791">
              <w:t>ниципального округа</w:t>
            </w:r>
          </w:p>
        </w:tc>
      </w:tr>
      <w:tr w:rsidR="00A64180" w:rsidRPr="00BD0791" w:rsidTr="00023FFE">
        <w:trPr>
          <w:jc w:val="center"/>
        </w:trPr>
        <w:tc>
          <w:tcPr>
            <w:tcW w:w="2636" w:type="pct"/>
          </w:tcPr>
          <w:p w:rsidR="00A64180" w:rsidRPr="00BD0791" w:rsidRDefault="00A64180" w:rsidP="00131B53">
            <w:pPr>
              <w:jc w:val="center"/>
            </w:pPr>
            <w:r w:rsidRPr="00BD0791">
              <w:t>Исполнитель мероприятий</w:t>
            </w:r>
          </w:p>
        </w:tc>
        <w:tc>
          <w:tcPr>
            <w:tcW w:w="2364" w:type="pct"/>
          </w:tcPr>
          <w:p w:rsidR="00A64180" w:rsidRPr="00BD0791" w:rsidRDefault="00A64180" w:rsidP="00131B53">
            <w:pPr>
              <w:jc w:val="center"/>
            </w:pPr>
            <w:r w:rsidRPr="00BD0791">
              <w:t>-</w:t>
            </w:r>
          </w:p>
        </w:tc>
      </w:tr>
      <w:tr w:rsidR="00A64180" w:rsidTr="00023FFE">
        <w:trPr>
          <w:jc w:val="center"/>
        </w:trPr>
        <w:tc>
          <w:tcPr>
            <w:tcW w:w="2636" w:type="pct"/>
          </w:tcPr>
          <w:p w:rsidR="00A64180" w:rsidRPr="00BD0791" w:rsidRDefault="00A64180" w:rsidP="00131B53">
            <w:pPr>
              <w:jc w:val="center"/>
            </w:pPr>
            <w:r w:rsidRPr="00BD0791">
              <w:t>Период реализации</w:t>
            </w:r>
          </w:p>
        </w:tc>
        <w:tc>
          <w:tcPr>
            <w:tcW w:w="2364" w:type="pct"/>
          </w:tcPr>
          <w:p w:rsidR="00A64180" w:rsidRDefault="00A64180" w:rsidP="00131B53">
            <w:pPr>
              <w:jc w:val="center"/>
            </w:pPr>
            <w:r w:rsidRPr="00BD0791">
              <w:t>2025-2026 годы</w:t>
            </w:r>
          </w:p>
        </w:tc>
      </w:tr>
    </w:tbl>
    <w:p w:rsidR="00260F0A" w:rsidRPr="00A64180" w:rsidRDefault="00260F0A" w:rsidP="003D79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0F0A" w:rsidRPr="00F5357B" w:rsidRDefault="00260F0A" w:rsidP="00CF2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Pr="002A791C" w:rsidRDefault="00CF2A28" w:rsidP="003D79F2">
      <w:pPr>
        <w:tabs>
          <w:tab w:val="left" w:pos="993"/>
        </w:tabs>
        <w:ind w:right="-31"/>
        <w:jc w:val="center"/>
        <w:rPr>
          <w:lang w:val="en-US"/>
        </w:rPr>
      </w:pPr>
    </w:p>
    <w:p w:rsidR="00CF2A28" w:rsidRPr="00F5357B" w:rsidRDefault="00CF2A28" w:rsidP="00CF2A28">
      <w:pPr>
        <w:jc w:val="center"/>
      </w:pPr>
    </w:p>
    <w:p w:rsidR="00CF2A28" w:rsidRPr="00BD0791" w:rsidRDefault="00CF2A28" w:rsidP="00CF2A28">
      <w:pPr>
        <w:jc w:val="center"/>
      </w:pPr>
      <w:r w:rsidRPr="00BD0791">
        <w:t>2. Показатели комплекса процессных мероприятий</w:t>
      </w:r>
    </w:p>
    <w:p w:rsidR="00CF2A28" w:rsidRPr="00BD0791" w:rsidRDefault="00CF2A28" w:rsidP="00CF2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00"/>
        <w:gridCol w:w="1292"/>
        <w:gridCol w:w="1137"/>
        <w:gridCol w:w="790"/>
        <w:gridCol w:w="1310"/>
        <w:gridCol w:w="1215"/>
        <w:gridCol w:w="2301"/>
        <w:gridCol w:w="1612"/>
        <w:gridCol w:w="1990"/>
      </w:tblGrid>
      <w:tr w:rsidR="00CF2A28" w:rsidRPr="00BD0791" w:rsidTr="004A3145">
        <w:tc>
          <w:tcPr>
            <w:tcW w:w="183" w:type="pct"/>
            <w:vMerge w:val="restart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9" w:type="pct"/>
            <w:vMerge w:val="restart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показ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437" w:type="pct"/>
            <w:vMerge w:val="restart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651" w:type="pct"/>
            <w:gridSpan w:val="2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854" w:type="pct"/>
            <w:gridSpan w:val="2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78" w:type="pct"/>
            <w:vMerge w:val="restart"/>
          </w:tcPr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>Структурные по</w:t>
            </w:r>
            <w:r w:rsidRPr="00BD0791">
              <w:t>д</w:t>
            </w:r>
            <w:r w:rsidRPr="00BD0791">
              <w:t>разделения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>и органы, ответс</w:t>
            </w:r>
            <w:r w:rsidRPr="00BD0791">
              <w:t>т</w:t>
            </w:r>
            <w:r w:rsidRPr="00BD0791">
              <w:t>венные за достиж</w:t>
            </w:r>
            <w:r w:rsidRPr="00BD0791">
              <w:t>е</w:t>
            </w:r>
            <w:r w:rsidRPr="00BD0791">
              <w:t>ние показателя</w:t>
            </w:r>
          </w:p>
        </w:tc>
        <w:tc>
          <w:tcPr>
            <w:tcW w:w="545" w:type="pct"/>
            <w:vMerge w:val="restart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федеральной программы</w:t>
            </w:r>
          </w:p>
        </w:tc>
        <w:tc>
          <w:tcPr>
            <w:tcW w:w="674" w:type="pct"/>
            <w:vMerge w:val="restart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Связь с показ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телями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</w:t>
            </w:r>
          </w:p>
        </w:tc>
      </w:tr>
      <w:tr w:rsidR="005326AB" w:rsidRPr="00BD0791" w:rsidTr="004A3145">
        <w:tc>
          <w:tcPr>
            <w:tcW w:w="183" w:type="pct"/>
            <w:vMerge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6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3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11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AB" w:rsidRPr="00BD0791" w:rsidTr="004A3145">
        <w:tc>
          <w:tcPr>
            <w:tcW w:w="183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pct"/>
          </w:tcPr>
          <w:p w:rsidR="005326AB" w:rsidRPr="00BD0791" w:rsidRDefault="005326AB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08BE" w:rsidRPr="00BD0791" w:rsidTr="001F08BE">
        <w:tc>
          <w:tcPr>
            <w:tcW w:w="5000" w:type="pct"/>
            <w:gridSpan w:val="10"/>
          </w:tcPr>
          <w:p w:rsidR="001F08BE" w:rsidRPr="00BD0791" w:rsidRDefault="004A3145" w:rsidP="00911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8BE" w:rsidRPr="00BD0791" w:rsidTr="004A3145">
        <w:tc>
          <w:tcPr>
            <w:tcW w:w="183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1F08BE" w:rsidRPr="00BD0791" w:rsidRDefault="001F08BE" w:rsidP="00A05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1F08BE" w:rsidRPr="00BD0791" w:rsidRDefault="001F08B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A28" w:rsidRPr="00D37654" w:rsidRDefault="00CF2A28" w:rsidP="00CF2A28">
      <w:pPr>
        <w:autoSpaceDE w:val="0"/>
        <w:autoSpaceDN w:val="0"/>
        <w:adjustRightInd w:val="0"/>
        <w:ind w:firstLine="540"/>
        <w:jc w:val="both"/>
        <w:rPr>
          <w:highlight w:val="green"/>
        </w:rPr>
      </w:pPr>
    </w:p>
    <w:p w:rsidR="00CF2A28" w:rsidRPr="00D37654" w:rsidRDefault="00CF2A28" w:rsidP="00CF2A28">
      <w:pPr>
        <w:autoSpaceDE w:val="0"/>
        <w:autoSpaceDN w:val="0"/>
        <w:adjustRightInd w:val="0"/>
        <w:ind w:firstLine="540"/>
        <w:jc w:val="both"/>
        <w:rPr>
          <w:highlight w:val="green"/>
        </w:rPr>
      </w:pPr>
    </w:p>
    <w:p w:rsidR="00CF2A28" w:rsidRPr="00BD0791" w:rsidRDefault="00CF2A28" w:rsidP="00CF2A28">
      <w:pPr>
        <w:jc w:val="center"/>
      </w:pPr>
      <w:r w:rsidRPr="00BD0791">
        <w:t>3. Перечень мероприятий (результатов) комплекса процессных мероприятий</w:t>
      </w:r>
    </w:p>
    <w:p w:rsidR="00CF2A28" w:rsidRPr="00BD0791" w:rsidRDefault="00CF2A28" w:rsidP="00CF2A28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567"/>
        <w:gridCol w:w="1344"/>
        <w:gridCol w:w="1940"/>
        <w:gridCol w:w="2425"/>
        <w:gridCol w:w="1255"/>
        <w:gridCol w:w="1105"/>
        <w:gridCol w:w="679"/>
        <w:gridCol w:w="772"/>
        <w:gridCol w:w="736"/>
        <w:gridCol w:w="1435"/>
      </w:tblGrid>
      <w:tr w:rsidR="00431EE7" w:rsidRPr="00BD0791" w:rsidTr="004A3145">
        <w:tc>
          <w:tcPr>
            <w:tcW w:w="176" w:type="pct"/>
          </w:tcPr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№ </w:t>
            </w:r>
            <w:proofErr w:type="spellStart"/>
            <w:proofErr w:type="gramStart"/>
            <w:r w:rsidRPr="00BD0791">
              <w:lastRenderedPageBreak/>
              <w:t>п</w:t>
            </w:r>
            <w:proofErr w:type="spellEnd"/>
            <w:proofErr w:type="gramEnd"/>
            <w:r w:rsidRPr="00BD0791">
              <w:t>/</w:t>
            </w:r>
            <w:proofErr w:type="spellStart"/>
            <w:r w:rsidRPr="00BD0791">
              <w:t>п</w:t>
            </w:r>
            <w:proofErr w:type="spellEnd"/>
          </w:p>
        </w:tc>
        <w:tc>
          <w:tcPr>
            <w:tcW w:w="845" w:type="pct"/>
          </w:tcPr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 xml:space="preserve">Наименование 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 xml:space="preserve">задачи, 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</w:tc>
        <w:tc>
          <w:tcPr>
            <w:tcW w:w="443" w:type="pct"/>
          </w:tcPr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>Сроки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 xml:space="preserve"> реализ</w:t>
            </w:r>
            <w:r w:rsidRPr="00BD0791">
              <w:t>а</w:t>
            </w:r>
            <w:r w:rsidRPr="00BD0791">
              <w:t>ции</w:t>
            </w:r>
          </w:p>
        </w:tc>
        <w:tc>
          <w:tcPr>
            <w:tcW w:w="639" w:type="pct"/>
          </w:tcPr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 xml:space="preserve">Тип 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 xml:space="preserve">мероприятия 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8" w:type="pct"/>
          </w:tcPr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>Характеристика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" w:type="pct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>измер</w:t>
            </w:r>
            <w:r w:rsidRPr="00BD0791">
              <w:t>е</w:t>
            </w:r>
            <w:r w:rsidRPr="00BD0791">
              <w:t xml:space="preserve">ния 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>(по ОКЕИ)</w:t>
            </w:r>
          </w:p>
        </w:tc>
        <w:tc>
          <w:tcPr>
            <w:tcW w:w="590" w:type="pct"/>
            <w:gridSpan w:val="2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</w:p>
        </w:tc>
        <w:tc>
          <w:tcPr>
            <w:tcW w:w="499" w:type="pct"/>
            <w:gridSpan w:val="2"/>
          </w:tcPr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 xml:space="preserve">Значение </w:t>
            </w:r>
            <w:r w:rsidRPr="00BD0791">
              <w:lastRenderedPageBreak/>
              <w:t>меропри</w:t>
            </w:r>
            <w:r w:rsidRPr="00BD0791">
              <w:t>я</w:t>
            </w:r>
            <w:r w:rsidRPr="00BD0791">
              <w:t>тия (резул</w:t>
            </w:r>
            <w:r w:rsidRPr="00BD0791">
              <w:t>ь</w:t>
            </w:r>
            <w:r w:rsidRPr="00BD0791">
              <w:t>тата) по г</w:t>
            </w:r>
            <w:r w:rsidRPr="00BD0791">
              <w:t>о</w:t>
            </w:r>
            <w:r w:rsidRPr="00BD0791">
              <w:t>дам</w:t>
            </w:r>
          </w:p>
        </w:tc>
        <w:tc>
          <w:tcPr>
            <w:tcW w:w="595" w:type="pct"/>
          </w:tcPr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lastRenderedPageBreak/>
              <w:t>Связь с п</w:t>
            </w:r>
            <w:r w:rsidRPr="00BD0791">
              <w:t>о</w:t>
            </w:r>
            <w:r w:rsidRPr="00BD0791">
              <w:lastRenderedPageBreak/>
              <w:t>казателем</w:t>
            </w:r>
          </w:p>
          <w:p w:rsidR="00CF2A28" w:rsidRPr="00BD0791" w:rsidRDefault="00CF2A28" w:rsidP="00CF2A28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B27" w:rsidRPr="00BD0791" w:rsidTr="004A3145">
        <w:tc>
          <w:tcPr>
            <w:tcW w:w="176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9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8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4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5" w:type="pct"/>
          </w:tcPr>
          <w:p w:rsidR="00BD4B27" w:rsidRPr="00BD0791" w:rsidRDefault="00BD4B27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5" w:type="pct"/>
          </w:tcPr>
          <w:p w:rsidR="00BD4B27" w:rsidRPr="00BD0791" w:rsidRDefault="0085705E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6" w:type="pct"/>
          </w:tcPr>
          <w:p w:rsidR="00BD4B27" w:rsidRPr="00BD0791" w:rsidRDefault="00577432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>2025 год</w:t>
            </w:r>
          </w:p>
        </w:tc>
        <w:tc>
          <w:tcPr>
            <w:tcW w:w="244" w:type="pct"/>
          </w:tcPr>
          <w:p w:rsidR="00BD4B27" w:rsidRPr="00BD0791" w:rsidRDefault="00577432" w:rsidP="00CF2A28">
            <w:pPr>
              <w:autoSpaceDE w:val="0"/>
              <w:autoSpaceDN w:val="0"/>
              <w:adjustRightInd w:val="0"/>
              <w:jc w:val="center"/>
            </w:pPr>
            <w:r w:rsidRPr="00BD0791">
              <w:t>2026 год</w:t>
            </w:r>
          </w:p>
        </w:tc>
        <w:tc>
          <w:tcPr>
            <w:tcW w:w="595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</w:p>
        </w:tc>
      </w:tr>
      <w:tr w:rsidR="0085705E" w:rsidRPr="00BD0791" w:rsidTr="0042114C">
        <w:tc>
          <w:tcPr>
            <w:tcW w:w="5000" w:type="pct"/>
            <w:gridSpan w:val="11"/>
          </w:tcPr>
          <w:p w:rsidR="0085705E" w:rsidRPr="00BD0791" w:rsidRDefault="0085705E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</w:tr>
      <w:tr w:rsidR="00BD4B27" w:rsidRPr="00BD0791" w:rsidTr="004A3145">
        <w:tc>
          <w:tcPr>
            <w:tcW w:w="176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1.</w:t>
            </w:r>
          </w:p>
        </w:tc>
        <w:tc>
          <w:tcPr>
            <w:tcW w:w="845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выполн</w:t>
            </w:r>
            <w:r w:rsidRPr="00BD0791">
              <w:t>е</w:t>
            </w:r>
            <w:r w:rsidRPr="00BD0791">
              <w:t>ние функций управл</w:t>
            </w:r>
            <w:r w:rsidRPr="00BD0791">
              <w:t>е</w:t>
            </w:r>
            <w:r w:rsidRPr="00BD0791">
              <w:t>ния образов</w:t>
            </w:r>
            <w:r w:rsidRPr="00BD0791">
              <w:t>а</w:t>
            </w:r>
            <w:r w:rsidRPr="00BD0791">
              <w:t>ния</w:t>
            </w:r>
          </w:p>
        </w:tc>
        <w:tc>
          <w:tcPr>
            <w:tcW w:w="443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0791">
              <w:rPr>
                <w:sz w:val="22"/>
                <w:szCs w:val="22"/>
              </w:rPr>
              <w:t>2025-2026 гг.</w:t>
            </w:r>
          </w:p>
        </w:tc>
        <w:tc>
          <w:tcPr>
            <w:tcW w:w="639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Осуществление текущей де</w:t>
            </w:r>
            <w:r w:rsidRPr="00BD0791">
              <w:t>я</w:t>
            </w:r>
            <w:r w:rsidRPr="00BD0791">
              <w:t>тельности</w:t>
            </w:r>
          </w:p>
        </w:tc>
        <w:tc>
          <w:tcPr>
            <w:tcW w:w="798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Обеспечена деятел</w:t>
            </w:r>
            <w:r w:rsidRPr="00BD0791">
              <w:t>ь</w:t>
            </w:r>
            <w:r w:rsidRPr="00BD0791">
              <w:t>ность управл</w:t>
            </w:r>
            <w:r w:rsidRPr="00BD0791">
              <w:t>е</w:t>
            </w:r>
            <w:r w:rsidRPr="00BD0791">
              <w:t xml:space="preserve">ния образования </w:t>
            </w:r>
          </w:p>
        </w:tc>
        <w:tc>
          <w:tcPr>
            <w:tcW w:w="414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365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225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256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  <w:tc>
          <w:tcPr>
            <w:tcW w:w="244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5" w:type="pct"/>
          </w:tcPr>
          <w:p w:rsidR="00BD4B27" w:rsidRPr="00BD0791" w:rsidRDefault="00BD4B27" w:rsidP="00CF2A28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</w:tr>
      <w:tr w:rsidR="00BD0791" w:rsidRPr="00BD0791" w:rsidTr="004A3145">
        <w:tc>
          <w:tcPr>
            <w:tcW w:w="17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2.</w:t>
            </w:r>
          </w:p>
        </w:tc>
        <w:tc>
          <w:tcPr>
            <w:tcW w:w="84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 xml:space="preserve">Приобретены услуги </w:t>
            </w:r>
            <w:proofErr w:type="spellStart"/>
            <w:r w:rsidRPr="00BD0791">
              <w:t>распределительно-логистического</w:t>
            </w:r>
            <w:proofErr w:type="spellEnd"/>
            <w:r w:rsidRPr="00BD0791">
              <w:t xml:space="preserve"> це</w:t>
            </w:r>
            <w:r w:rsidRPr="00BD0791">
              <w:t>н</w:t>
            </w:r>
            <w:r w:rsidRPr="00BD0791">
              <w:t>тра на поставку прод</w:t>
            </w:r>
            <w:r w:rsidRPr="00BD0791">
              <w:t>о</w:t>
            </w:r>
            <w:r w:rsidRPr="00BD0791">
              <w:t>вольственных т</w:t>
            </w:r>
            <w:r w:rsidRPr="00BD0791">
              <w:t>о</w:t>
            </w:r>
            <w:r w:rsidRPr="00BD0791">
              <w:t>варов для муниц</w:t>
            </w:r>
            <w:r w:rsidRPr="00BD0791">
              <w:t>и</w:t>
            </w:r>
            <w:r w:rsidRPr="00BD0791">
              <w:t>пальных образовательных о</w:t>
            </w:r>
            <w:r w:rsidRPr="00BD0791">
              <w:t>р</w:t>
            </w:r>
            <w:r w:rsidRPr="00BD0791">
              <w:t>ганизаций</w:t>
            </w:r>
          </w:p>
        </w:tc>
        <w:tc>
          <w:tcPr>
            <w:tcW w:w="443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0791">
              <w:rPr>
                <w:sz w:val="22"/>
                <w:szCs w:val="22"/>
              </w:rPr>
              <w:t>2025-2026 гг.</w:t>
            </w:r>
          </w:p>
        </w:tc>
        <w:tc>
          <w:tcPr>
            <w:tcW w:w="639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Закупка услуг на поставку т</w:t>
            </w:r>
            <w:r w:rsidRPr="00BD0791">
              <w:t>о</w:t>
            </w:r>
            <w:r w:rsidRPr="00BD0791">
              <w:t>варов муниц</w:t>
            </w:r>
            <w:r w:rsidRPr="00BD0791">
              <w:t>и</w:t>
            </w:r>
            <w:r w:rsidRPr="00BD0791">
              <w:t>пальным обр</w:t>
            </w:r>
            <w:r w:rsidRPr="00BD0791">
              <w:t>а</w:t>
            </w:r>
            <w:r w:rsidRPr="00BD0791">
              <w:t>зовательным организациям</w:t>
            </w:r>
          </w:p>
        </w:tc>
        <w:tc>
          <w:tcPr>
            <w:tcW w:w="798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Обеспечение де</w:t>
            </w:r>
            <w:r w:rsidRPr="00BD0791">
              <w:t>я</w:t>
            </w:r>
            <w:r w:rsidRPr="00BD0791">
              <w:t>тельности подведо</w:t>
            </w:r>
            <w:r w:rsidRPr="00BD0791">
              <w:t>м</w:t>
            </w:r>
            <w:r w:rsidRPr="00BD0791">
              <w:t>ственных образов</w:t>
            </w:r>
            <w:r w:rsidRPr="00BD0791">
              <w:t>а</w:t>
            </w:r>
            <w:r w:rsidRPr="00BD0791">
              <w:t>тельных орган</w:t>
            </w:r>
            <w:r w:rsidRPr="00BD0791">
              <w:t>и</w:t>
            </w:r>
            <w:r w:rsidRPr="00BD0791">
              <w:t>заций</w:t>
            </w:r>
          </w:p>
        </w:tc>
        <w:tc>
          <w:tcPr>
            <w:tcW w:w="41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единица</w:t>
            </w:r>
          </w:p>
        </w:tc>
        <w:tc>
          <w:tcPr>
            <w:tcW w:w="36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32</w:t>
            </w:r>
          </w:p>
        </w:tc>
        <w:tc>
          <w:tcPr>
            <w:tcW w:w="22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31</w:t>
            </w:r>
          </w:p>
        </w:tc>
        <w:tc>
          <w:tcPr>
            <w:tcW w:w="24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31</w:t>
            </w:r>
          </w:p>
        </w:tc>
        <w:tc>
          <w:tcPr>
            <w:tcW w:w="59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-</w:t>
            </w:r>
          </w:p>
        </w:tc>
      </w:tr>
      <w:tr w:rsidR="00BD0791" w:rsidRPr="00BD0791" w:rsidTr="004A3145">
        <w:tc>
          <w:tcPr>
            <w:tcW w:w="17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3.</w:t>
            </w:r>
          </w:p>
        </w:tc>
        <w:tc>
          <w:tcPr>
            <w:tcW w:w="84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Обеспечена деятел</w:t>
            </w:r>
            <w:r w:rsidRPr="00BD0791">
              <w:t>ь</w:t>
            </w:r>
            <w:r w:rsidRPr="00BD0791">
              <w:t>ность муниципал</w:t>
            </w:r>
            <w:r w:rsidRPr="00BD0791">
              <w:t>ь</w:t>
            </w:r>
            <w:r w:rsidRPr="00BD0791">
              <w:t>ных учреждений дошкол</w:t>
            </w:r>
            <w:r w:rsidRPr="00BD0791">
              <w:t>ь</w:t>
            </w:r>
            <w:r w:rsidRPr="00BD0791">
              <w:t>ного образов</w:t>
            </w:r>
            <w:r w:rsidRPr="00BD0791">
              <w:t>а</w:t>
            </w:r>
            <w:r w:rsidRPr="00BD0791">
              <w:t>ния</w:t>
            </w:r>
          </w:p>
        </w:tc>
        <w:tc>
          <w:tcPr>
            <w:tcW w:w="443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rPr>
                <w:sz w:val="22"/>
                <w:szCs w:val="22"/>
              </w:rPr>
              <w:t>2025-2026 гг.</w:t>
            </w:r>
          </w:p>
        </w:tc>
        <w:tc>
          <w:tcPr>
            <w:tcW w:w="639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Осуществление текущей де</w:t>
            </w:r>
            <w:r w:rsidRPr="00BD0791">
              <w:t>я</w:t>
            </w:r>
            <w:r w:rsidRPr="00BD0791">
              <w:t>тельности</w:t>
            </w:r>
          </w:p>
        </w:tc>
        <w:tc>
          <w:tcPr>
            <w:tcW w:w="798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соде</w:t>
            </w:r>
            <w:r w:rsidRPr="00BD0791">
              <w:t>р</w:t>
            </w:r>
            <w:r w:rsidRPr="00BD0791">
              <w:t>жание и финансир</w:t>
            </w:r>
            <w:r w:rsidRPr="00BD0791">
              <w:t>о</w:t>
            </w:r>
            <w:r w:rsidRPr="00BD0791">
              <w:t>вание учреждений дошкольного обр</w:t>
            </w:r>
            <w:r w:rsidRPr="00BD0791">
              <w:t>а</w:t>
            </w:r>
            <w:r w:rsidRPr="00BD0791">
              <w:t>зования с целью в</w:t>
            </w:r>
            <w:r w:rsidRPr="00BD0791">
              <w:t>ы</w:t>
            </w:r>
            <w:r w:rsidRPr="00BD0791">
              <w:t>платы заработной платы сотрудникам и обеспечения учебн</w:t>
            </w:r>
            <w:r w:rsidRPr="00BD0791">
              <w:t>о</w:t>
            </w:r>
            <w:r w:rsidRPr="00BD0791">
              <w:t>го процесса</w:t>
            </w:r>
          </w:p>
        </w:tc>
        <w:tc>
          <w:tcPr>
            <w:tcW w:w="41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единиц</w:t>
            </w:r>
          </w:p>
        </w:tc>
        <w:tc>
          <w:tcPr>
            <w:tcW w:w="36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26</w:t>
            </w:r>
          </w:p>
        </w:tc>
        <w:tc>
          <w:tcPr>
            <w:tcW w:w="22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24</w:t>
            </w:r>
          </w:p>
        </w:tc>
        <w:tc>
          <w:tcPr>
            <w:tcW w:w="24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D0791">
              <w:t>24</w:t>
            </w:r>
          </w:p>
        </w:tc>
        <w:tc>
          <w:tcPr>
            <w:tcW w:w="59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</w:p>
        </w:tc>
      </w:tr>
      <w:tr w:rsidR="00BD0791" w:rsidRPr="00BD0791" w:rsidTr="004A3145">
        <w:tc>
          <w:tcPr>
            <w:tcW w:w="17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BD0791">
              <w:t>.</w:t>
            </w:r>
          </w:p>
        </w:tc>
        <w:tc>
          <w:tcPr>
            <w:tcW w:w="84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Обеспечена деятел</w:t>
            </w:r>
            <w:r w:rsidRPr="00BD0791">
              <w:t>ь</w:t>
            </w:r>
            <w:r w:rsidRPr="00BD0791">
              <w:t>ность учреждений н</w:t>
            </w:r>
            <w:r w:rsidRPr="00BD0791">
              <w:t>а</w:t>
            </w:r>
            <w:r w:rsidRPr="00BD0791">
              <w:t>чального общего, о</w:t>
            </w:r>
            <w:r w:rsidRPr="00BD0791">
              <w:t>с</w:t>
            </w:r>
            <w:r w:rsidRPr="00BD0791">
              <w:t>новного общего, сре</w:t>
            </w:r>
            <w:r w:rsidRPr="00BD0791">
              <w:t>д</w:t>
            </w:r>
            <w:r w:rsidRPr="00BD0791">
              <w:t>него общего образ</w:t>
            </w:r>
            <w:r w:rsidRPr="00BD0791">
              <w:t>о</w:t>
            </w:r>
            <w:r w:rsidRPr="00BD0791">
              <w:t>вания</w:t>
            </w:r>
          </w:p>
        </w:tc>
        <w:tc>
          <w:tcPr>
            <w:tcW w:w="443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rPr>
                <w:sz w:val="22"/>
                <w:szCs w:val="22"/>
              </w:rPr>
              <w:t>2025-2026 гг.</w:t>
            </w:r>
          </w:p>
        </w:tc>
        <w:tc>
          <w:tcPr>
            <w:tcW w:w="639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Осуществление текущей де</w:t>
            </w:r>
            <w:r w:rsidRPr="00BD0791">
              <w:t>я</w:t>
            </w:r>
            <w:r w:rsidRPr="00BD0791">
              <w:t>тельности</w:t>
            </w:r>
          </w:p>
        </w:tc>
        <w:tc>
          <w:tcPr>
            <w:tcW w:w="798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соде</w:t>
            </w:r>
            <w:r w:rsidRPr="00BD0791">
              <w:t>р</w:t>
            </w:r>
            <w:r w:rsidRPr="00BD0791">
              <w:t>жание и финансир</w:t>
            </w:r>
            <w:r w:rsidRPr="00BD0791">
              <w:t>о</w:t>
            </w:r>
            <w:r w:rsidRPr="00BD0791">
              <w:t>вание общеобразов</w:t>
            </w:r>
            <w:r w:rsidRPr="00BD0791">
              <w:t>а</w:t>
            </w:r>
            <w:r w:rsidRPr="00BD0791">
              <w:t>тельных орган</w:t>
            </w:r>
            <w:r w:rsidRPr="00BD0791">
              <w:t>и</w:t>
            </w:r>
            <w:r w:rsidRPr="00BD0791">
              <w:t>заций с целью выплаты з</w:t>
            </w:r>
            <w:r w:rsidRPr="00BD0791">
              <w:t>а</w:t>
            </w:r>
            <w:r w:rsidRPr="00BD0791">
              <w:t>работной платы с</w:t>
            </w:r>
            <w:r w:rsidRPr="00BD0791">
              <w:t>о</w:t>
            </w:r>
            <w:r w:rsidRPr="00BD0791">
              <w:t>трудникам и обесп</w:t>
            </w:r>
            <w:r w:rsidRPr="00BD0791">
              <w:t>е</w:t>
            </w:r>
            <w:r w:rsidRPr="00BD0791">
              <w:lastRenderedPageBreak/>
              <w:t>чения учебного пр</w:t>
            </w:r>
            <w:r w:rsidRPr="00BD0791">
              <w:t>о</w:t>
            </w:r>
            <w:r w:rsidRPr="00BD0791">
              <w:t>цесса</w:t>
            </w:r>
          </w:p>
        </w:tc>
        <w:tc>
          <w:tcPr>
            <w:tcW w:w="41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Единиц</w:t>
            </w:r>
          </w:p>
        </w:tc>
        <w:tc>
          <w:tcPr>
            <w:tcW w:w="36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21</w:t>
            </w:r>
          </w:p>
        </w:tc>
        <w:tc>
          <w:tcPr>
            <w:tcW w:w="22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20</w:t>
            </w:r>
          </w:p>
        </w:tc>
        <w:tc>
          <w:tcPr>
            <w:tcW w:w="24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20</w:t>
            </w:r>
          </w:p>
        </w:tc>
        <w:tc>
          <w:tcPr>
            <w:tcW w:w="59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</w:p>
        </w:tc>
      </w:tr>
      <w:tr w:rsidR="00BD0791" w:rsidRPr="00BD0791" w:rsidTr="004A3145">
        <w:tc>
          <w:tcPr>
            <w:tcW w:w="17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</w:t>
            </w:r>
            <w:r w:rsidRPr="00BD0791">
              <w:t>.</w:t>
            </w:r>
          </w:p>
        </w:tc>
        <w:tc>
          <w:tcPr>
            <w:tcW w:w="84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Обеспечена деятел</w:t>
            </w:r>
            <w:r w:rsidRPr="00BD0791">
              <w:t>ь</w:t>
            </w:r>
            <w:r w:rsidRPr="00BD0791">
              <w:t>ность учреждений д</w:t>
            </w:r>
            <w:r w:rsidRPr="00BD0791">
              <w:t>о</w:t>
            </w:r>
            <w:r w:rsidRPr="00BD0791">
              <w:t>полнительного обр</w:t>
            </w:r>
            <w:r w:rsidRPr="00BD0791">
              <w:t>а</w:t>
            </w:r>
            <w:r w:rsidRPr="00BD0791">
              <w:t>зования</w:t>
            </w:r>
          </w:p>
        </w:tc>
        <w:tc>
          <w:tcPr>
            <w:tcW w:w="443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rPr>
                <w:sz w:val="22"/>
                <w:szCs w:val="22"/>
              </w:rPr>
              <w:t>2025-2026 гг.</w:t>
            </w:r>
          </w:p>
        </w:tc>
        <w:tc>
          <w:tcPr>
            <w:tcW w:w="639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Осуществление текущей де</w:t>
            </w:r>
            <w:r w:rsidRPr="00BD0791">
              <w:t>я</w:t>
            </w:r>
            <w:r w:rsidRPr="00BD0791">
              <w:t>тельности</w:t>
            </w:r>
          </w:p>
        </w:tc>
        <w:tc>
          <w:tcPr>
            <w:tcW w:w="798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соде</w:t>
            </w:r>
            <w:r w:rsidRPr="00BD0791">
              <w:t>р</w:t>
            </w:r>
            <w:r w:rsidRPr="00BD0791">
              <w:t>жание и финансир</w:t>
            </w:r>
            <w:r w:rsidRPr="00BD0791">
              <w:t>о</w:t>
            </w:r>
            <w:r w:rsidRPr="00BD0791">
              <w:t>вание организаций дополнительного о</w:t>
            </w:r>
            <w:r w:rsidRPr="00BD0791">
              <w:t>б</w:t>
            </w:r>
            <w:r w:rsidRPr="00BD0791">
              <w:t>разования с ц</w:t>
            </w:r>
            <w:r w:rsidRPr="00BD0791">
              <w:t>е</w:t>
            </w:r>
            <w:r w:rsidRPr="00BD0791">
              <w:t>лью выплаты зар</w:t>
            </w:r>
            <w:r w:rsidRPr="00BD0791">
              <w:t>а</w:t>
            </w:r>
            <w:r w:rsidRPr="00BD0791">
              <w:t>ботной платы с</w:t>
            </w:r>
            <w:r w:rsidRPr="00BD0791">
              <w:t>о</w:t>
            </w:r>
            <w:r w:rsidRPr="00BD0791">
              <w:t>трудникам и обеспечения учебн</w:t>
            </w:r>
            <w:r w:rsidRPr="00BD0791">
              <w:t>о</w:t>
            </w:r>
            <w:r w:rsidRPr="00BD0791">
              <w:t>го процесса</w:t>
            </w:r>
          </w:p>
        </w:tc>
        <w:tc>
          <w:tcPr>
            <w:tcW w:w="41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единиц</w:t>
            </w:r>
          </w:p>
        </w:tc>
        <w:tc>
          <w:tcPr>
            <w:tcW w:w="36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1</w:t>
            </w:r>
          </w:p>
        </w:tc>
        <w:tc>
          <w:tcPr>
            <w:tcW w:w="22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1</w:t>
            </w:r>
          </w:p>
        </w:tc>
        <w:tc>
          <w:tcPr>
            <w:tcW w:w="24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1</w:t>
            </w:r>
          </w:p>
        </w:tc>
        <w:tc>
          <w:tcPr>
            <w:tcW w:w="59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</w:p>
        </w:tc>
      </w:tr>
      <w:tr w:rsidR="00BD0791" w:rsidRPr="00BD0791" w:rsidTr="004A3145">
        <w:tc>
          <w:tcPr>
            <w:tcW w:w="17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84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Созданы условия для функционирования и обеспечения системы персонифицированн</w:t>
            </w:r>
            <w:r w:rsidRPr="00BD0791">
              <w:t>о</w:t>
            </w:r>
            <w:r w:rsidRPr="00BD0791">
              <w:t>го финансирования дополнительного о</w:t>
            </w:r>
            <w:r w:rsidRPr="00BD0791">
              <w:t>б</w:t>
            </w:r>
            <w:r w:rsidRPr="00BD0791">
              <w:t>разования</w:t>
            </w:r>
          </w:p>
        </w:tc>
        <w:tc>
          <w:tcPr>
            <w:tcW w:w="443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0791">
              <w:rPr>
                <w:sz w:val="22"/>
                <w:szCs w:val="22"/>
              </w:rPr>
              <w:t>2025-2026 гг.</w:t>
            </w:r>
          </w:p>
        </w:tc>
        <w:tc>
          <w:tcPr>
            <w:tcW w:w="639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Осуществление текущей де</w:t>
            </w:r>
            <w:r w:rsidRPr="00BD0791">
              <w:t>я</w:t>
            </w:r>
            <w:r w:rsidRPr="00BD0791">
              <w:t>тельности</w:t>
            </w:r>
          </w:p>
        </w:tc>
        <w:tc>
          <w:tcPr>
            <w:tcW w:w="798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получ</w:t>
            </w:r>
            <w:r w:rsidRPr="00BD0791">
              <w:t>е</w:t>
            </w:r>
            <w:r w:rsidRPr="00BD0791">
              <w:t>ние социальной у</w:t>
            </w:r>
            <w:r w:rsidRPr="00BD0791">
              <w:t>с</w:t>
            </w:r>
            <w:r w:rsidRPr="00BD0791">
              <w:t>луги в социальной сфере в части обуч</w:t>
            </w:r>
            <w:r w:rsidRPr="00BD0791">
              <w:t>е</w:t>
            </w:r>
            <w:r w:rsidRPr="00BD0791">
              <w:t>ния детей, в во</w:t>
            </w:r>
            <w:r w:rsidRPr="00BD0791">
              <w:t>з</w:t>
            </w:r>
            <w:r w:rsidRPr="00BD0791">
              <w:t>расте от 5 до 18 лет, по д</w:t>
            </w:r>
            <w:r w:rsidRPr="00BD0791">
              <w:t>о</w:t>
            </w:r>
            <w:r w:rsidRPr="00BD0791">
              <w:t>полнительным о</w:t>
            </w:r>
            <w:r w:rsidRPr="00BD0791">
              <w:t>б</w:t>
            </w:r>
            <w:r w:rsidRPr="00BD0791">
              <w:t>щеразвивающим программам за счет социального серт</w:t>
            </w:r>
            <w:r w:rsidRPr="00BD0791">
              <w:t>и</w:t>
            </w:r>
            <w:r w:rsidRPr="00BD0791">
              <w:t xml:space="preserve">фиката  </w:t>
            </w:r>
          </w:p>
        </w:tc>
        <w:tc>
          <w:tcPr>
            <w:tcW w:w="41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процент</w:t>
            </w:r>
          </w:p>
        </w:tc>
        <w:tc>
          <w:tcPr>
            <w:tcW w:w="36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32</w:t>
            </w:r>
          </w:p>
        </w:tc>
        <w:tc>
          <w:tcPr>
            <w:tcW w:w="22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6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25</w:t>
            </w:r>
          </w:p>
        </w:tc>
        <w:tc>
          <w:tcPr>
            <w:tcW w:w="244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  <w:r w:rsidRPr="00BD0791">
              <w:t>25</w:t>
            </w:r>
          </w:p>
        </w:tc>
        <w:tc>
          <w:tcPr>
            <w:tcW w:w="595" w:type="pct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C41DE" w:rsidRPr="00D37654" w:rsidRDefault="004C41DE" w:rsidP="00CF2A28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F2A28" w:rsidRPr="00BD0791" w:rsidRDefault="00CF2A28" w:rsidP="00CF2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0791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CF2A28" w:rsidRPr="00BD0791" w:rsidRDefault="00CF2A28" w:rsidP="00CF2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4843"/>
        <w:gridCol w:w="4110"/>
        <w:gridCol w:w="1843"/>
        <w:gridCol w:w="1559"/>
        <w:gridCol w:w="1656"/>
      </w:tblGrid>
      <w:tr w:rsidR="00C13C9F" w:rsidRPr="00BD0791" w:rsidTr="00BD0791">
        <w:tc>
          <w:tcPr>
            <w:tcW w:w="794" w:type="dxa"/>
            <w:vMerge w:val="restart"/>
          </w:tcPr>
          <w:p w:rsidR="00C13C9F" w:rsidRPr="00BD0791" w:rsidRDefault="00C13C9F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</w:tcPr>
          <w:p w:rsidR="00C13C9F" w:rsidRPr="00BD0791" w:rsidRDefault="00C13C9F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vMerge w:val="restart"/>
          </w:tcPr>
          <w:p w:rsidR="00C13C9F" w:rsidRPr="00BD0791" w:rsidRDefault="00C13C9F" w:rsidP="001D4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058" w:type="dxa"/>
            <w:gridSpan w:val="3"/>
            <w:vAlign w:val="center"/>
          </w:tcPr>
          <w:p w:rsidR="00C13C9F" w:rsidRPr="00BD0791" w:rsidRDefault="00C13C9F" w:rsidP="00333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292234" w:rsidRPr="00BD0791" w:rsidTr="00BD0791">
        <w:tc>
          <w:tcPr>
            <w:tcW w:w="794" w:type="dxa"/>
            <w:vMerge/>
          </w:tcPr>
          <w:p w:rsidR="00292234" w:rsidRPr="00BD0791" w:rsidRDefault="00292234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292234" w:rsidRPr="00BD0791" w:rsidRDefault="00292234" w:rsidP="001D4A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92234" w:rsidRPr="00BD0791" w:rsidRDefault="00292234" w:rsidP="001D4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234" w:rsidRPr="00BD0791" w:rsidRDefault="00292234" w:rsidP="00BD0791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2025 год</w:t>
            </w:r>
          </w:p>
        </w:tc>
        <w:tc>
          <w:tcPr>
            <w:tcW w:w="1559" w:type="dxa"/>
            <w:vAlign w:val="center"/>
          </w:tcPr>
          <w:p w:rsidR="00292234" w:rsidRPr="00BD0791" w:rsidRDefault="00292234" w:rsidP="00BD0791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2026 год</w:t>
            </w:r>
          </w:p>
        </w:tc>
        <w:tc>
          <w:tcPr>
            <w:tcW w:w="1656" w:type="dxa"/>
            <w:vAlign w:val="center"/>
          </w:tcPr>
          <w:p w:rsidR="00292234" w:rsidRPr="00BD0791" w:rsidRDefault="00292234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D0791" w:rsidRPr="00BD0791" w:rsidTr="00131B53">
        <w:tc>
          <w:tcPr>
            <w:tcW w:w="794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D07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печение деятельности управления образов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 и подведомственных образовательных организаций», всего, в том числе:</w:t>
            </w: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D0791" w:rsidRPr="00BD0791" w:rsidRDefault="00397035" w:rsidP="00BD0791">
            <w:pPr>
              <w:jc w:val="center"/>
              <w:rPr>
                <w:bCs/>
              </w:rPr>
            </w:pPr>
            <w:r>
              <w:t>1359743,2</w:t>
            </w:r>
          </w:p>
        </w:tc>
        <w:tc>
          <w:tcPr>
            <w:tcW w:w="1559" w:type="dxa"/>
          </w:tcPr>
          <w:p w:rsidR="00BD0791" w:rsidRPr="00BD0791" w:rsidRDefault="00397035" w:rsidP="00BD0791">
            <w:pPr>
              <w:jc w:val="center"/>
              <w:rPr>
                <w:bCs/>
              </w:rPr>
            </w:pPr>
            <w:r>
              <w:t>1405508,9</w:t>
            </w:r>
          </w:p>
        </w:tc>
        <w:tc>
          <w:tcPr>
            <w:tcW w:w="1656" w:type="dxa"/>
          </w:tcPr>
          <w:p w:rsidR="00BD0791" w:rsidRPr="00BD0791" w:rsidRDefault="00397035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2765252,1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43" w:type="dxa"/>
          </w:tcPr>
          <w:p w:rsidR="00BD0791" w:rsidRPr="00BD0791" w:rsidRDefault="00397035" w:rsidP="00BD0791">
            <w:pPr>
              <w:jc w:val="center"/>
              <w:rPr>
                <w:bCs/>
              </w:rPr>
            </w:pPr>
            <w:r>
              <w:t>407704,2</w:t>
            </w:r>
          </w:p>
        </w:tc>
        <w:tc>
          <w:tcPr>
            <w:tcW w:w="1559" w:type="dxa"/>
          </w:tcPr>
          <w:p w:rsidR="00BD0791" w:rsidRPr="00BD0791" w:rsidRDefault="00397035" w:rsidP="00BD0791">
            <w:pPr>
              <w:jc w:val="center"/>
              <w:rPr>
                <w:bCs/>
              </w:rPr>
            </w:pPr>
            <w:r>
              <w:t>407505,8</w:t>
            </w:r>
          </w:p>
        </w:tc>
        <w:tc>
          <w:tcPr>
            <w:tcW w:w="1656" w:type="dxa"/>
          </w:tcPr>
          <w:p w:rsidR="00BD0791" w:rsidRPr="00BD0791" w:rsidRDefault="00397035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815210,0</w:t>
            </w:r>
          </w:p>
        </w:tc>
      </w:tr>
      <w:tr w:rsidR="00BD0791" w:rsidRPr="00BD0791" w:rsidTr="00131B53">
        <w:trPr>
          <w:trHeight w:val="562"/>
        </w:trPr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843" w:type="dxa"/>
          </w:tcPr>
          <w:p w:rsidR="00BD0791" w:rsidRPr="00BD0791" w:rsidRDefault="00397035" w:rsidP="00397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952039,0</w:t>
            </w:r>
          </w:p>
        </w:tc>
        <w:tc>
          <w:tcPr>
            <w:tcW w:w="1559" w:type="dxa"/>
          </w:tcPr>
          <w:p w:rsidR="00BD0791" w:rsidRPr="00BD0791" w:rsidRDefault="00397035" w:rsidP="00BD0791">
            <w:pPr>
              <w:jc w:val="center"/>
              <w:rPr>
                <w:bCs/>
              </w:rPr>
            </w:pPr>
            <w:r>
              <w:t>998003,1</w:t>
            </w:r>
          </w:p>
        </w:tc>
        <w:tc>
          <w:tcPr>
            <w:tcW w:w="1656" w:type="dxa"/>
          </w:tcPr>
          <w:p w:rsidR="00BD0791" w:rsidRPr="00BD0791" w:rsidRDefault="00397035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1950042,1</w:t>
            </w:r>
          </w:p>
        </w:tc>
      </w:tr>
      <w:tr w:rsidR="00BD0791" w:rsidRPr="00BD0791" w:rsidTr="00131B53">
        <w:tc>
          <w:tcPr>
            <w:tcW w:w="794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управл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 образования</w:t>
            </w: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jc w:val="center"/>
            </w:pPr>
            <w:r w:rsidRPr="00BD0791">
              <w:t>11753,1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jc w:val="center"/>
            </w:pPr>
            <w:r w:rsidRPr="00BD0791">
              <w:t>11570,4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23323,5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11753,1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11570,4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23323,5</w:t>
            </w:r>
          </w:p>
        </w:tc>
      </w:tr>
      <w:tr w:rsidR="00BD0791" w:rsidRPr="00BD0791" w:rsidTr="00131B53">
        <w:tc>
          <w:tcPr>
            <w:tcW w:w="794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43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услуги 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распределительно-логистического</w:t>
            </w:r>
            <w:proofErr w:type="spell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 поставку прод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вольственных товаров для муниципальных образовательных организаций</w:t>
            </w: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2966,0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2966,0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5932,0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2936,3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2936,3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5872,6</w:t>
            </w:r>
          </w:p>
        </w:tc>
      </w:tr>
      <w:tr w:rsidR="00BD0791" w:rsidRPr="00BD0791" w:rsidTr="00131B53">
        <w:tc>
          <w:tcPr>
            <w:tcW w:w="794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3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муниципальных учреждений дошкольного образования</w:t>
            </w: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jc w:val="center"/>
            </w:pPr>
            <w:r w:rsidRPr="00BD0791">
              <w:t>562397,3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jc w:val="center"/>
            </w:pPr>
            <w:r w:rsidRPr="00BD0791">
              <w:t>581954,2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1144351,5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134010,7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134010,7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268021,4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428386,6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447943,5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876330,1</w:t>
            </w:r>
          </w:p>
        </w:tc>
      </w:tr>
      <w:tr w:rsidR="00BD0791" w:rsidRPr="00BD0791" w:rsidTr="00131B53">
        <w:trPr>
          <w:trHeight w:val="208"/>
        </w:trPr>
        <w:tc>
          <w:tcPr>
            <w:tcW w:w="794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3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учреждений 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чального общего, основного общего, сре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</w:t>
            </w: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jc w:val="center"/>
            </w:pPr>
            <w:r w:rsidRPr="00BD0791">
              <w:t>738485,5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jc w:val="center"/>
            </w:pPr>
            <w:r w:rsidRPr="00BD0791">
              <w:t>764892,9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1503378,4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217769,4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217769,6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435539,0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520716,1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547123,3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1067839,4</w:t>
            </w:r>
          </w:p>
        </w:tc>
      </w:tr>
      <w:tr w:rsidR="00BD0791" w:rsidRPr="00BD0791" w:rsidTr="00131B53">
        <w:trPr>
          <w:trHeight w:val="244"/>
        </w:trPr>
        <w:tc>
          <w:tcPr>
            <w:tcW w:w="794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3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учреждений 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jc w:val="center"/>
            </w:pPr>
            <w:r w:rsidRPr="00BD0791">
              <w:t>20431,4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jc w:val="center"/>
            </w:pPr>
            <w:r w:rsidRPr="00BD0791">
              <w:t>19903,0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40334,4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jc w:val="center"/>
            </w:pPr>
            <w:r w:rsidRPr="00BD0791">
              <w:t>20431,4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jc w:val="center"/>
            </w:pPr>
            <w:r w:rsidRPr="00BD0791">
              <w:t>19903,0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40334,4</w:t>
            </w:r>
          </w:p>
        </w:tc>
      </w:tr>
      <w:tr w:rsidR="00BD0791" w:rsidRPr="00BD0791" w:rsidTr="00131B53">
        <w:tc>
          <w:tcPr>
            <w:tcW w:w="794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3" w:type="dxa"/>
            <w:vMerge w:val="restart"/>
          </w:tcPr>
          <w:p w:rsidR="00BD0791" w:rsidRPr="00BD0791" w:rsidRDefault="00BD0791" w:rsidP="00BD0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функционирования и обеспечения системы персонифицированн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 финансирования дополнительного обр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jc w:val="center"/>
            </w:pPr>
            <w:r w:rsidRPr="00BD0791">
              <w:t>23709,9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jc w:val="center"/>
            </w:pPr>
            <w:r w:rsidRPr="00BD0791">
              <w:t>24222,4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47932,3</w:t>
            </w:r>
          </w:p>
        </w:tc>
      </w:tr>
      <w:tr w:rsidR="00BD0791" w:rsidRPr="00BD0791" w:rsidTr="00131B53">
        <w:tc>
          <w:tcPr>
            <w:tcW w:w="794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43" w:type="dxa"/>
          </w:tcPr>
          <w:p w:rsidR="00BD0791" w:rsidRPr="00BD0791" w:rsidRDefault="00BD0791" w:rsidP="00BD0791">
            <w:pPr>
              <w:jc w:val="center"/>
            </w:pPr>
            <w:r w:rsidRPr="00BD0791">
              <w:t>23709,9</w:t>
            </w:r>
          </w:p>
        </w:tc>
        <w:tc>
          <w:tcPr>
            <w:tcW w:w="1559" w:type="dxa"/>
          </w:tcPr>
          <w:p w:rsidR="00BD0791" w:rsidRPr="00BD0791" w:rsidRDefault="00BD0791" w:rsidP="00BD0791">
            <w:pPr>
              <w:jc w:val="center"/>
            </w:pPr>
            <w:r w:rsidRPr="00BD0791">
              <w:t>24222,4</w:t>
            </w:r>
          </w:p>
        </w:tc>
        <w:tc>
          <w:tcPr>
            <w:tcW w:w="1656" w:type="dxa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47932,3</w:t>
            </w:r>
          </w:p>
        </w:tc>
      </w:tr>
    </w:tbl>
    <w:p w:rsidR="00CF2A28" w:rsidRPr="00BD0791" w:rsidRDefault="00CF2A28" w:rsidP="00CF2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0791"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</w:p>
    <w:p w:rsidR="00CF2A28" w:rsidRPr="00BD0791" w:rsidRDefault="00CF2A28" w:rsidP="00CF2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0791"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</w:p>
    <w:p w:rsidR="00CF2A28" w:rsidRPr="00BD0791" w:rsidRDefault="00CF2A28" w:rsidP="00CF2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567"/>
        <w:gridCol w:w="2410"/>
        <w:gridCol w:w="851"/>
        <w:gridCol w:w="2551"/>
        <w:gridCol w:w="992"/>
        <w:gridCol w:w="2268"/>
        <w:gridCol w:w="2268"/>
        <w:gridCol w:w="1559"/>
        <w:gridCol w:w="1276"/>
      </w:tblGrid>
      <w:tr w:rsidR="00CF2A28" w:rsidRPr="00BD0791" w:rsidTr="006D1E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 методологич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Показатели, 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пользуемые в фо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Метод сбора информ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ции, индекс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отчётности &lt;5&gt;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венный за сбор да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End"/>
          </w:p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 пок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зателю  &lt;6&gt;</w:t>
            </w:r>
          </w:p>
        </w:tc>
      </w:tr>
      <w:tr w:rsidR="00CF2A28" w:rsidRPr="00BD0791" w:rsidTr="00431E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A28" w:rsidRPr="00BD0791" w:rsidRDefault="00CF2A28" w:rsidP="00CF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2A26" w:rsidRPr="00BD0791" w:rsidTr="00431EE7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B82A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B82A2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B82A2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B82A2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B82A2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B82A2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D5218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B82A2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26" w:rsidRPr="00BD0791" w:rsidRDefault="00B82A26" w:rsidP="00B82A2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A28" w:rsidRPr="00F5357B" w:rsidRDefault="00CF2A28" w:rsidP="00CF2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DE" w:rsidRDefault="004C41DE" w:rsidP="00772BDE">
      <w:pPr>
        <w:jc w:val="center"/>
        <w:sectPr w:rsidR="004C41DE" w:rsidSect="0042114C">
          <w:pgSz w:w="16839" w:h="11907" w:code="9"/>
          <w:pgMar w:top="1276" w:right="567" w:bottom="993" w:left="1701" w:header="720" w:footer="720" w:gutter="0"/>
          <w:cols w:space="720"/>
          <w:docGrid w:linePitch="360"/>
        </w:sectPr>
      </w:pPr>
    </w:p>
    <w:p w:rsidR="006D1E25" w:rsidRDefault="003D79F2" w:rsidP="00577D51">
      <w:pPr>
        <w:ind w:left="4956"/>
        <w:jc w:val="right"/>
      </w:pPr>
      <w:r>
        <w:lastRenderedPageBreak/>
        <w:t xml:space="preserve">   Приложение </w:t>
      </w:r>
      <w:r w:rsidR="00146DDB">
        <w:t>7</w:t>
      </w:r>
      <w:r>
        <w:t xml:space="preserve"> </w:t>
      </w:r>
    </w:p>
    <w:p w:rsidR="003D79F2" w:rsidRDefault="003D79F2" w:rsidP="00577D51">
      <w:pPr>
        <w:ind w:left="4956" w:firstLine="708"/>
        <w:jc w:val="right"/>
      </w:pPr>
      <w:r>
        <w:t>к муниципальной программе</w:t>
      </w:r>
    </w:p>
    <w:p w:rsidR="003D79F2" w:rsidRDefault="003D79F2" w:rsidP="00772BDE">
      <w:pPr>
        <w:jc w:val="center"/>
      </w:pPr>
    </w:p>
    <w:p w:rsidR="006D1E25" w:rsidRDefault="006D1E25" w:rsidP="00772BDE">
      <w:pPr>
        <w:jc w:val="center"/>
      </w:pPr>
    </w:p>
    <w:p w:rsidR="006D1E25" w:rsidRPr="00F5357B" w:rsidRDefault="006D1E25" w:rsidP="006D1E25">
      <w:pPr>
        <w:jc w:val="center"/>
      </w:pPr>
    </w:p>
    <w:p w:rsidR="006D1E25" w:rsidRPr="00BD0791" w:rsidRDefault="006D1E25" w:rsidP="006D1E25">
      <w:pPr>
        <w:jc w:val="center"/>
      </w:pPr>
      <w:r w:rsidRPr="00BD0791">
        <w:rPr>
          <w:b/>
        </w:rPr>
        <w:t>ПАСПОРТ</w:t>
      </w:r>
    </w:p>
    <w:p w:rsidR="006D1E25" w:rsidRPr="00BD0791" w:rsidRDefault="006D1E25" w:rsidP="006D1E25">
      <w:pPr>
        <w:jc w:val="center"/>
      </w:pPr>
      <w:r w:rsidRPr="00BD0791">
        <w:rPr>
          <w:b/>
        </w:rPr>
        <w:t>комплекса процессных мероприятий</w:t>
      </w:r>
    </w:p>
    <w:p w:rsidR="006D1E25" w:rsidRPr="00BD0791" w:rsidRDefault="006D1E25" w:rsidP="006D1E25">
      <w:pPr>
        <w:jc w:val="center"/>
        <w:rPr>
          <w:b/>
        </w:rPr>
      </w:pPr>
      <w:r w:rsidRPr="00BD0791">
        <w:rPr>
          <w:b/>
        </w:rPr>
        <w:t xml:space="preserve"> «Обеспечение предоставления мер социальной поддержки» </w:t>
      </w:r>
    </w:p>
    <w:p w:rsidR="006D1E25" w:rsidRPr="00BD0791" w:rsidRDefault="006D1E25" w:rsidP="006D1E25">
      <w:pPr>
        <w:jc w:val="both"/>
      </w:pPr>
    </w:p>
    <w:p w:rsidR="006D1E25" w:rsidRPr="00BD0791" w:rsidRDefault="006D1E25" w:rsidP="00577D51">
      <w:pPr>
        <w:jc w:val="center"/>
      </w:pPr>
      <w:r w:rsidRPr="00BD0791">
        <w:t>1. Основные положения</w:t>
      </w:r>
    </w:p>
    <w:tbl>
      <w:tblPr>
        <w:tblStyle w:val="a4"/>
        <w:tblW w:w="5000" w:type="pct"/>
        <w:jc w:val="center"/>
        <w:tblLook w:val="04A0"/>
      </w:tblPr>
      <w:tblGrid>
        <w:gridCol w:w="7796"/>
        <w:gridCol w:w="6991"/>
      </w:tblGrid>
      <w:tr w:rsidR="00B27808" w:rsidRPr="00BD0791" w:rsidTr="00BD0791">
        <w:trPr>
          <w:jc w:val="center"/>
        </w:trPr>
        <w:tc>
          <w:tcPr>
            <w:tcW w:w="2636" w:type="pct"/>
          </w:tcPr>
          <w:p w:rsidR="00B27808" w:rsidRPr="00BD0791" w:rsidRDefault="00B27808" w:rsidP="00577D51">
            <w:pPr>
              <w:jc w:val="center"/>
            </w:pPr>
            <w:r w:rsidRPr="00BD0791">
              <w:t>Ответственное структурное подразделение, орган</w:t>
            </w:r>
          </w:p>
        </w:tc>
        <w:tc>
          <w:tcPr>
            <w:tcW w:w="2364" w:type="pct"/>
          </w:tcPr>
          <w:p w:rsidR="00B27808" w:rsidRPr="00BD0791" w:rsidRDefault="00B27808" w:rsidP="00577D51">
            <w:pPr>
              <w:jc w:val="center"/>
            </w:pPr>
            <w:r w:rsidRPr="00BD0791">
              <w:t>Управление образования администрации Великоустюгского м</w:t>
            </w:r>
            <w:r w:rsidRPr="00BD0791">
              <w:t>у</w:t>
            </w:r>
            <w:r w:rsidRPr="00BD0791">
              <w:t>ниципального округа</w:t>
            </w:r>
          </w:p>
        </w:tc>
      </w:tr>
      <w:tr w:rsidR="00B27808" w:rsidRPr="00BD0791" w:rsidTr="00BD0791">
        <w:trPr>
          <w:jc w:val="center"/>
        </w:trPr>
        <w:tc>
          <w:tcPr>
            <w:tcW w:w="2636" w:type="pct"/>
          </w:tcPr>
          <w:p w:rsidR="00B27808" w:rsidRPr="00BD0791" w:rsidRDefault="00B27808" w:rsidP="00577D51">
            <w:pPr>
              <w:jc w:val="center"/>
            </w:pPr>
            <w:r w:rsidRPr="00BD0791">
              <w:t>Исполнитель мероприятий</w:t>
            </w:r>
          </w:p>
        </w:tc>
        <w:tc>
          <w:tcPr>
            <w:tcW w:w="2364" w:type="pct"/>
          </w:tcPr>
          <w:p w:rsidR="00B27808" w:rsidRPr="00BD0791" w:rsidRDefault="00B27808" w:rsidP="00577D51">
            <w:pPr>
              <w:jc w:val="center"/>
            </w:pPr>
            <w:r w:rsidRPr="00BD0791">
              <w:t>-</w:t>
            </w:r>
          </w:p>
        </w:tc>
      </w:tr>
      <w:tr w:rsidR="00B27808" w:rsidTr="00BD0791">
        <w:trPr>
          <w:jc w:val="center"/>
        </w:trPr>
        <w:tc>
          <w:tcPr>
            <w:tcW w:w="2636" w:type="pct"/>
          </w:tcPr>
          <w:p w:rsidR="00B27808" w:rsidRPr="00BD0791" w:rsidRDefault="00B27808" w:rsidP="00577D51">
            <w:pPr>
              <w:jc w:val="center"/>
            </w:pPr>
            <w:r w:rsidRPr="00BD0791">
              <w:t>Период реализации</w:t>
            </w:r>
          </w:p>
        </w:tc>
        <w:tc>
          <w:tcPr>
            <w:tcW w:w="2364" w:type="pct"/>
          </w:tcPr>
          <w:p w:rsidR="00B27808" w:rsidRDefault="00B27808" w:rsidP="00577D51">
            <w:pPr>
              <w:jc w:val="center"/>
            </w:pPr>
            <w:r w:rsidRPr="00BD0791">
              <w:t>2025-2026 годы</w:t>
            </w:r>
          </w:p>
        </w:tc>
      </w:tr>
    </w:tbl>
    <w:p w:rsidR="00B27808" w:rsidRPr="00F5357B" w:rsidRDefault="00B27808" w:rsidP="006D1E25">
      <w:pPr>
        <w:jc w:val="center"/>
      </w:pPr>
    </w:p>
    <w:p w:rsidR="006D1E25" w:rsidRPr="00BD0791" w:rsidRDefault="006D1E25" w:rsidP="006D1E25">
      <w:pPr>
        <w:jc w:val="center"/>
      </w:pPr>
      <w:r w:rsidRPr="00BD0791">
        <w:t>2. Показатели комплекса процессных мероприятий</w:t>
      </w:r>
    </w:p>
    <w:p w:rsidR="006D1E25" w:rsidRPr="00BD0791" w:rsidRDefault="006D1E25" w:rsidP="006D1E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488"/>
        <w:gridCol w:w="1372"/>
        <w:gridCol w:w="1144"/>
        <w:gridCol w:w="700"/>
        <w:gridCol w:w="761"/>
        <w:gridCol w:w="761"/>
        <w:gridCol w:w="2599"/>
        <w:gridCol w:w="1689"/>
        <w:gridCol w:w="1714"/>
      </w:tblGrid>
      <w:tr w:rsidR="006D1E25" w:rsidRPr="00BD0791" w:rsidTr="005A4780">
        <w:tc>
          <w:tcPr>
            <w:tcW w:w="0" w:type="auto"/>
            <w:vMerge w:val="restart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0" w:type="auto"/>
            <w:gridSpan w:val="2"/>
          </w:tcPr>
          <w:p w:rsidR="006D1E25" w:rsidRPr="00BD0791" w:rsidRDefault="006D1E25" w:rsidP="005A4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0" w:type="auto"/>
            <w:gridSpan w:val="2"/>
          </w:tcPr>
          <w:p w:rsidR="006D1E25" w:rsidRPr="00BD0791" w:rsidRDefault="006D1E25" w:rsidP="005A4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0" w:type="auto"/>
            <w:vMerge w:val="restart"/>
          </w:tcPr>
          <w:p w:rsidR="006D1E25" w:rsidRPr="00BD0791" w:rsidRDefault="006D1E25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Структурные подра</w:t>
            </w:r>
            <w:r w:rsidRPr="00BD0791">
              <w:t>з</w:t>
            </w:r>
            <w:r w:rsidRPr="00BD0791">
              <w:t>деления</w:t>
            </w:r>
          </w:p>
          <w:p w:rsidR="006D1E25" w:rsidRPr="00BD0791" w:rsidRDefault="006D1E25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и органы, ответстве</w:t>
            </w:r>
            <w:r w:rsidRPr="00BD0791">
              <w:t>н</w:t>
            </w:r>
            <w:r w:rsidRPr="00BD0791">
              <w:t>ные за достижение п</w:t>
            </w:r>
            <w:r w:rsidRPr="00BD0791">
              <w:t>о</w:t>
            </w:r>
            <w:r w:rsidRPr="00BD0791">
              <w:t>казателя</w:t>
            </w:r>
          </w:p>
        </w:tc>
        <w:tc>
          <w:tcPr>
            <w:tcW w:w="0" w:type="auto"/>
            <w:vMerge w:val="restart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</w:p>
          <w:p w:rsidR="006D1E25" w:rsidRPr="00BD0791" w:rsidRDefault="006D1E25" w:rsidP="005A4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программы </w:t>
            </w:r>
          </w:p>
        </w:tc>
        <w:tc>
          <w:tcPr>
            <w:tcW w:w="0" w:type="auto"/>
            <w:vMerge w:val="restart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Связь с пок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зателями </w:t>
            </w:r>
          </w:p>
          <w:p w:rsidR="006D1E25" w:rsidRPr="00BD0791" w:rsidRDefault="006D1E25" w:rsidP="005A4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программы </w:t>
            </w:r>
          </w:p>
        </w:tc>
      </w:tr>
      <w:tr w:rsidR="00B27808" w:rsidRPr="00BD0791" w:rsidTr="005A4780">
        <w:tc>
          <w:tcPr>
            <w:tcW w:w="0" w:type="auto"/>
            <w:vMerge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B27808" w:rsidRPr="00BD0791" w:rsidRDefault="005A4780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B27808" w:rsidRPr="00BD0791" w:rsidRDefault="005A4780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08" w:rsidRPr="00BD0791" w:rsidTr="005A4780"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27808" w:rsidRPr="00BD0791" w:rsidRDefault="005A4780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27808" w:rsidRPr="00BD0791" w:rsidRDefault="005A4780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27808" w:rsidRPr="00BD0791" w:rsidRDefault="005A4780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27808" w:rsidRPr="00BD0791" w:rsidRDefault="00B27808" w:rsidP="005A4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780" w:rsidRPr="00BD0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E25" w:rsidRPr="00BD0791" w:rsidTr="005A4780">
        <w:tc>
          <w:tcPr>
            <w:tcW w:w="0" w:type="auto"/>
            <w:gridSpan w:val="10"/>
          </w:tcPr>
          <w:p w:rsidR="006D1E25" w:rsidRPr="00BD0791" w:rsidRDefault="00CE5731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веса граждан, получивших меры социальной поддержки на уровне 100 процентов ежегодно</w:t>
            </w:r>
          </w:p>
        </w:tc>
      </w:tr>
      <w:tr w:rsidR="00B27808" w:rsidRPr="005A4780" w:rsidTr="005A4780">
        <w:tc>
          <w:tcPr>
            <w:tcW w:w="0" w:type="auto"/>
          </w:tcPr>
          <w:p w:rsidR="00B27808" w:rsidRPr="00BD0791" w:rsidRDefault="00B27808" w:rsidP="00CE57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7808" w:rsidRPr="00BD0791" w:rsidRDefault="00B27808" w:rsidP="00CE57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/>
                <w:sz w:val="24"/>
                <w:szCs w:val="24"/>
              </w:rPr>
              <w:t>Удельный вес граждан, пол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чивших меры социальной по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д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держки, от общего числа гра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ж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дан, обратившихся за их пр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доставлением и имеющих на них право в соответствии с действующим законодательс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/>
                <w:sz w:val="24"/>
                <w:szCs w:val="24"/>
              </w:rPr>
              <w:t>вом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 администрации Великоустюгского 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7808" w:rsidRPr="00BD0791" w:rsidRDefault="00B27808" w:rsidP="00222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1E25" w:rsidRPr="00D37654" w:rsidRDefault="006D1E25" w:rsidP="006D1E25">
      <w:pPr>
        <w:autoSpaceDE w:val="0"/>
        <w:autoSpaceDN w:val="0"/>
        <w:adjustRightInd w:val="0"/>
        <w:ind w:firstLine="540"/>
        <w:jc w:val="both"/>
        <w:rPr>
          <w:highlight w:val="green"/>
        </w:rPr>
      </w:pPr>
    </w:p>
    <w:p w:rsidR="006D1E25" w:rsidRPr="00D37654" w:rsidRDefault="006D1E25" w:rsidP="006D1E25">
      <w:pPr>
        <w:autoSpaceDE w:val="0"/>
        <w:autoSpaceDN w:val="0"/>
        <w:adjustRightInd w:val="0"/>
        <w:ind w:firstLine="540"/>
        <w:jc w:val="both"/>
        <w:rPr>
          <w:highlight w:val="green"/>
        </w:rPr>
      </w:pPr>
    </w:p>
    <w:p w:rsidR="00BD0791" w:rsidRDefault="00BD0791" w:rsidP="006D1E25">
      <w:pPr>
        <w:jc w:val="center"/>
      </w:pPr>
    </w:p>
    <w:p w:rsidR="006D1E25" w:rsidRPr="00BD0791" w:rsidRDefault="006D1E25" w:rsidP="006D1E25">
      <w:pPr>
        <w:jc w:val="center"/>
      </w:pPr>
      <w:r w:rsidRPr="00BD0791">
        <w:t>3. Перечень мероприятий (результатов) комплекса процессных мероприятий</w:t>
      </w:r>
    </w:p>
    <w:p w:rsidR="006D1E25" w:rsidRPr="00BD0791" w:rsidRDefault="006D1E25" w:rsidP="006D1E25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953"/>
        <w:gridCol w:w="180"/>
        <w:gridCol w:w="1162"/>
        <w:gridCol w:w="251"/>
        <w:gridCol w:w="1248"/>
        <w:gridCol w:w="2499"/>
        <w:gridCol w:w="1254"/>
        <w:gridCol w:w="1103"/>
        <w:gridCol w:w="680"/>
        <w:gridCol w:w="751"/>
        <w:gridCol w:w="757"/>
        <w:gridCol w:w="2419"/>
      </w:tblGrid>
      <w:tr w:rsidR="00BD0791" w:rsidRPr="00BD0791" w:rsidTr="00C37F5D">
        <w:tc>
          <w:tcPr>
            <w:tcW w:w="179" w:type="pct"/>
            <w:vMerge w:val="restart"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№ </w:t>
            </w:r>
            <w:proofErr w:type="spellStart"/>
            <w:proofErr w:type="gramStart"/>
            <w:r w:rsidRPr="00BD0791">
              <w:t>п</w:t>
            </w:r>
            <w:proofErr w:type="spellEnd"/>
            <w:proofErr w:type="gramEnd"/>
            <w:r w:rsidRPr="00BD0791">
              <w:t>/</w:t>
            </w:r>
            <w:proofErr w:type="spellStart"/>
            <w:r w:rsidRPr="00BD0791">
              <w:t>п</w:t>
            </w:r>
            <w:proofErr w:type="spellEnd"/>
          </w:p>
        </w:tc>
        <w:tc>
          <w:tcPr>
            <w:tcW w:w="660" w:type="pct"/>
            <w:vMerge w:val="restart"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Наименование 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задачи, 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мероприятия 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(результата)</w:t>
            </w:r>
          </w:p>
        </w:tc>
        <w:tc>
          <w:tcPr>
            <w:tcW w:w="454" w:type="pct"/>
            <w:gridSpan w:val="2"/>
            <w:vMerge w:val="restart"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Сроки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 реализ</w:t>
            </w:r>
            <w:r w:rsidRPr="00BD0791">
              <w:t>а</w:t>
            </w:r>
            <w:r w:rsidRPr="00BD0791">
              <w:t>ции</w:t>
            </w:r>
          </w:p>
        </w:tc>
        <w:tc>
          <w:tcPr>
            <w:tcW w:w="507" w:type="pct"/>
            <w:gridSpan w:val="2"/>
            <w:vMerge w:val="restart"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 xml:space="preserve">Тип 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меропри</w:t>
            </w:r>
            <w:r w:rsidRPr="00BD0791">
              <w:t>я</w:t>
            </w:r>
            <w:r w:rsidRPr="00BD0791">
              <w:t xml:space="preserve">тия 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(результ</w:t>
            </w:r>
            <w:r w:rsidRPr="00BD0791">
              <w:t>а</w:t>
            </w:r>
            <w:r w:rsidRPr="00BD0791">
              <w:t>та)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pct"/>
            <w:vMerge w:val="restart"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Характеристика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4" w:type="pct"/>
            <w:vMerge w:val="restart"/>
          </w:tcPr>
          <w:p w:rsidR="00BD0791" w:rsidRPr="00BD0791" w:rsidRDefault="00BD0791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измер</w:t>
            </w:r>
            <w:r w:rsidRPr="00BD0791">
              <w:t>е</w:t>
            </w:r>
            <w:r w:rsidRPr="00BD0791">
              <w:t xml:space="preserve">ния 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(по ОКЕИ)</w:t>
            </w:r>
          </w:p>
        </w:tc>
        <w:tc>
          <w:tcPr>
            <w:tcW w:w="603" w:type="pct"/>
            <w:gridSpan w:val="2"/>
          </w:tcPr>
          <w:p w:rsidR="00BD0791" w:rsidRPr="00BD0791" w:rsidRDefault="00BD0791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510" w:type="pct"/>
            <w:gridSpan w:val="2"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Значение меропри</w:t>
            </w:r>
            <w:r w:rsidRPr="00BD0791">
              <w:t>я</w:t>
            </w:r>
            <w:r w:rsidRPr="00BD0791">
              <w:t>тия (резул</w:t>
            </w:r>
            <w:r w:rsidRPr="00BD0791">
              <w:t>ь</w:t>
            </w:r>
            <w:r w:rsidRPr="00BD0791">
              <w:t>тата) по г</w:t>
            </w:r>
            <w:r w:rsidRPr="00BD0791">
              <w:t>о</w:t>
            </w:r>
            <w:r w:rsidRPr="00BD0791">
              <w:t>дам</w:t>
            </w:r>
          </w:p>
        </w:tc>
        <w:tc>
          <w:tcPr>
            <w:tcW w:w="818" w:type="pct"/>
            <w:vMerge w:val="restart"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Связь с показ</w:t>
            </w:r>
            <w:r w:rsidRPr="00BD0791">
              <w:t>а</w:t>
            </w:r>
            <w:r w:rsidRPr="00BD0791">
              <w:t>телем</w:t>
            </w:r>
          </w:p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</w:p>
        </w:tc>
      </w:tr>
      <w:tr w:rsidR="00BD0791" w:rsidRPr="00BD0791" w:rsidTr="00C37F5D">
        <w:tc>
          <w:tcPr>
            <w:tcW w:w="179" w:type="pct"/>
            <w:vMerge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" w:type="pct"/>
            <w:vMerge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4" w:type="pct"/>
            <w:gridSpan w:val="2"/>
            <w:vMerge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gridSpan w:val="2"/>
            <w:vMerge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pct"/>
            <w:vMerge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" w:type="pct"/>
            <w:vMerge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3" w:type="pct"/>
          </w:tcPr>
          <w:p w:rsidR="00BD0791" w:rsidRPr="00BD0791" w:rsidRDefault="00BD0791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30" w:type="pct"/>
          </w:tcPr>
          <w:p w:rsidR="00BD0791" w:rsidRPr="00BD0791" w:rsidRDefault="00BD0791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4" w:type="pct"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center"/>
            </w:pPr>
            <w:r w:rsidRPr="00BD0791">
              <w:t>2025 год</w:t>
            </w:r>
          </w:p>
        </w:tc>
        <w:tc>
          <w:tcPr>
            <w:tcW w:w="256" w:type="pct"/>
          </w:tcPr>
          <w:p w:rsidR="00BD0791" w:rsidRPr="00BD0791" w:rsidRDefault="00BD0791" w:rsidP="005A4780">
            <w:pPr>
              <w:autoSpaceDE w:val="0"/>
              <w:autoSpaceDN w:val="0"/>
              <w:adjustRightInd w:val="0"/>
              <w:jc w:val="center"/>
            </w:pPr>
            <w:r w:rsidRPr="00BD0791">
              <w:t>2026 год</w:t>
            </w:r>
          </w:p>
        </w:tc>
        <w:tc>
          <w:tcPr>
            <w:tcW w:w="818" w:type="pct"/>
            <w:vMerge/>
          </w:tcPr>
          <w:p w:rsidR="00BD0791" w:rsidRPr="00BD0791" w:rsidRDefault="00BD0791" w:rsidP="002226D1">
            <w:pPr>
              <w:autoSpaceDE w:val="0"/>
              <w:autoSpaceDN w:val="0"/>
              <w:adjustRightInd w:val="0"/>
              <w:jc w:val="both"/>
            </w:pPr>
          </w:p>
        </w:tc>
      </w:tr>
      <w:tr w:rsidR="00BD0791" w:rsidRPr="00BD0791" w:rsidTr="00C37F5D">
        <w:tc>
          <w:tcPr>
            <w:tcW w:w="179" w:type="pct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1</w:t>
            </w:r>
          </w:p>
        </w:tc>
        <w:tc>
          <w:tcPr>
            <w:tcW w:w="660" w:type="pct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2</w:t>
            </w:r>
          </w:p>
        </w:tc>
        <w:tc>
          <w:tcPr>
            <w:tcW w:w="454" w:type="pct"/>
            <w:gridSpan w:val="2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3</w:t>
            </w:r>
          </w:p>
        </w:tc>
        <w:tc>
          <w:tcPr>
            <w:tcW w:w="507" w:type="pct"/>
            <w:gridSpan w:val="2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4</w:t>
            </w:r>
          </w:p>
        </w:tc>
        <w:tc>
          <w:tcPr>
            <w:tcW w:w="845" w:type="pct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5</w:t>
            </w:r>
          </w:p>
        </w:tc>
        <w:tc>
          <w:tcPr>
            <w:tcW w:w="424" w:type="pct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6</w:t>
            </w:r>
          </w:p>
        </w:tc>
        <w:tc>
          <w:tcPr>
            <w:tcW w:w="373" w:type="pct"/>
            <w:vAlign w:val="center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" w:type="pct"/>
            <w:vAlign w:val="center"/>
          </w:tcPr>
          <w:p w:rsidR="00BD0791" w:rsidRPr="00BD0791" w:rsidRDefault="00BD0791" w:rsidP="00BD0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9</w:t>
            </w:r>
          </w:p>
        </w:tc>
        <w:tc>
          <w:tcPr>
            <w:tcW w:w="256" w:type="pct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10</w:t>
            </w:r>
          </w:p>
        </w:tc>
        <w:tc>
          <w:tcPr>
            <w:tcW w:w="818" w:type="pct"/>
            <w:vAlign w:val="center"/>
          </w:tcPr>
          <w:p w:rsidR="00BD0791" w:rsidRPr="00BD0791" w:rsidRDefault="00BD0791" w:rsidP="00BD0791">
            <w:pPr>
              <w:autoSpaceDE w:val="0"/>
              <w:autoSpaceDN w:val="0"/>
              <w:adjustRightInd w:val="0"/>
              <w:jc w:val="center"/>
            </w:pPr>
            <w:r w:rsidRPr="00BD0791">
              <w:t>11</w:t>
            </w:r>
          </w:p>
        </w:tc>
      </w:tr>
      <w:tr w:rsidR="00CE5731" w:rsidRPr="00BD0791" w:rsidTr="00C37F5D">
        <w:tc>
          <w:tcPr>
            <w:tcW w:w="5000" w:type="pct"/>
            <w:gridSpan w:val="13"/>
          </w:tcPr>
          <w:p w:rsidR="00CE5731" w:rsidRPr="00BD0791" w:rsidRDefault="00CE5731" w:rsidP="002226D1">
            <w:pPr>
              <w:autoSpaceDE w:val="0"/>
              <w:autoSpaceDN w:val="0"/>
              <w:adjustRightInd w:val="0"/>
              <w:jc w:val="both"/>
            </w:pPr>
            <w:r w:rsidRPr="00BD0791">
              <w:t>Сохранение удельного веса граждан, получивших меры социальной поддержки на уровне 100 процентов ежегодно</w:t>
            </w:r>
          </w:p>
        </w:tc>
      </w:tr>
      <w:tr w:rsidR="00C37F5D" w:rsidRPr="00BD0791" w:rsidTr="00C37F5D">
        <w:tc>
          <w:tcPr>
            <w:tcW w:w="179" w:type="pct"/>
          </w:tcPr>
          <w:p w:rsidR="00654EB3" w:rsidRPr="00BD0791" w:rsidRDefault="00E567FF" w:rsidP="002226D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21" w:type="pct"/>
            <w:gridSpan w:val="2"/>
          </w:tcPr>
          <w:p w:rsidR="00654EB3" w:rsidRPr="00BD0791" w:rsidRDefault="00654EB3" w:rsidP="00C364DF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пр</w:t>
            </w:r>
            <w:r w:rsidRPr="00BD0791">
              <w:t>е</w:t>
            </w:r>
            <w:r w:rsidRPr="00BD0791">
              <w:t>доставление мер социальной по</w:t>
            </w:r>
            <w:r w:rsidRPr="00BD0791">
              <w:t>д</w:t>
            </w:r>
            <w:r w:rsidRPr="00BD0791">
              <w:t>держки в орган</w:t>
            </w:r>
            <w:r w:rsidRPr="00BD0791">
              <w:t>и</w:t>
            </w:r>
            <w:r w:rsidRPr="00BD0791">
              <w:t>зациях о</w:t>
            </w:r>
            <w:r w:rsidRPr="00BD0791">
              <w:t>б</w:t>
            </w:r>
            <w:r w:rsidRPr="00BD0791">
              <w:t>щего образов</w:t>
            </w:r>
            <w:r w:rsidRPr="00BD0791">
              <w:t>а</w:t>
            </w:r>
            <w:r w:rsidRPr="00BD0791">
              <w:t>ния за счет су</w:t>
            </w:r>
            <w:r w:rsidRPr="00BD0791">
              <w:t>б</w:t>
            </w:r>
            <w:r w:rsidRPr="00BD0791">
              <w:t>венции из областного бю</w:t>
            </w:r>
            <w:r w:rsidRPr="00BD0791">
              <w:t>д</w:t>
            </w:r>
            <w:r w:rsidRPr="00BD0791">
              <w:t>жета</w:t>
            </w:r>
          </w:p>
        </w:tc>
        <w:tc>
          <w:tcPr>
            <w:tcW w:w="478" w:type="pct"/>
            <w:gridSpan w:val="2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2025-2026 гг.</w:t>
            </w:r>
          </w:p>
        </w:tc>
        <w:tc>
          <w:tcPr>
            <w:tcW w:w="422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Иное</w:t>
            </w:r>
          </w:p>
        </w:tc>
        <w:tc>
          <w:tcPr>
            <w:tcW w:w="845" w:type="pct"/>
          </w:tcPr>
          <w:p w:rsidR="00654EB3" w:rsidRPr="00BD0791" w:rsidRDefault="00654EB3" w:rsidP="00124C3C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мер социальной поддер</w:t>
            </w:r>
            <w:r w:rsidRPr="00BD0791">
              <w:t>ж</w:t>
            </w:r>
            <w:r w:rsidRPr="00BD0791">
              <w:t>ки отдельных катег</w:t>
            </w:r>
            <w:r w:rsidRPr="00BD0791">
              <w:t>о</w:t>
            </w:r>
            <w:r w:rsidRPr="00BD0791">
              <w:t xml:space="preserve">рий граждан в целях реализации права на образование - </w:t>
            </w:r>
            <w:proofErr w:type="gramStart"/>
            <w:r w:rsidRPr="00BD0791">
              <w:t>об</w:t>
            </w:r>
            <w:r w:rsidRPr="00BD0791">
              <w:t>у</w:t>
            </w:r>
            <w:r w:rsidRPr="00BD0791">
              <w:t>чающимся</w:t>
            </w:r>
            <w:proofErr w:type="gramEnd"/>
            <w:r w:rsidRPr="00BD0791">
              <w:t xml:space="preserve"> из мал</w:t>
            </w:r>
            <w:r w:rsidRPr="00BD0791">
              <w:t>о</w:t>
            </w:r>
            <w:r w:rsidRPr="00BD0791">
              <w:t>имущих, многоде</w:t>
            </w:r>
            <w:r w:rsidRPr="00BD0791">
              <w:t>т</w:t>
            </w:r>
            <w:r w:rsidRPr="00BD0791">
              <w:t>ных семей, а также с</w:t>
            </w:r>
            <w:r w:rsidRPr="00BD0791">
              <w:t>о</w:t>
            </w:r>
            <w:r w:rsidRPr="00BD0791">
              <w:t>стоящих на учете в противотуберкуле</w:t>
            </w:r>
            <w:r w:rsidRPr="00BD0791">
              <w:t>з</w:t>
            </w:r>
            <w:r w:rsidRPr="00BD0791">
              <w:t>ном диспа</w:t>
            </w:r>
            <w:r w:rsidRPr="00BD0791">
              <w:t>н</w:t>
            </w:r>
            <w:r w:rsidRPr="00BD0791">
              <w:t>сере.</w:t>
            </w:r>
          </w:p>
        </w:tc>
        <w:tc>
          <w:tcPr>
            <w:tcW w:w="424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процент</w:t>
            </w:r>
          </w:p>
        </w:tc>
        <w:tc>
          <w:tcPr>
            <w:tcW w:w="373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30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4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56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818" w:type="pct"/>
            <w:vMerge w:val="restart"/>
          </w:tcPr>
          <w:p w:rsidR="00654EB3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Удельный вес гра</w:t>
            </w:r>
            <w:r w:rsidRPr="00BD0791">
              <w:t>ж</w:t>
            </w:r>
            <w:r w:rsidRPr="00BD0791">
              <w:t>дан, получивших м</w:t>
            </w:r>
            <w:r w:rsidRPr="00BD0791">
              <w:t>е</w:t>
            </w:r>
            <w:r w:rsidRPr="00BD0791">
              <w:t>ры социальной по</w:t>
            </w:r>
            <w:r w:rsidRPr="00BD0791">
              <w:t>д</w:t>
            </w:r>
            <w:r w:rsidRPr="00BD0791">
              <w:t>держки, от о</w:t>
            </w:r>
            <w:r w:rsidRPr="00BD0791">
              <w:t>б</w:t>
            </w:r>
            <w:r w:rsidRPr="00BD0791">
              <w:t>щего числа граждан, обр</w:t>
            </w:r>
            <w:r w:rsidRPr="00BD0791">
              <w:t>а</w:t>
            </w:r>
            <w:r w:rsidRPr="00BD0791">
              <w:t>тившихся за их пр</w:t>
            </w:r>
            <w:r w:rsidRPr="00BD0791">
              <w:t>е</w:t>
            </w:r>
            <w:r w:rsidRPr="00BD0791">
              <w:t>доставлением и имеющих на них право  в соответс</w:t>
            </w:r>
            <w:r w:rsidRPr="00BD0791">
              <w:t>т</w:t>
            </w:r>
            <w:r w:rsidRPr="00BD0791">
              <w:t>вии  с действующим законодательством/ охват детей начал</w:t>
            </w:r>
            <w:r w:rsidRPr="00BD0791">
              <w:t>ь</w:t>
            </w:r>
            <w:r w:rsidRPr="00BD0791">
              <w:t>ным общим, осно</w:t>
            </w:r>
            <w:r w:rsidRPr="00BD0791">
              <w:t>в</w:t>
            </w:r>
            <w:r w:rsidRPr="00BD0791">
              <w:t>ным общим и сре</w:t>
            </w:r>
            <w:r w:rsidRPr="00BD0791">
              <w:t>д</w:t>
            </w:r>
            <w:r w:rsidRPr="00BD0791">
              <w:t>ним общим образ</w:t>
            </w:r>
            <w:r w:rsidRPr="00BD0791">
              <w:t>о</w:t>
            </w:r>
            <w:r w:rsidRPr="00BD0791">
              <w:t>ванием в общей чи</w:t>
            </w:r>
            <w:r w:rsidRPr="00BD0791">
              <w:t>с</w:t>
            </w:r>
            <w:r w:rsidRPr="00BD0791">
              <w:t>ленности обуча</w:t>
            </w:r>
            <w:r w:rsidRPr="00BD0791">
              <w:t>ю</w:t>
            </w:r>
            <w:r w:rsidRPr="00BD0791">
              <w:t>щихся общеобраз</w:t>
            </w:r>
            <w:r w:rsidRPr="00BD0791">
              <w:t>о</w:t>
            </w:r>
            <w:r w:rsidRPr="00BD0791">
              <w:t>вательных организ</w:t>
            </w:r>
            <w:r w:rsidRPr="00BD0791">
              <w:t>а</w:t>
            </w:r>
            <w:r w:rsidRPr="00BD0791">
              <w:t>ций</w:t>
            </w:r>
          </w:p>
        </w:tc>
      </w:tr>
      <w:tr w:rsidR="00C37F5D" w:rsidRPr="00BD0791" w:rsidTr="00C37F5D">
        <w:tc>
          <w:tcPr>
            <w:tcW w:w="179" w:type="pct"/>
          </w:tcPr>
          <w:p w:rsidR="00654EB3" w:rsidRPr="00BD0791" w:rsidRDefault="00E567FF" w:rsidP="002226D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21" w:type="pct"/>
            <w:gridSpan w:val="2"/>
          </w:tcPr>
          <w:p w:rsidR="00654EB3" w:rsidRPr="00BD0791" w:rsidRDefault="00654EB3" w:rsidP="004363C4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Обеспечена м</w:t>
            </w:r>
            <w:r w:rsidRPr="00BD0791">
              <w:t>у</w:t>
            </w:r>
            <w:r w:rsidRPr="00BD0791">
              <w:t>ниципальная по</w:t>
            </w:r>
            <w:r w:rsidRPr="00BD0791">
              <w:t>д</w:t>
            </w:r>
            <w:r w:rsidRPr="00BD0791">
              <w:t>держка педагог</w:t>
            </w:r>
            <w:r w:rsidRPr="00BD0791">
              <w:t>и</w:t>
            </w:r>
            <w:r w:rsidRPr="00BD0791">
              <w:t>ческих работн</w:t>
            </w:r>
            <w:r w:rsidRPr="00BD0791">
              <w:t>и</w:t>
            </w:r>
            <w:r w:rsidRPr="00BD0791">
              <w:t>ков (уч</w:t>
            </w:r>
            <w:r w:rsidRPr="00BD0791">
              <w:t>и</w:t>
            </w:r>
            <w:r w:rsidRPr="00BD0791">
              <w:t>телей) за наём жилого п</w:t>
            </w:r>
            <w:r w:rsidRPr="00BD0791">
              <w:t>о</w:t>
            </w:r>
            <w:r w:rsidRPr="00BD0791">
              <w:t xml:space="preserve">мещения  </w:t>
            </w:r>
          </w:p>
        </w:tc>
        <w:tc>
          <w:tcPr>
            <w:tcW w:w="478" w:type="pct"/>
            <w:gridSpan w:val="2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2025-2026 гг.</w:t>
            </w:r>
          </w:p>
        </w:tc>
        <w:tc>
          <w:tcPr>
            <w:tcW w:w="422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Выплаты физич</w:t>
            </w:r>
            <w:r w:rsidRPr="00BD0791">
              <w:t>е</w:t>
            </w:r>
            <w:r w:rsidRPr="00BD0791">
              <w:t>ским л</w:t>
            </w:r>
            <w:r w:rsidRPr="00BD0791">
              <w:t>и</w:t>
            </w:r>
            <w:r w:rsidRPr="00BD0791">
              <w:t>цам</w:t>
            </w:r>
          </w:p>
        </w:tc>
        <w:tc>
          <w:tcPr>
            <w:tcW w:w="845" w:type="pct"/>
          </w:tcPr>
          <w:p w:rsidR="00654EB3" w:rsidRPr="00BD0791" w:rsidRDefault="00654EB3" w:rsidP="004363C4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мер социальной поддер</w:t>
            </w:r>
            <w:r w:rsidRPr="00BD0791">
              <w:t>ж</w:t>
            </w:r>
            <w:r w:rsidRPr="00BD0791">
              <w:t>ки педагогическим р</w:t>
            </w:r>
            <w:r w:rsidRPr="00BD0791">
              <w:t>а</w:t>
            </w:r>
            <w:r w:rsidRPr="00BD0791">
              <w:t xml:space="preserve">ботникам согласно </w:t>
            </w:r>
            <w:bookmarkStart w:id="8" w:name="_Hlk181728006"/>
            <w:r w:rsidRPr="00BD0791">
              <w:t>приложению 1 к ко</w:t>
            </w:r>
            <w:r w:rsidRPr="00BD0791">
              <w:t>м</w:t>
            </w:r>
            <w:r w:rsidRPr="00BD0791">
              <w:t>плексу пр</w:t>
            </w:r>
            <w:r w:rsidRPr="00BD0791">
              <w:t>о</w:t>
            </w:r>
            <w:r w:rsidRPr="00BD0791">
              <w:t>цессных мероприятий «Обе</w:t>
            </w:r>
            <w:r w:rsidRPr="00BD0791">
              <w:t>с</w:t>
            </w:r>
            <w:r w:rsidRPr="00BD0791">
              <w:t>печение предоставл</w:t>
            </w:r>
            <w:r w:rsidRPr="00BD0791">
              <w:t>е</w:t>
            </w:r>
            <w:r w:rsidRPr="00BD0791">
              <w:t>ния мер социальной по</w:t>
            </w:r>
            <w:r w:rsidRPr="00BD0791">
              <w:t>д</w:t>
            </w:r>
            <w:r w:rsidRPr="00BD0791">
              <w:t>держки»</w:t>
            </w:r>
            <w:bookmarkEnd w:id="8"/>
          </w:p>
        </w:tc>
        <w:tc>
          <w:tcPr>
            <w:tcW w:w="424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процент</w:t>
            </w:r>
          </w:p>
        </w:tc>
        <w:tc>
          <w:tcPr>
            <w:tcW w:w="373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30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4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56" w:type="pct"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818" w:type="pct"/>
            <w:vMerge/>
          </w:tcPr>
          <w:p w:rsidR="00654EB3" w:rsidRPr="00BD0791" w:rsidRDefault="00654EB3" w:rsidP="006F1E25">
            <w:pPr>
              <w:autoSpaceDE w:val="0"/>
              <w:autoSpaceDN w:val="0"/>
              <w:adjustRightInd w:val="0"/>
              <w:jc w:val="both"/>
            </w:pPr>
          </w:p>
        </w:tc>
      </w:tr>
      <w:tr w:rsidR="00E567FF" w:rsidRPr="00BD0791" w:rsidTr="00C37F5D">
        <w:tc>
          <w:tcPr>
            <w:tcW w:w="179" w:type="pct"/>
          </w:tcPr>
          <w:p w:rsidR="00E567FF" w:rsidRDefault="00C37F5D" w:rsidP="002226D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721" w:type="pct"/>
            <w:gridSpan w:val="2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пр</w:t>
            </w:r>
            <w:r w:rsidRPr="00BD0791">
              <w:t>е</w:t>
            </w:r>
            <w:r w:rsidRPr="00BD0791">
              <w:t>доставление ко</w:t>
            </w:r>
            <w:r w:rsidRPr="00BD0791">
              <w:t>м</w:t>
            </w:r>
            <w:r w:rsidRPr="00BD0791">
              <w:t>пенсации тран</w:t>
            </w:r>
            <w:r w:rsidRPr="00BD0791">
              <w:t>с</w:t>
            </w:r>
            <w:r w:rsidRPr="00BD0791">
              <w:t>портных расходов на пригородные маршруты педаг</w:t>
            </w:r>
            <w:r w:rsidRPr="00BD0791">
              <w:t>о</w:t>
            </w:r>
            <w:r w:rsidRPr="00BD0791">
              <w:t>гическим рабо</w:t>
            </w:r>
            <w:r w:rsidRPr="00BD0791">
              <w:t>т</w:t>
            </w:r>
            <w:r w:rsidRPr="00BD0791">
              <w:t>никам до места р</w:t>
            </w:r>
            <w:r w:rsidRPr="00BD0791">
              <w:t>а</w:t>
            </w:r>
            <w:r w:rsidRPr="00BD0791">
              <w:t>боты</w:t>
            </w:r>
          </w:p>
        </w:tc>
        <w:tc>
          <w:tcPr>
            <w:tcW w:w="478" w:type="pct"/>
            <w:gridSpan w:val="2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2025-2026 гг.</w:t>
            </w:r>
          </w:p>
        </w:tc>
        <w:tc>
          <w:tcPr>
            <w:tcW w:w="422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Выплаты физич</w:t>
            </w:r>
            <w:r w:rsidRPr="00BD0791">
              <w:t>е</w:t>
            </w:r>
            <w:r w:rsidRPr="00BD0791">
              <w:t>ским л</w:t>
            </w:r>
            <w:r w:rsidRPr="00BD0791">
              <w:t>и</w:t>
            </w:r>
            <w:r w:rsidRPr="00BD0791">
              <w:t>цам</w:t>
            </w:r>
          </w:p>
        </w:tc>
        <w:tc>
          <w:tcPr>
            <w:tcW w:w="845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мер социальной поддер</w:t>
            </w:r>
            <w:r w:rsidRPr="00BD0791">
              <w:t>ж</w:t>
            </w:r>
            <w:r w:rsidRPr="00BD0791">
              <w:t>ки педагогическим р</w:t>
            </w:r>
            <w:r w:rsidRPr="00BD0791">
              <w:t>а</w:t>
            </w:r>
            <w:r w:rsidRPr="00BD0791">
              <w:t>ботникам согласно приложению 3 к ко</w:t>
            </w:r>
            <w:r w:rsidRPr="00BD0791">
              <w:t>м</w:t>
            </w:r>
            <w:r w:rsidRPr="00BD0791">
              <w:t>плексу пр</w:t>
            </w:r>
            <w:r w:rsidRPr="00BD0791">
              <w:t>о</w:t>
            </w:r>
            <w:r w:rsidRPr="00BD0791">
              <w:t>цессных мероприятий «Обе</w:t>
            </w:r>
            <w:r w:rsidRPr="00BD0791">
              <w:t>с</w:t>
            </w:r>
            <w:r w:rsidRPr="00BD0791">
              <w:t>печение предоставл</w:t>
            </w:r>
            <w:r w:rsidRPr="00BD0791">
              <w:t>е</w:t>
            </w:r>
            <w:r w:rsidRPr="00BD0791">
              <w:t>ния мер социальной по</w:t>
            </w:r>
            <w:r w:rsidRPr="00BD0791">
              <w:t>д</w:t>
            </w:r>
            <w:r w:rsidRPr="00BD0791">
              <w:t>держки»</w:t>
            </w:r>
          </w:p>
        </w:tc>
        <w:tc>
          <w:tcPr>
            <w:tcW w:w="424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процент</w:t>
            </w:r>
          </w:p>
        </w:tc>
        <w:tc>
          <w:tcPr>
            <w:tcW w:w="373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30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4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56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818" w:type="pct"/>
            <w:vMerge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</w:p>
        </w:tc>
      </w:tr>
      <w:tr w:rsidR="00E567FF" w:rsidRPr="00BD0791" w:rsidTr="00C37F5D">
        <w:tc>
          <w:tcPr>
            <w:tcW w:w="179" w:type="pct"/>
          </w:tcPr>
          <w:p w:rsidR="00E567FF" w:rsidRDefault="00C37F5D" w:rsidP="002226D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721" w:type="pct"/>
            <w:gridSpan w:val="2"/>
          </w:tcPr>
          <w:p w:rsidR="00E567FF" w:rsidRPr="00BD0791" w:rsidRDefault="00C37F5D" w:rsidP="00C37F5D">
            <w:pPr>
              <w:autoSpaceDE w:val="0"/>
              <w:autoSpaceDN w:val="0"/>
              <w:adjustRightInd w:val="0"/>
              <w:jc w:val="both"/>
            </w:pPr>
            <w:r>
              <w:t>Обеспечено пр</w:t>
            </w:r>
            <w:r>
              <w:t>е</w:t>
            </w:r>
            <w:r>
              <w:t>доставление ко</w:t>
            </w:r>
            <w:r>
              <w:t>м</w:t>
            </w:r>
            <w:r>
              <w:t>пенсации тран</w:t>
            </w:r>
            <w:r>
              <w:t>с</w:t>
            </w:r>
            <w:r>
              <w:t>портных расходов родителям (з</w:t>
            </w:r>
            <w:r>
              <w:t>а</w:t>
            </w:r>
            <w:r>
              <w:t>конным предст</w:t>
            </w:r>
            <w:r>
              <w:t>а</w:t>
            </w:r>
            <w:r>
              <w:t>вителям) до места обучения детей</w:t>
            </w:r>
          </w:p>
        </w:tc>
        <w:tc>
          <w:tcPr>
            <w:tcW w:w="478" w:type="pct"/>
            <w:gridSpan w:val="2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2025-2026 гг.</w:t>
            </w:r>
          </w:p>
        </w:tc>
        <w:tc>
          <w:tcPr>
            <w:tcW w:w="422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Выплаты физич</w:t>
            </w:r>
            <w:r w:rsidRPr="00BD0791">
              <w:t>е</w:t>
            </w:r>
            <w:r w:rsidRPr="00BD0791">
              <w:t>ским л</w:t>
            </w:r>
            <w:r w:rsidRPr="00BD0791">
              <w:t>и</w:t>
            </w:r>
            <w:r w:rsidRPr="00BD0791">
              <w:t>цам</w:t>
            </w:r>
          </w:p>
        </w:tc>
        <w:tc>
          <w:tcPr>
            <w:tcW w:w="845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мер социальной поддер</w:t>
            </w:r>
            <w:r w:rsidRPr="00BD0791">
              <w:t>ж</w:t>
            </w:r>
            <w:r w:rsidRPr="00BD0791">
              <w:t xml:space="preserve">ки </w:t>
            </w:r>
            <w:r w:rsidR="00C37F5D">
              <w:t>родителям (зако</w:t>
            </w:r>
            <w:r w:rsidR="00C37F5D">
              <w:t>н</w:t>
            </w:r>
            <w:r w:rsidR="00C37F5D">
              <w:t>ным представителям) обучающихся</w:t>
            </w:r>
          </w:p>
        </w:tc>
        <w:tc>
          <w:tcPr>
            <w:tcW w:w="424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процент</w:t>
            </w:r>
          </w:p>
        </w:tc>
        <w:tc>
          <w:tcPr>
            <w:tcW w:w="373" w:type="pct"/>
          </w:tcPr>
          <w:p w:rsidR="00E567FF" w:rsidRPr="00BD0791" w:rsidRDefault="00C37F5D" w:rsidP="00C37F5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230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4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56" w:type="pct"/>
          </w:tcPr>
          <w:p w:rsidR="00E567FF" w:rsidRPr="00BD0791" w:rsidRDefault="00E567FF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818" w:type="pct"/>
            <w:vMerge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</w:p>
        </w:tc>
      </w:tr>
      <w:tr w:rsidR="00C37F5D" w:rsidRPr="00BD0791" w:rsidTr="00C37F5D">
        <w:tc>
          <w:tcPr>
            <w:tcW w:w="179" w:type="pct"/>
          </w:tcPr>
          <w:p w:rsidR="00E567FF" w:rsidRPr="00BD0791" w:rsidRDefault="00C37F5D" w:rsidP="002226D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21" w:type="pct"/>
            <w:gridSpan w:val="2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пр</w:t>
            </w:r>
            <w:r w:rsidRPr="00BD0791">
              <w:t>е</w:t>
            </w:r>
            <w:r w:rsidRPr="00BD0791">
              <w:t>доставление ед</w:t>
            </w:r>
            <w:r w:rsidRPr="00BD0791">
              <w:t>и</w:t>
            </w:r>
            <w:r w:rsidRPr="00BD0791">
              <w:t>новременного п</w:t>
            </w:r>
            <w:r w:rsidRPr="00BD0791">
              <w:t>о</w:t>
            </w:r>
            <w:r w:rsidRPr="00BD0791">
              <w:t>собия м</w:t>
            </w:r>
            <w:r w:rsidRPr="00BD0791">
              <w:t>о</w:t>
            </w:r>
            <w:r w:rsidRPr="00BD0791">
              <w:t>лодым специалистам на хозяйственное о</w:t>
            </w:r>
            <w:r w:rsidRPr="00BD0791">
              <w:t>б</w:t>
            </w:r>
            <w:r w:rsidRPr="00BD0791">
              <w:t>завед</w:t>
            </w:r>
            <w:r w:rsidRPr="00BD0791">
              <w:t>е</w:t>
            </w:r>
            <w:r w:rsidRPr="00BD0791">
              <w:t>ние</w:t>
            </w:r>
          </w:p>
        </w:tc>
        <w:tc>
          <w:tcPr>
            <w:tcW w:w="478" w:type="pct"/>
            <w:gridSpan w:val="2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2025-2026 гг.</w:t>
            </w:r>
          </w:p>
        </w:tc>
        <w:tc>
          <w:tcPr>
            <w:tcW w:w="422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Выплаты физич</w:t>
            </w:r>
            <w:r w:rsidRPr="00BD0791">
              <w:t>е</w:t>
            </w:r>
            <w:r w:rsidRPr="00BD0791">
              <w:t>ским л</w:t>
            </w:r>
            <w:r w:rsidRPr="00BD0791">
              <w:t>и</w:t>
            </w:r>
            <w:r w:rsidRPr="00BD0791">
              <w:t>цам</w:t>
            </w:r>
          </w:p>
        </w:tc>
        <w:tc>
          <w:tcPr>
            <w:tcW w:w="845" w:type="pct"/>
          </w:tcPr>
          <w:p w:rsidR="00E567FF" w:rsidRPr="00BD0791" w:rsidRDefault="00E567FF" w:rsidP="00654EB3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мер социальной поддер</w:t>
            </w:r>
            <w:r w:rsidRPr="00BD0791">
              <w:t>ж</w:t>
            </w:r>
            <w:r w:rsidRPr="00BD0791">
              <w:t>ки молодым специ</w:t>
            </w:r>
            <w:r w:rsidRPr="00BD0791">
              <w:t>а</w:t>
            </w:r>
            <w:r w:rsidRPr="00BD0791">
              <w:t>листам согласно пр</w:t>
            </w:r>
            <w:r w:rsidRPr="00BD0791">
              <w:t>и</w:t>
            </w:r>
            <w:r w:rsidRPr="00BD0791">
              <w:t>ложению 2 к ко</w:t>
            </w:r>
            <w:r w:rsidRPr="00BD0791">
              <w:t>м</w:t>
            </w:r>
            <w:r w:rsidRPr="00BD0791">
              <w:t>плексу процессных мероприятий «Обе</w:t>
            </w:r>
            <w:r w:rsidRPr="00BD0791">
              <w:t>с</w:t>
            </w:r>
            <w:r w:rsidRPr="00BD0791">
              <w:t>печение предоставл</w:t>
            </w:r>
            <w:r w:rsidRPr="00BD0791">
              <w:t>е</w:t>
            </w:r>
            <w:r w:rsidRPr="00BD0791">
              <w:t>ния мер социальной поддер</w:t>
            </w:r>
            <w:r w:rsidRPr="00BD0791">
              <w:t>ж</w:t>
            </w:r>
            <w:r w:rsidRPr="00BD0791">
              <w:t>ки»</w:t>
            </w:r>
          </w:p>
        </w:tc>
        <w:tc>
          <w:tcPr>
            <w:tcW w:w="424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процент</w:t>
            </w:r>
          </w:p>
        </w:tc>
        <w:tc>
          <w:tcPr>
            <w:tcW w:w="373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30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4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56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818" w:type="pct"/>
            <w:vMerge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</w:p>
        </w:tc>
      </w:tr>
      <w:tr w:rsidR="00C37F5D" w:rsidRPr="00D37654" w:rsidTr="00C37F5D">
        <w:tc>
          <w:tcPr>
            <w:tcW w:w="179" w:type="pct"/>
          </w:tcPr>
          <w:p w:rsidR="00E567FF" w:rsidRPr="00BD0791" w:rsidRDefault="00C37F5D" w:rsidP="002226D1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721" w:type="pct"/>
            <w:gridSpan w:val="2"/>
          </w:tcPr>
          <w:p w:rsidR="00E567FF" w:rsidRPr="00BD0791" w:rsidRDefault="00E567FF" w:rsidP="00654EB3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Обеспечена м</w:t>
            </w:r>
            <w:r w:rsidRPr="00BD0791">
              <w:t>у</w:t>
            </w:r>
            <w:r w:rsidRPr="00BD0791">
              <w:t>ниципальная по</w:t>
            </w:r>
            <w:r w:rsidRPr="00BD0791">
              <w:t>д</w:t>
            </w:r>
            <w:r w:rsidRPr="00BD0791">
              <w:t>держка по закре</w:t>
            </w:r>
            <w:r w:rsidRPr="00BD0791">
              <w:t>п</w:t>
            </w:r>
            <w:r w:rsidRPr="00BD0791">
              <w:t>лению педагог</w:t>
            </w:r>
            <w:r w:rsidRPr="00BD0791">
              <w:t>и</w:t>
            </w:r>
            <w:r w:rsidRPr="00BD0791">
              <w:t xml:space="preserve">ческих кадров в муниципальных </w:t>
            </w:r>
            <w:r w:rsidRPr="00BD0791">
              <w:lastRenderedPageBreak/>
              <w:t>о</w:t>
            </w:r>
            <w:r w:rsidRPr="00BD0791">
              <w:t>б</w:t>
            </w:r>
            <w:r w:rsidRPr="00BD0791">
              <w:t>разовательных  о</w:t>
            </w:r>
            <w:r w:rsidRPr="00BD0791">
              <w:t>р</w:t>
            </w:r>
            <w:r w:rsidRPr="00BD0791">
              <w:t>ганизациях в части выплат ст</w:t>
            </w:r>
            <w:r w:rsidRPr="00BD0791">
              <w:t>и</w:t>
            </w:r>
            <w:r w:rsidRPr="00BD0791">
              <w:t>пендий ст</w:t>
            </w:r>
            <w:r w:rsidRPr="00BD0791">
              <w:t>у</w:t>
            </w:r>
            <w:r w:rsidRPr="00BD0791">
              <w:t>дентам</w:t>
            </w:r>
          </w:p>
        </w:tc>
        <w:tc>
          <w:tcPr>
            <w:tcW w:w="478" w:type="pct"/>
            <w:gridSpan w:val="2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2025-2026 гг.</w:t>
            </w:r>
          </w:p>
        </w:tc>
        <w:tc>
          <w:tcPr>
            <w:tcW w:w="422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Выплаты физич</w:t>
            </w:r>
            <w:r w:rsidRPr="00BD0791">
              <w:t>е</w:t>
            </w:r>
            <w:r w:rsidRPr="00BD0791">
              <w:t>ским л</w:t>
            </w:r>
            <w:r w:rsidRPr="00BD0791">
              <w:t>и</w:t>
            </w:r>
            <w:r w:rsidRPr="00BD0791">
              <w:t>цам</w:t>
            </w:r>
          </w:p>
        </w:tc>
        <w:tc>
          <w:tcPr>
            <w:tcW w:w="845" w:type="pct"/>
          </w:tcPr>
          <w:p w:rsidR="00E567FF" w:rsidRPr="00BD0791" w:rsidRDefault="00E567FF" w:rsidP="00654EB3">
            <w:pPr>
              <w:autoSpaceDE w:val="0"/>
              <w:autoSpaceDN w:val="0"/>
              <w:adjustRightInd w:val="0"/>
              <w:jc w:val="both"/>
            </w:pPr>
            <w:r w:rsidRPr="00BD0791">
              <w:t>Предоставление мер социальной поддер</w:t>
            </w:r>
            <w:r w:rsidRPr="00BD0791">
              <w:t>ж</w:t>
            </w:r>
            <w:r w:rsidRPr="00BD0791">
              <w:t>ки педагогическим р</w:t>
            </w:r>
            <w:r w:rsidRPr="00BD0791">
              <w:t>а</w:t>
            </w:r>
            <w:r w:rsidRPr="00BD0791">
              <w:t>ботникам согласно приложению 4 к ко</w:t>
            </w:r>
            <w:r w:rsidRPr="00BD0791">
              <w:t>м</w:t>
            </w:r>
            <w:r w:rsidRPr="00BD0791">
              <w:t>плексу пр</w:t>
            </w:r>
            <w:r w:rsidRPr="00BD0791">
              <w:t>о</w:t>
            </w:r>
            <w:r w:rsidRPr="00BD0791">
              <w:t xml:space="preserve">цессных </w:t>
            </w:r>
            <w:r w:rsidRPr="00BD0791">
              <w:lastRenderedPageBreak/>
              <w:t>мероприятий «Обе</w:t>
            </w:r>
            <w:r w:rsidRPr="00BD0791">
              <w:t>с</w:t>
            </w:r>
            <w:r w:rsidRPr="00BD0791">
              <w:t>печение предоставл</w:t>
            </w:r>
            <w:r w:rsidRPr="00BD0791">
              <w:t>е</w:t>
            </w:r>
            <w:r w:rsidRPr="00BD0791">
              <w:t>ния мер социальной по</w:t>
            </w:r>
            <w:r w:rsidRPr="00BD0791">
              <w:t>д</w:t>
            </w:r>
            <w:r w:rsidRPr="00BD0791">
              <w:t>держки»</w:t>
            </w:r>
          </w:p>
        </w:tc>
        <w:tc>
          <w:tcPr>
            <w:tcW w:w="424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lastRenderedPageBreak/>
              <w:t>процент</w:t>
            </w:r>
          </w:p>
        </w:tc>
        <w:tc>
          <w:tcPr>
            <w:tcW w:w="373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30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2023</w:t>
            </w:r>
          </w:p>
        </w:tc>
        <w:tc>
          <w:tcPr>
            <w:tcW w:w="254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256" w:type="pct"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  <w:r w:rsidRPr="00BD0791">
              <w:t>100</w:t>
            </w:r>
          </w:p>
        </w:tc>
        <w:tc>
          <w:tcPr>
            <w:tcW w:w="818" w:type="pct"/>
            <w:vMerge/>
          </w:tcPr>
          <w:p w:rsidR="00E567FF" w:rsidRPr="00BD0791" w:rsidRDefault="00E567FF" w:rsidP="006F1E2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A6765" w:rsidRDefault="000A6765" w:rsidP="006D1E2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D0791" w:rsidRPr="00D37654" w:rsidRDefault="00BD0791" w:rsidP="006D1E2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D1E25" w:rsidRPr="00BD0791" w:rsidRDefault="006D1E25" w:rsidP="006D1E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0791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6D1E25" w:rsidRPr="00D37654" w:rsidRDefault="006D1E25" w:rsidP="006D1E2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7080"/>
        <w:gridCol w:w="2771"/>
        <w:gridCol w:w="1662"/>
        <w:gridCol w:w="1109"/>
        <w:gridCol w:w="1384"/>
      </w:tblGrid>
      <w:tr w:rsidR="00C13C9F" w:rsidRPr="00BD0791" w:rsidTr="00C37F5D">
        <w:tc>
          <w:tcPr>
            <w:tcW w:w="264" w:type="pct"/>
            <w:vMerge w:val="restart"/>
            <w:shd w:val="clear" w:color="auto" w:fill="auto"/>
          </w:tcPr>
          <w:p w:rsidR="00C13C9F" w:rsidRPr="00BD0791" w:rsidRDefault="00C13C9F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4" w:type="pct"/>
            <w:vMerge w:val="restart"/>
            <w:shd w:val="clear" w:color="auto" w:fill="auto"/>
          </w:tcPr>
          <w:p w:rsidR="00C13C9F" w:rsidRPr="00BD0791" w:rsidRDefault="00C13C9F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7" w:type="pct"/>
            <w:vMerge w:val="restart"/>
            <w:shd w:val="clear" w:color="auto" w:fill="auto"/>
          </w:tcPr>
          <w:p w:rsidR="00C13C9F" w:rsidRPr="00BD0791" w:rsidRDefault="00C13C9F" w:rsidP="002226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05" w:type="pct"/>
            <w:gridSpan w:val="3"/>
            <w:shd w:val="clear" w:color="auto" w:fill="auto"/>
            <w:vAlign w:val="center"/>
          </w:tcPr>
          <w:p w:rsidR="00C13C9F" w:rsidRPr="00BD0791" w:rsidRDefault="00C13C9F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565C86" w:rsidRPr="00BD0791" w:rsidTr="00C37F5D">
        <w:tc>
          <w:tcPr>
            <w:tcW w:w="264" w:type="pct"/>
            <w:vMerge/>
            <w:shd w:val="clear" w:color="auto" w:fill="auto"/>
          </w:tcPr>
          <w:p w:rsidR="00565C86" w:rsidRPr="00BD0791" w:rsidRDefault="00565C86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565C86" w:rsidRPr="00BD0791" w:rsidRDefault="00565C86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565C86" w:rsidRPr="00BD0791" w:rsidRDefault="00565C86" w:rsidP="002226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65C86" w:rsidRPr="00BD0791" w:rsidRDefault="00565C86" w:rsidP="002226D1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2025 год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65C86" w:rsidRPr="00BD0791" w:rsidRDefault="00565C86" w:rsidP="002226D1">
            <w:pPr>
              <w:jc w:val="center"/>
              <w:rPr>
                <w:bCs/>
              </w:rPr>
            </w:pPr>
            <w:r w:rsidRPr="00BD0791">
              <w:rPr>
                <w:bCs/>
              </w:rPr>
              <w:t>2026 год</w:t>
            </w:r>
          </w:p>
        </w:tc>
        <w:tc>
          <w:tcPr>
            <w:tcW w:w="468" w:type="pct"/>
            <w:shd w:val="clear" w:color="auto" w:fill="auto"/>
          </w:tcPr>
          <w:p w:rsidR="00565C86" w:rsidRPr="00BD0791" w:rsidRDefault="00565C86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070A4F" w:rsidRPr="00BD0791" w:rsidTr="00C37F5D">
        <w:tc>
          <w:tcPr>
            <w:tcW w:w="264" w:type="pct"/>
            <w:vMerge w:val="restar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 w:val="restar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070A4F" w:rsidRPr="00BD0791" w:rsidRDefault="00070A4F" w:rsidP="00C37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7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образования и подведо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организаций»</w:t>
            </w:r>
          </w:p>
        </w:tc>
        <w:tc>
          <w:tcPr>
            <w:tcW w:w="937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562" w:type="pct"/>
            <w:shd w:val="clear" w:color="auto" w:fill="auto"/>
          </w:tcPr>
          <w:p w:rsidR="00070A4F" w:rsidRPr="00BD0791" w:rsidRDefault="00C37F5D" w:rsidP="00070A4F">
            <w:pPr>
              <w:jc w:val="center"/>
              <w:rPr>
                <w:bCs/>
              </w:rPr>
            </w:pPr>
            <w:r>
              <w:t>35978,7</w:t>
            </w:r>
          </w:p>
        </w:tc>
        <w:tc>
          <w:tcPr>
            <w:tcW w:w="375" w:type="pct"/>
            <w:shd w:val="clear" w:color="auto" w:fill="auto"/>
          </w:tcPr>
          <w:p w:rsidR="00070A4F" w:rsidRPr="00BD0791" w:rsidRDefault="00C37F5D" w:rsidP="00070A4F">
            <w:pPr>
              <w:jc w:val="center"/>
              <w:rPr>
                <w:bCs/>
              </w:rPr>
            </w:pPr>
            <w:r>
              <w:t>35978,7</w:t>
            </w:r>
          </w:p>
        </w:tc>
        <w:tc>
          <w:tcPr>
            <w:tcW w:w="468" w:type="pct"/>
            <w:shd w:val="clear" w:color="auto" w:fill="auto"/>
          </w:tcPr>
          <w:p w:rsidR="00070A4F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71957,4</w:t>
            </w:r>
          </w:p>
        </w:tc>
      </w:tr>
      <w:tr w:rsidR="00070A4F" w:rsidRPr="00BD0791" w:rsidTr="00C37F5D">
        <w:tc>
          <w:tcPr>
            <w:tcW w:w="264" w:type="pct"/>
            <w:vMerge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62" w:type="pct"/>
            <w:shd w:val="clear" w:color="auto" w:fill="auto"/>
          </w:tcPr>
          <w:p w:rsidR="00070A4F" w:rsidRPr="00BD0791" w:rsidRDefault="00C37F5D" w:rsidP="00070A4F">
            <w:pPr>
              <w:jc w:val="center"/>
              <w:rPr>
                <w:bCs/>
              </w:rPr>
            </w:pPr>
            <w:r>
              <w:t>3221,3</w:t>
            </w:r>
          </w:p>
        </w:tc>
        <w:tc>
          <w:tcPr>
            <w:tcW w:w="375" w:type="pct"/>
            <w:shd w:val="clear" w:color="auto" w:fill="auto"/>
          </w:tcPr>
          <w:p w:rsidR="00070A4F" w:rsidRPr="00BD0791" w:rsidRDefault="00C37F5D" w:rsidP="00070A4F">
            <w:pPr>
              <w:jc w:val="center"/>
              <w:rPr>
                <w:bCs/>
              </w:rPr>
            </w:pPr>
            <w:r>
              <w:t>3221,3</w:t>
            </w:r>
          </w:p>
        </w:tc>
        <w:tc>
          <w:tcPr>
            <w:tcW w:w="468" w:type="pct"/>
            <w:shd w:val="clear" w:color="auto" w:fill="auto"/>
          </w:tcPr>
          <w:p w:rsidR="00070A4F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6442,6</w:t>
            </w:r>
          </w:p>
        </w:tc>
      </w:tr>
      <w:tr w:rsidR="00070A4F" w:rsidRPr="00BD0791" w:rsidTr="00C37F5D">
        <w:tc>
          <w:tcPr>
            <w:tcW w:w="264" w:type="pct"/>
            <w:vMerge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562" w:type="pct"/>
            <w:shd w:val="clear" w:color="auto" w:fill="auto"/>
          </w:tcPr>
          <w:p w:rsidR="00070A4F" w:rsidRPr="00BD0791" w:rsidRDefault="00C37F5D" w:rsidP="00070A4F">
            <w:pPr>
              <w:jc w:val="center"/>
              <w:rPr>
                <w:bCs/>
              </w:rPr>
            </w:pPr>
            <w:r>
              <w:t>32757,4</w:t>
            </w:r>
          </w:p>
        </w:tc>
        <w:tc>
          <w:tcPr>
            <w:tcW w:w="375" w:type="pct"/>
            <w:shd w:val="clear" w:color="auto" w:fill="auto"/>
          </w:tcPr>
          <w:p w:rsidR="00070A4F" w:rsidRPr="00BD0791" w:rsidRDefault="00C37F5D" w:rsidP="00070A4F">
            <w:pPr>
              <w:jc w:val="center"/>
              <w:rPr>
                <w:bCs/>
              </w:rPr>
            </w:pPr>
            <w:r>
              <w:t>32757,4</w:t>
            </w:r>
          </w:p>
        </w:tc>
        <w:tc>
          <w:tcPr>
            <w:tcW w:w="468" w:type="pct"/>
            <w:shd w:val="clear" w:color="auto" w:fill="auto"/>
          </w:tcPr>
          <w:p w:rsidR="00070A4F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65514,8</w:t>
            </w:r>
          </w:p>
        </w:tc>
      </w:tr>
      <w:tr w:rsidR="00070A4F" w:rsidRPr="00BD0791" w:rsidTr="00C37F5D">
        <w:tc>
          <w:tcPr>
            <w:tcW w:w="264" w:type="pct"/>
            <w:vMerge w:val="restart"/>
            <w:shd w:val="clear" w:color="auto" w:fill="auto"/>
          </w:tcPr>
          <w:p w:rsidR="00070A4F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pct"/>
            <w:vMerge w:val="restart"/>
            <w:shd w:val="clear" w:color="auto" w:fill="auto"/>
          </w:tcPr>
          <w:p w:rsidR="00070A4F" w:rsidRPr="00BD0791" w:rsidRDefault="00070A4F" w:rsidP="00070A4F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предоставление мер социальной поддержки в орган</w:t>
            </w:r>
            <w:r w:rsidRPr="00BD0791">
              <w:t>и</w:t>
            </w:r>
            <w:r w:rsidRPr="00BD0791">
              <w:t>зациях общего образования за счет субвенции из областного бюджета</w:t>
            </w:r>
          </w:p>
        </w:tc>
        <w:tc>
          <w:tcPr>
            <w:tcW w:w="937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562" w:type="pct"/>
            <w:shd w:val="clear" w:color="auto" w:fill="auto"/>
          </w:tcPr>
          <w:p w:rsidR="00070A4F" w:rsidRPr="00BD0791" w:rsidRDefault="00070A4F" w:rsidP="00070A4F">
            <w:pPr>
              <w:jc w:val="center"/>
            </w:pPr>
            <w:r w:rsidRPr="00BD0791">
              <w:t>32757,4</w:t>
            </w:r>
          </w:p>
        </w:tc>
        <w:tc>
          <w:tcPr>
            <w:tcW w:w="375" w:type="pct"/>
            <w:shd w:val="clear" w:color="auto" w:fill="auto"/>
          </w:tcPr>
          <w:p w:rsidR="00070A4F" w:rsidRPr="00BD0791" w:rsidRDefault="00070A4F" w:rsidP="00070A4F">
            <w:pPr>
              <w:jc w:val="center"/>
            </w:pPr>
            <w:r w:rsidRPr="00BD0791">
              <w:t>32757,4</w:t>
            </w:r>
          </w:p>
        </w:tc>
        <w:tc>
          <w:tcPr>
            <w:tcW w:w="468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65514,8</w:t>
            </w:r>
          </w:p>
        </w:tc>
      </w:tr>
      <w:tr w:rsidR="00070A4F" w:rsidRPr="00BD0791" w:rsidTr="00C37F5D">
        <w:tc>
          <w:tcPr>
            <w:tcW w:w="264" w:type="pct"/>
            <w:vMerge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562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32757,4</w:t>
            </w:r>
          </w:p>
        </w:tc>
        <w:tc>
          <w:tcPr>
            <w:tcW w:w="375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32757,4</w:t>
            </w:r>
          </w:p>
        </w:tc>
        <w:tc>
          <w:tcPr>
            <w:tcW w:w="468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65514,8</w:t>
            </w:r>
          </w:p>
        </w:tc>
      </w:tr>
      <w:tr w:rsidR="00070A4F" w:rsidRPr="00BD0791" w:rsidTr="00C37F5D">
        <w:tc>
          <w:tcPr>
            <w:tcW w:w="264" w:type="pct"/>
            <w:vMerge w:val="restart"/>
            <w:shd w:val="clear" w:color="auto" w:fill="auto"/>
          </w:tcPr>
          <w:p w:rsidR="00070A4F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4" w:type="pct"/>
            <w:vMerge w:val="restart"/>
            <w:shd w:val="clear" w:color="auto" w:fill="auto"/>
          </w:tcPr>
          <w:p w:rsidR="00070A4F" w:rsidRPr="00BD0791" w:rsidRDefault="00070A4F" w:rsidP="00070A4F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Обеспечена муниципальная поддержка педагогических работн</w:t>
            </w:r>
            <w:r w:rsidRPr="00BD0791">
              <w:t>и</w:t>
            </w:r>
            <w:r w:rsidRPr="00BD0791">
              <w:t xml:space="preserve">ков (учителей) за наём жилого помещения  </w:t>
            </w:r>
          </w:p>
          <w:p w:rsidR="00070A4F" w:rsidRPr="00BD0791" w:rsidRDefault="00070A4F" w:rsidP="00070A4F">
            <w:pPr>
              <w:autoSpaceDE w:val="0"/>
              <w:autoSpaceDN w:val="0"/>
              <w:adjustRightInd w:val="0"/>
              <w:jc w:val="both"/>
            </w:pPr>
            <w:r w:rsidRPr="00BD0791">
              <w:t xml:space="preserve"> </w:t>
            </w:r>
          </w:p>
        </w:tc>
        <w:tc>
          <w:tcPr>
            <w:tcW w:w="937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562" w:type="pct"/>
            <w:shd w:val="clear" w:color="auto" w:fill="auto"/>
          </w:tcPr>
          <w:p w:rsidR="00070A4F" w:rsidRPr="00BD0791" w:rsidRDefault="00070A4F" w:rsidP="00070A4F">
            <w:pPr>
              <w:jc w:val="center"/>
            </w:pPr>
            <w:r w:rsidRPr="00BD0791">
              <w:t>1800,0</w:t>
            </w:r>
          </w:p>
        </w:tc>
        <w:tc>
          <w:tcPr>
            <w:tcW w:w="375" w:type="pct"/>
            <w:shd w:val="clear" w:color="auto" w:fill="auto"/>
          </w:tcPr>
          <w:p w:rsidR="00070A4F" w:rsidRPr="00BD0791" w:rsidRDefault="00070A4F" w:rsidP="00070A4F">
            <w:pPr>
              <w:jc w:val="center"/>
            </w:pPr>
            <w:r w:rsidRPr="00BD0791">
              <w:t>1800,0</w:t>
            </w:r>
          </w:p>
        </w:tc>
        <w:tc>
          <w:tcPr>
            <w:tcW w:w="468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</w:tr>
      <w:tr w:rsidR="00070A4F" w:rsidRPr="00BD0791" w:rsidTr="00C37F5D">
        <w:tc>
          <w:tcPr>
            <w:tcW w:w="264" w:type="pct"/>
            <w:vMerge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62" w:type="pct"/>
            <w:shd w:val="clear" w:color="auto" w:fill="auto"/>
          </w:tcPr>
          <w:p w:rsidR="00070A4F" w:rsidRPr="00BD0791" w:rsidRDefault="00070A4F" w:rsidP="00070A4F">
            <w:pPr>
              <w:jc w:val="center"/>
            </w:pPr>
            <w:r w:rsidRPr="00BD0791">
              <w:t>1800,0</w:t>
            </w:r>
          </w:p>
        </w:tc>
        <w:tc>
          <w:tcPr>
            <w:tcW w:w="375" w:type="pct"/>
            <w:shd w:val="clear" w:color="auto" w:fill="auto"/>
          </w:tcPr>
          <w:p w:rsidR="00070A4F" w:rsidRPr="00BD0791" w:rsidRDefault="00070A4F" w:rsidP="00070A4F">
            <w:pPr>
              <w:jc w:val="center"/>
            </w:pPr>
            <w:r w:rsidRPr="00BD0791">
              <w:t>1800,0</w:t>
            </w:r>
          </w:p>
        </w:tc>
        <w:tc>
          <w:tcPr>
            <w:tcW w:w="468" w:type="pct"/>
            <w:shd w:val="clear" w:color="auto" w:fill="auto"/>
          </w:tcPr>
          <w:p w:rsidR="00070A4F" w:rsidRPr="00BD0791" w:rsidRDefault="00070A4F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</w:tr>
      <w:tr w:rsidR="00C37F5D" w:rsidRPr="00BD0791" w:rsidTr="00C37F5D">
        <w:tc>
          <w:tcPr>
            <w:tcW w:w="264" w:type="pct"/>
            <w:vMerge w:val="restar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4" w:type="pct"/>
            <w:vMerge w:val="restart"/>
            <w:shd w:val="clear" w:color="auto" w:fill="auto"/>
          </w:tcPr>
          <w:p w:rsidR="00C37F5D" w:rsidRPr="00BD0791" w:rsidRDefault="00C37F5D" w:rsidP="00C37F5D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Обеспечено предоставление компенсации тран</w:t>
            </w:r>
            <w:r w:rsidRPr="00BD0791">
              <w:t>с</w:t>
            </w:r>
            <w:r w:rsidRPr="00BD0791">
              <w:t>портных расходов на пригородные маршруты педагогическим работникам до места р</w:t>
            </w:r>
            <w:r w:rsidRPr="00BD0791">
              <w:t>а</w:t>
            </w:r>
            <w:r w:rsidRPr="00BD0791">
              <w:t>боты</w:t>
            </w:r>
          </w:p>
        </w:tc>
        <w:tc>
          <w:tcPr>
            <w:tcW w:w="937" w:type="pct"/>
            <w:shd w:val="clear" w:color="auto" w:fill="auto"/>
          </w:tcPr>
          <w:p w:rsidR="00C37F5D" w:rsidRPr="00BD0791" w:rsidRDefault="00C37F5D" w:rsidP="00C37F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562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>
              <w:t>420,0</w:t>
            </w:r>
          </w:p>
        </w:tc>
        <w:tc>
          <w:tcPr>
            <w:tcW w:w="375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>
              <w:t>420,0</w:t>
            </w:r>
          </w:p>
        </w:tc>
        <w:tc>
          <w:tcPr>
            <w:tcW w:w="468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C37F5D" w:rsidRPr="00BD0791" w:rsidTr="00C37F5D">
        <w:tc>
          <w:tcPr>
            <w:tcW w:w="264" w:type="pct"/>
            <w:vMerge/>
            <w:shd w:val="clear" w:color="auto" w:fill="auto"/>
          </w:tcPr>
          <w:p w:rsidR="00C37F5D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C37F5D" w:rsidRPr="00BD0791" w:rsidRDefault="00C37F5D" w:rsidP="00C37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7" w:type="pct"/>
            <w:shd w:val="clear" w:color="auto" w:fill="auto"/>
          </w:tcPr>
          <w:p w:rsidR="00C37F5D" w:rsidRPr="00BD0791" w:rsidRDefault="00C37F5D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62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>
              <w:t>420,0</w:t>
            </w:r>
          </w:p>
        </w:tc>
        <w:tc>
          <w:tcPr>
            <w:tcW w:w="375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>
              <w:t>420,0</w:t>
            </w:r>
          </w:p>
        </w:tc>
        <w:tc>
          <w:tcPr>
            <w:tcW w:w="468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C37F5D" w:rsidRPr="00BD0791" w:rsidTr="00C37F5D">
        <w:tc>
          <w:tcPr>
            <w:tcW w:w="264" w:type="pct"/>
            <w:vMerge w:val="restar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4" w:type="pct"/>
            <w:vMerge w:val="restart"/>
            <w:shd w:val="clear" w:color="auto" w:fill="auto"/>
          </w:tcPr>
          <w:p w:rsidR="00C37F5D" w:rsidRPr="00BD0791" w:rsidRDefault="00C37F5D" w:rsidP="00C37F5D">
            <w:pPr>
              <w:autoSpaceDE w:val="0"/>
              <w:autoSpaceDN w:val="0"/>
              <w:adjustRightInd w:val="0"/>
              <w:jc w:val="both"/>
            </w:pPr>
            <w:r>
              <w:t>Обеспечено предоставление компенсации тран</w:t>
            </w:r>
            <w:r>
              <w:t>с</w:t>
            </w:r>
            <w:r>
              <w:t>портных расходов родителям (законным предст</w:t>
            </w:r>
            <w:r>
              <w:t>а</w:t>
            </w:r>
            <w:r>
              <w:t>вителям) до места обучения детей</w:t>
            </w:r>
          </w:p>
        </w:tc>
        <w:tc>
          <w:tcPr>
            <w:tcW w:w="937" w:type="pct"/>
            <w:shd w:val="clear" w:color="auto" w:fill="auto"/>
          </w:tcPr>
          <w:p w:rsidR="00C37F5D" w:rsidRPr="00BD0791" w:rsidRDefault="00C37F5D" w:rsidP="00C37F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562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>
              <w:t>161,3</w:t>
            </w:r>
          </w:p>
        </w:tc>
        <w:tc>
          <w:tcPr>
            <w:tcW w:w="375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>
              <w:t>161,3</w:t>
            </w:r>
          </w:p>
        </w:tc>
        <w:tc>
          <w:tcPr>
            <w:tcW w:w="468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322,6</w:t>
            </w:r>
          </w:p>
        </w:tc>
      </w:tr>
      <w:tr w:rsidR="00C37F5D" w:rsidRPr="00BD0791" w:rsidTr="00C37F5D">
        <w:tc>
          <w:tcPr>
            <w:tcW w:w="264" w:type="pct"/>
            <w:vMerge/>
            <w:shd w:val="clear" w:color="auto" w:fill="auto"/>
          </w:tcPr>
          <w:p w:rsidR="00C37F5D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C37F5D" w:rsidRDefault="00C37F5D" w:rsidP="00C37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7" w:type="pct"/>
            <w:shd w:val="clear" w:color="auto" w:fill="auto"/>
          </w:tcPr>
          <w:p w:rsidR="00C37F5D" w:rsidRPr="00BD0791" w:rsidRDefault="00C37F5D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62" w:type="pct"/>
            <w:shd w:val="clear" w:color="auto" w:fill="auto"/>
          </w:tcPr>
          <w:p w:rsidR="00C37F5D" w:rsidRPr="00BD0791" w:rsidRDefault="00C37F5D" w:rsidP="00C37F5D">
            <w:pPr>
              <w:jc w:val="center"/>
            </w:pPr>
            <w:r>
              <w:t>161,3</w:t>
            </w:r>
          </w:p>
        </w:tc>
        <w:tc>
          <w:tcPr>
            <w:tcW w:w="375" w:type="pct"/>
            <w:shd w:val="clear" w:color="auto" w:fill="auto"/>
          </w:tcPr>
          <w:p w:rsidR="00C37F5D" w:rsidRPr="00BD0791" w:rsidRDefault="00C37F5D" w:rsidP="00C37F5D">
            <w:pPr>
              <w:jc w:val="center"/>
            </w:pPr>
            <w:r>
              <w:t>161,3</w:t>
            </w:r>
          </w:p>
        </w:tc>
        <w:tc>
          <w:tcPr>
            <w:tcW w:w="468" w:type="pct"/>
            <w:shd w:val="clear" w:color="auto" w:fill="auto"/>
          </w:tcPr>
          <w:p w:rsidR="00C37F5D" w:rsidRPr="00BD0791" w:rsidRDefault="00C37F5D" w:rsidP="00C37F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322,6</w:t>
            </w:r>
          </w:p>
        </w:tc>
      </w:tr>
      <w:tr w:rsidR="00C37F5D" w:rsidRPr="00BD0791" w:rsidTr="00C37F5D">
        <w:tc>
          <w:tcPr>
            <w:tcW w:w="264" w:type="pct"/>
            <w:vMerge w:val="restar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4" w:type="pct"/>
            <w:vMerge w:val="restart"/>
            <w:shd w:val="clear" w:color="auto" w:fill="auto"/>
          </w:tcPr>
          <w:p w:rsidR="00C37F5D" w:rsidRPr="00BD0791" w:rsidRDefault="00C37F5D" w:rsidP="00000123">
            <w:pPr>
              <w:autoSpaceDE w:val="0"/>
              <w:autoSpaceDN w:val="0"/>
              <w:adjustRightInd w:val="0"/>
            </w:pPr>
            <w:r w:rsidRPr="00BD0791">
              <w:t>Обеспечено предоставление единовременного пособия молодым специалистам на хозяйственное обзаведение</w:t>
            </w:r>
            <w:r w:rsidR="00000123">
              <w:t xml:space="preserve"> </w:t>
            </w:r>
            <w:r w:rsidRPr="00BD0791">
              <w:t>на хозяйственное о</w:t>
            </w:r>
            <w:r w:rsidRPr="00BD0791">
              <w:t>б</w:t>
            </w:r>
            <w:r w:rsidRPr="00BD0791">
              <w:t>заведение</w:t>
            </w:r>
          </w:p>
        </w:tc>
        <w:tc>
          <w:tcPr>
            <w:tcW w:w="937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562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 w:rsidRPr="00BD0791">
              <w:t>200,0</w:t>
            </w:r>
          </w:p>
        </w:tc>
        <w:tc>
          <w:tcPr>
            <w:tcW w:w="375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 w:rsidRPr="00BD0791">
              <w:t>200,0</w:t>
            </w:r>
          </w:p>
        </w:tc>
        <w:tc>
          <w:tcPr>
            <w:tcW w:w="468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37F5D" w:rsidRPr="00BD0791" w:rsidTr="00C37F5D">
        <w:tc>
          <w:tcPr>
            <w:tcW w:w="264" w:type="pct"/>
            <w:vMerge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62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 w:rsidRPr="00BD0791">
              <w:t>200,0</w:t>
            </w:r>
          </w:p>
        </w:tc>
        <w:tc>
          <w:tcPr>
            <w:tcW w:w="375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 w:rsidRPr="00BD0791">
              <w:t>200,0</w:t>
            </w:r>
          </w:p>
        </w:tc>
        <w:tc>
          <w:tcPr>
            <w:tcW w:w="468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37F5D" w:rsidRPr="00BD0791" w:rsidTr="00C37F5D">
        <w:tc>
          <w:tcPr>
            <w:tcW w:w="264" w:type="pct"/>
            <w:vMerge w:val="restart"/>
            <w:shd w:val="clear" w:color="auto" w:fill="auto"/>
          </w:tcPr>
          <w:p w:rsidR="00C37F5D" w:rsidRPr="00BD0791" w:rsidRDefault="00000123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4" w:type="pct"/>
            <w:vMerge w:val="restart"/>
            <w:shd w:val="clear" w:color="auto" w:fill="auto"/>
          </w:tcPr>
          <w:p w:rsidR="00C37F5D" w:rsidRPr="00BD0791" w:rsidRDefault="00C37F5D" w:rsidP="00070A4F">
            <w:pPr>
              <w:autoSpaceDE w:val="0"/>
              <w:autoSpaceDN w:val="0"/>
              <w:adjustRightInd w:val="0"/>
              <w:jc w:val="both"/>
            </w:pPr>
            <w:r w:rsidRPr="00BD0791">
              <w:t>Обеспечена муниципальная поддержка по закреплению педагог</w:t>
            </w:r>
            <w:r w:rsidRPr="00BD0791">
              <w:t>и</w:t>
            </w:r>
            <w:r w:rsidRPr="00BD0791">
              <w:t>ческих кадров в муниципальных образовательных  организациях в части выплат стипендий студентам</w:t>
            </w:r>
          </w:p>
        </w:tc>
        <w:tc>
          <w:tcPr>
            <w:tcW w:w="937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562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 w:rsidRPr="00BD0791">
              <w:t>640,0</w:t>
            </w:r>
          </w:p>
        </w:tc>
        <w:tc>
          <w:tcPr>
            <w:tcW w:w="375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 w:rsidRPr="00BD0791">
              <w:t>640,0</w:t>
            </w:r>
          </w:p>
        </w:tc>
        <w:tc>
          <w:tcPr>
            <w:tcW w:w="468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</w:tr>
      <w:tr w:rsidR="00C37F5D" w:rsidRPr="00070A4F" w:rsidTr="00C37F5D">
        <w:tc>
          <w:tcPr>
            <w:tcW w:w="264" w:type="pct"/>
            <w:vMerge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pct"/>
            <w:vMerge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62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 w:rsidRPr="00BD0791">
              <w:t>640,0</w:t>
            </w:r>
          </w:p>
        </w:tc>
        <w:tc>
          <w:tcPr>
            <w:tcW w:w="375" w:type="pct"/>
            <w:shd w:val="clear" w:color="auto" w:fill="auto"/>
          </w:tcPr>
          <w:p w:rsidR="00C37F5D" w:rsidRPr="00BD0791" w:rsidRDefault="00C37F5D" w:rsidP="00070A4F">
            <w:pPr>
              <w:jc w:val="center"/>
            </w:pPr>
            <w:r w:rsidRPr="00BD0791">
              <w:t>640,0</w:t>
            </w:r>
          </w:p>
        </w:tc>
        <w:tc>
          <w:tcPr>
            <w:tcW w:w="468" w:type="pct"/>
            <w:shd w:val="clear" w:color="auto" w:fill="auto"/>
          </w:tcPr>
          <w:p w:rsidR="00C37F5D" w:rsidRPr="00BD0791" w:rsidRDefault="00C37F5D" w:rsidP="00070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</w:tr>
    </w:tbl>
    <w:p w:rsidR="006D1E25" w:rsidRPr="00D37654" w:rsidRDefault="006D1E25" w:rsidP="006D1E2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D1E25" w:rsidRPr="00BD0791" w:rsidRDefault="006D1E25" w:rsidP="006D1E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0791"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</w:t>
      </w:r>
    </w:p>
    <w:p w:rsidR="006D1E25" w:rsidRPr="00BD0791" w:rsidRDefault="006D1E25" w:rsidP="006D1E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0791">
        <w:rPr>
          <w:rFonts w:ascii="Times New Roman" w:hAnsi="Times New Roman" w:cs="Times New Roman"/>
          <w:sz w:val="24"/>
          <w:szCs w:val="24"/>
        </w:rPr>
        <w:t xml:space="preserve">показателей комплекса процессных мероприятий </w:t>
      </w:r>
    </w:p>
    <w:p w:rsidR="006D1E25" w:rsidRPr="00BD0791" w:rsidRDefault="006D1E25" w:rsidP="006D1E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108" w:type="dxa"/>
        <w:tblLayout w:type="fixed"/>
        <w:tblLook w:val="0000"/>
      </w:tblPr>
      <w:tblGrid>
        <w:gridCol w:w="567"/>
        <w:gridCol w:w="2694"/>
        <w:gridCol w:w="850"/>
        <w:gridCol w:w="3119"/>
        <w:gridCol w:w="1134"/>
        <w:gridCol w:w="1843"/>
        <w:gridCol w:w="1842"/>
        <w:gridCol w:w="1276"/>
        <w:gridCol w:w="1418"/>
      </w:tblGrid>
      <w:tr w:rsidR="006D1E25" w:rsidRPr="00BD0791" w:rsidTr="006D1E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Алгоритм фо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 методолог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ческие поясн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 показателю &lt;3&gt;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Метод сбора 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ции, 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декс 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отчётн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сти &lt;5&gt;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венный за сбор да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End"/>
          </w:p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по показ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телю  &lt;6&gt;</w:t>
            </w:r>
          </w:p>
        </w:tc>
      </w:tr>
      <w:tr w:rsidR="006D1E25" w:rsidRPr="00BD0791" w:rsidTr="003D7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1E25" w:rsidRPr="00F5357B" w:rsidTr="003D79F2">
        <w:trPr>
          <w:trHeight w:val="1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25" w:rsidRPr="00BD0791" w:rsidRDefault="00450534" w:rsidP="002226D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меры 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циальной поддержки, от общего числа гра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дан, обратившихся за их предоставлением и имеющих на них право в соответствии с дейс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вующим законодател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25" w:rsidRPr="00BD0791" w:rsidRDefault="00450534" w:rsidP="002226D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лучивших меры социальной поддержки, от общего чи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ла граждан, обратившихся за их предоставлением и имеющих на них право в соответствии с действу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25" w:rsidRPr="00BD0791" w:rsidRDefault="00450534" w:rsidP="002226D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кретный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34" w:rsidRPr="00BD0791" w:rsidRDefault="00450534" w:rsidP="002226D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34" w:rsidRPr="00BD0791" w:rsidRDefault="006F1E25" w:rsidP="00450534">
            <m:oMathPara>
              <m:oMath>
                <m:r>
                  <w:rPr>
                    <w:rFonts w:ascii="Cambria Math" w:hAnsi="Cambria Math"/>
                  </w:rPr>
                  <m:t>Д1=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</m:oMath>
            </m:oMathPara>
          </w:p>
          <w:p w:rsidR="00450534" w:rsidRPr="00BD0791" w:rsidRDefault="00450534" w:rsidP="004C2D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25" w:rsidRPr="00BD0791" w:rsidRDefault="00450534" w:rsidP="004505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пол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чивших меры социальной поддержки (чел.)</w:t>
            </w:r>
          </w:p>
          <w:p w:rsidR="00450534" w:rsidRPr="00BD0791" w:rsidRDefault="00450534" w:rsidP="004505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личество гра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дан, обрати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шихся за пол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чением мер</w:t>
            </w:r>
            <w:r w:rsidR="003D79F2" w:rsidRPr="00BD079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D79F2" w:rsidRPr="00BD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79F2" w:rsidRPr="00BD0791">
              <w:rPr>
                <w:rFonts w:ascii="Times New Roman" w:hAnsi="Times New Roman" w:cs="Times New Roman"/>
                <w:sz w:val="24"/>
                <w:szCs w:val="24"/>
              </w:rPr>
              <w:t>циальной по</w:t>
            </w:r>
            <w:r w:rsidR="003D79F2" w:rsidRPr="00BD07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9F2" w:rsidRPr="00BD0791">
              <w:rPr>
                <w:rFonts w:ascii="Times New Roman" w:hAnsi="Times New Roman" w:cs="Times New Roman"/>
                <w:sz w:val="24"/>
                <w:szCs w:val="24"/>
              </w:rPr>
              <w:t>держки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25" w:rsidRPr="00BD0791" w:rsidRDefault="006D1E25" w:rsidP="002226D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25" w:rsidRPr="00F5357B" w:rsidRDefault="006D1E25" w:rsidP="002226D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79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6D1E25" w:rsidRPr="00F5357B" w:rsidRDefault="006D1E25" w:rsidP="006D1E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E25" w:rsidRPr="00F5357B" w:rsidRDefault="006D1E25" w:rsidP="006D1E25">
      <w:pPr>
        <w:jc w:val="center"/>
      </w:pPr>
    </w:p>
    <w:p w:rsidR="006D1E25" w:rsidRPr="00F5357B" w:rsidRDefault="006D1E25" w:rsidP="006D1E25">
      <w:pPr>
        <w:jc w:val="center"/>
      </w:pPr>
    </w:p>
    <w:p w:rsidR="002A791C" w:rsidRDefault="002A791C" w:rsidP="006D1E25">
      <w:pPr>
        <w:jc w:val="center"/>
        <w:sectPr w:rsidR="002A791C" w:rsidSect="0042114C">
          <w:pgSz w:w="16839" w:h="11907" w:code="9"/>
          <w:pgMar w:top="1276" w:right="567" w:bottom="993" w:left="1701" w:header="720" w:footer="720" w:gutter="0"/>
          <w:cols w:space="720"/>
          <w:docGrid w:linePitch="360"/>
        </w:sectPr>
      </w:pPr>
    </w:p>
    <w:p w:rsidR="002A791C" w:rsidRPr="002A791C" w:rsidRDefault="002A791C" w:rsidP="002A791C">
      <w:pPr>
        <w:jc w:val="right"/>
        <w:rPr>
          <w:sz w:val="26"/>
          <w:szCs w:val="26"/>
        </w:rPr>
      </w:pPr>
      <w:r w:rsidRPr="002A791C">
        <w:rPr>
          <w:sz w:val="26"/>
          <w:szCs w:val="26"/>
        </w:rPr>
        <w:lastRenderedPageBreak/>
        <w:t>Приложение 1 к комплексу процессных мероприятий</w:t>
      </w:r>
    </w:p>
    <w:p w:rsidR="006D1E25" w:rsidRPr="002A791C" w:rsidRDefault="002A791C" w:rsidP="002A791C">
      <w:pPr>
        <w:jc w:val="right"/>
        <w:rPr>
          <w:sz w:val="26"/>
          <w:szCs w:val="26"/>
        </w:rPr>
      </w:pPr>
      <w:r w:rsidRPr="002A791C">
        <w:rPr>
          <w:sz w:val="26"/>
          <w:szCs w:val="26"/>
        </w:rPr>
        <w:t xml:space="preserve"> «Обеспечение предоставления мер социальной поддержки»</w:t>
      </w:r>
    </w:p>
    <w:p w:rsidR="002A791C" w:rsidRPr="002A791C" w:rsidRDefault="002A791C" w:rsidP="002A791C">
      <w:pPr>
        <w:jc w:val="right"/>
      </w:pPr>
    </w:p>
    <w:p w:rsidR="002A791C" w:rsidRDefault="002A791C" w:rsidP="002A791C">
      <w:pPr>
        <w:jc w:val="center"/>
        <w:rPr>
          <w:b/>
          <w:caps/>
          <w:spacing w:val="100"/>
          <w:sz w:val="26"/>
          <w:szCs w:val="26"/>
        </w:rPr>
      </w:pPr>
    </w:p>
    <w:p w:rsidR="002A791C" w:rsidRPr="00EB10F7" w:rsidRDefault="002A791C" w:rsidP="002A791C">
      <w:pPr>
        <w:jc w:val="center"/>
        <w:rPr>
          <w:b/>
          <w:caps/>
          <w:spacing w:val="100"/>
          <w:sz w:val="26"/>
          <w:szCs w:val="26"/>
        </w:rPr>
      </w:pPr>
      <w:r w:rsidRPr="002A791C">
        <w:rPr>
          <w:b/>
          <w:caps/>
          <w:spacing w:val="100"/>
          <w:sz w:val="26"/>
          <w:szCs w:val="26"/>
        </w:rPr>
        <w:t>Порядок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предоставления меры социальной поддержки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педагогическим работникам в виде компенсации расходов,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proofErr w:type="gramStart"/>
      <w:r w:rsidRPr="00EB10F7">
        <w:rPr>
          <w:b/>
          <w:sz w:val="26"/>
          <w:szCs w:val="26"/>
        </w:rPr>
        <w:t>связанных</w:t>
      </w:r>
      <w:proofErr w:type="gramEnd"/>
      <w:r w:rsidRPr="00EB10F7">
        <w:rPr>
          <w:b/>
          <w:sz w:val="26"/>
          <w:szCs w:val="26"/>
        </w:rPr>
        <w:t xml:space="preserve"> с наймом жилого помещения </w:t>
      </w:r>
    </w:p>
    <w:p w:rsidR="002A791C" w:rsidRPr="00EB10F7" w:rsidRDefault="002A791C" w:rsidP="002A791C">
      <w:pPr>
        <w:jc w:val="center"/>
        <w:rPr>
          <w:sz w:val="26"/>
          <w:szCs w:val="26"/>
        </w:rPr>
      </w:pPr>
    </w:p>
    <w:p w:rsidR="002A791C" w:rsidRPr="00EB10F7" w:rsidRDefault="002A791C" w:rsidP="002A79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 xml:space="preserve">1. Настоящий порядок </w:t>
      </w:r>
      <w:r w:rsidRPr="00EB10F7">
        <w:rPr>
          <w:sz w:val="26"/>
          <w:szCs w:val="26"/>
          <w:shd w:val="clear" w:color="auto" w:fill="FFFFFF"/>
        </w:rPr>
        <w:t>определяет размер и условия предоставления меры с</w:t>
      </w:r>
      <w:r w:rsidRPr="00EB10F7">
        <w:rPr>
          <w:sz w:val="26"/>
          <w:szCs w:val="26"/>
          <w:shd w:val="clear" w:color="auto" w:fill="FFFFFF"/>
        </w:rPr>
        <w:t>о</w:t>
      </w:r>
      <w:r w:rsidRPr="00EB10F7">
        <w:rPr>
          <w:sz w:val="26"/>
          <w:szCs w:val="26"/>
          <w:shd w:val="clear" w:color="auto" w:fill="FFFFFF"/>
        </w:rPr>
        <w:t>циальной поддержки педагогическим работникам в виде компенсации расходов, св</w:t>
      </w:r>
      <w:r w:rsidRPr="00EB10F7">
        <w:rPr>
          <w:sz w:val="26"/>
          <w:szCs w:val="26"/>
          <w:shd w:val="clear" w:color="auto" w:fill="FFFFFF"/>
        </w:rPr>
        <w:t>я</w:t>
      </w:r>
      <w:r w:rsidRPr="00EB10F7">
        <w:rPr>
          <w:sz w:val="26"/>
          <w:szCs w:val="26"/>
          <w:shd w:val="clear" w:color="auto" w:fill="FFFFFF"/>
        </w:rPr>
        <w:t>занных с наймом (поднаймом) жилого помещения.</w:t>
      </w:r>
    </w:p>
    <w:p w:rsidR="002A791C" w:rsidRPr="00EB10F7" w:rsidRDefault="002A791C" w:rsidP="002A791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 xml:space="preserve">2. </w:t>
      </w:r>
      <w:proofErr w:type="gramStart"/>
      <w:r w:rsidRPr="00EB10F7">
        <w:rPr>
          <w:sz w:val="26"/>
          <w:szCs w:val="26"/>
        </w:rPr>
        <w:t>Компенсация расходов, связанных с наймом (поднаймом) жилого помещения (далее - компенсация), предоставляется педагогическим работникам, имеющим вы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шее или среднее профессиональное образование, и работникам, занимающимся пед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гогической деятельностью и обучающимся по образовательным программам высшего образования по специальностям и направлениям подготовки «Образование и педаг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гические науки» и успешно прошедшим промежуточную аттестацию не менее чем за три года обучения (далее - педагогический работник), поступившим на работу в о</w:t>
      </w:r>
      <w:r w:rsidRPr="00EB10F7">
        <w:rPr>
          <w:sz w:val="26"/>
          <w:szCs w:val="26"/>
        </w:rPr>
        <w:t>б</w:t>
      </w:r>
      <w:r w:rsidRPr="00EB10F7">
        <w:rPr>
          <w:sz w:val="26"/>
          <w:szCs w:val="26"/>
        </w:rPr>
        <w:t>щеобразовательные</w:t>
      </w:r>
      <w:proofErr w:type="gramEnd"/>
      <w:r w:rsidRPr="00EB10F7">
        <w:rPr>
          <w:sz w:val="26"/>
          <w:szCs w:val="26"/>
        </w:rPr>
        <w:t xml:space="preserve"> организации, расположенные на территории Великоустюгского муниципального округа, не имеющим жилого помещения на праве собственности, по договору социального найма или по договору найма (поднайма) служебного жилого помещения в населённом пункте, в котором находится место работы.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3. Компенсация предоставляется педагогическим работникам, пользующимся жилым помещением по договору найма (поднайма) жилого помещения, в размере фактически произведённых расходов, но не более 15000=00 (пятнадцати тысяч) ру</w:t>
      </w:r>
      <w:r w:rsidRPr="00EB10F7">
        <w:rPr>
          <w:sz w:val="26"/>
          <w:szCs w:val="26"/>
        </w:rPr>
        <w:t>б</w:t>
      </w:r>
      <w:r w:rsidRPr="00EB10F7">
        <w:rPr>
          <w:sz w:val="26"/>
          <w:szCs w:val="26"/>
        </w:rPr>
        <w:t>лей в месяц на срок не более 5 лет.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Данная мера социальной поддержки назначается со дня регистрации заявления и прилагаемых документов в управлении образования (далее управление образов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ния)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4. Для получения компенсации педагогический работник представляет в упра</w:t>
      </w:r>
      <w:r w:rsidRPr="00EB10F7">
        <w:rPr>
          <w:sz w:val="26"/>
          <w:szCs w:val="26"/>
        </w:rPr>
        <w:t>в</w:t>
      </w:r>
      <w:r w:rsidRPr="00EB10F7">
        <w:rPr>
          <w:sz w:val="26"/>
          <w:szCs w:val="26"/>
        </w:rPr>
        <w:t>ление образования следующие документы: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письменное ходатайство руководителя общеобразовательной организации о предоставлении компенсации педагогическому работнику;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заявление педагогического работника на имя заместителя Главы Великоу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тюгского муниципального округа, начальника управления образования о предоста</w:t>
      </w:r>
      <w:r w:rsidRPr="00EB10F7">
        <w:rPr>
          <w:sz w:val="26"/>
          <w:szCs w:val="26"/>
        </w:rPr>
        <w:t>в</w:t>
      </w:r>
      <w:r w:rsidRPr="00EB10F7">
        <w:rPr>
          <w:sz w:val="26"/>
          <w:szCs w:val="26"/>
        </w:rPr>
        <w:t>лении компенсации (далее - заявление);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в) копию документа об образовании, справку об обучении в образовательной организации;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г) копию паспорта или иного документа, удостоверяющего личность педагог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ческого работника;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spellStart"/>
      <w:r w:rsidRPr="00EB10F7">
        <w:rPr>
          <w:sz w:val="26"/>
          <w:szCs w:val="26"/>
        </w:rPr>
        <w:t>д</w:t>
      </w:r>
      <w:proofErr w:type="spellEnd"/>
      <w:r w:rsidRPr="00EB10F7">
        <w:rPr>
          <w:sz w:val="26"/>
          <w:szCs w:val="26"/>
        </w:rPr>
        <w:t>) копию трудового договора между педагогическим работником и общеобр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зовательным учреждением;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е) копию трудовой книжки или сведения о трудовой деятельности работника;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 xml:space="preserve">ё) </w:t>
      </w:r>
      <w:r w:rsidRPr="00EB10F7">
        <w:rPr>
          <w:sz w:val="26"/>
          <w:szCs w:val="26"/>
          <w:shd w:val="clear" w:color="auto" w:fill="FFFFFF"/>
        </w:rPr>
        <w:t>копию договора найма (поднайма) жилого помещения, заключённого с с</w:t>
      </w:r>
      <w:r w:rsidRPr="00EB10F7">
        <w:rPr>
          <w:sz w:val="26"/>
          <w:szCs w:val="26"/>
          <w:shd w:val="clear" w:color="auto" w:fill="FFFFFF"/>
        </w:rPr>
        <w:t>о</w:t>
      </w:r>
      <w:r w:rsidRPr="00EB10F7">
        <w:rPr>
          <w:sz w:val="26"/>
          <w:szCs w:val="26"/>
          <w:shd w:val="clear" w:color="auto" w:fill="FFFFFF"/>
        </w:rPr>
        <w:t>блюдением требований действующего законодательства</w:t>
      </w:r>
      <w:r w:rsidRPr="00EB10F7">
        <w:rPr>
          <w:sz w:val="26"/>
          <w:szCs w:val="26"/>
        </w:rPr>
        <w:t>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ж) реквизиты счёта, открытого в кредитной организации.</w:t>
      </w:r>
    </w:p>
    <w:p w:rsidR="002A791C" w:rsidRDefault="002A791C" w:rsidP="002A791C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2A791C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 xml:space="preserve">4.1. </w:t>
      </w:r>
      <w:proofErr w:type="gramStart"/>
      <w:r w:rsidRPr="00EB10F7">
        <w:rPr>
          <w:sz w:val="26"/>
          <w:szCs w:val="26"/>
        </w:rPr>
        <w:t>Также педагогический работник вправе предоставить документы, подтве</w:t>
      </w:r>
      <w:r w:rsidRPr="00EB10F7">
        <w:rPr>
          <w:sz w:val="26"/>
          <w:szCs w:val="26"/>
        </w:rPr>
        <w:t>р</w:t>
      </w:r>
      <w:r w:rsidRPr="00EB10F7">
        <w:rPr>
          <w:sz w:val="26"/>
          <w:szCs w:val="26"/>
        </w:rPr>
        <w:t>ждающие отсутствие жилого помещения на праве собственности, по договору соц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ального найма или по договору найма (поднайма) служебного жилого помещения в населённом пункте, в котором находится место работы педагогического работника.</w:t>
      </w:r>
      <w:proofErr w:type="gramEnd"/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4.2. Копии документов педагогического работника должны быть заверены р</w:t>
      </w:r>
      <w:r w:rsidRPr="00EB10F7">
        <w:rPr>
          <w:sz w:val="26"/>
          <w:szCs w:val="26"/>
        </w:rPr>
        <w:t>у</w:t>
      </w:r>
      <w:r w:rsidRPr="00EB10F7">
        <w:rPr>
          <w:sz w:val="26"/>
          <w:szCs w:val="26"/>
        </w:rPr>
        <w:t>ководителем общеобразовательного учреждения.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4.3. Должностное лицо, ответственное за предоставление меры социальной поддержки (далее ответственный специалист) управления образования обеспечивает приём и регистрацию заявления и документов, представленных педагогическим 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ботником, в течение одного рабочего дня после их получения.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 Ответственный специалист управления образования в течение 5 рабочих дней со дня регистрации заявления и приложенных документов готовит проект ра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поряжения администрации Великоустюгского муниципального округа о предоставл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 xml:space="preserve">нии либо </w:t>
      </w:r>
      <w:proofErr w:type="gramStart"/>
      <w:r w:rsidRPr="00EB10F7">
        <w:rPr>
          <w:sz w:val="26"/>
          <w:szCs w:val="26"/>
        </w:rPr>
        <w:t>уведомление</w:t>
      </w:r>
      <w:proofErr w:type="gramEnd"/>
      <w:r w:rsidRPr="00EB10F7">
        <w:rPr>
          <w:sz w:val="26"/>
          <w:szCs w:val="26"/>
        </w:rPr>
        <w:t xml:space="preserve">  об отказе в предоставлении компенсации.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6. Основаниями для отказа в предоставлении компенсации являются: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предоставление педагогическим работником неполного комплекта докуме</w:t>
      </w:r>
      <w:r w:rsidRPr="00EB10F7">
        <w:rPr>
          <w:sz w:val="26"/>
          <w:szCs w:val="26"/>
        </w:rPr>
        <w:t>н</w:t>
      </w:r>
      <w:r w:rsidRPr="00EB10F7">
        <w:rPr>
          <w:sz w:val="26"/>
          <w:szCs w:val="26"/>
        </w:rPr>
        <w:t>тов, указанных в пункте 4 настоящего порядка;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несоответствие педагогического работника требованиям, установленным пунктом 2 настоящего порядка.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После устранения замечаний, послуживших основанием для отказа в предо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тавлении компенсации, педагогический работник вправе повторно обратиться за пр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доставлением компенсации.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7. Управление образования уведомляет о принятом решении педагогического работника посредством телефонной связи в течение 2 рабочих дней со дня принятия соответствующего решения.</w:t>
      </w:r>
    </w:p>
    <w:p w:rsidR="002A791C" w:rsidRPr="00EB10F7" w:rsidRDefault="002A791C" w:rsidP="002A791C">
      <w:p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8. Финансовое управление администрации муниципального округа на основ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нии распоряжения администрации Великоустюгского муниципального округа о пр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доставлении компенсации осуществляет финансирование в пределах утверждённых бюджетных ассигнований со счёта бюджета муниципального округа на лицевой счёт управления образования.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9. Управление образования перечисляет средства, выделенные на выплату ко</w:t>
      </w:r>
      <w:r w:rsidRPr="00EB10F7">
        <w:rPr>
          <w:sz w:val="26"/>
          <w:szCs w:val="26"/>
        </w:rPr>
        <w:t>м</w:t>
      </w:r>
      <w:r w:rsidRPr="00EB10F7">
        <w:rPr>
          <w:sz w:val="26"/>
          <w:szCs w:val="26"/>
        </w:rPr>
        <w:t xml:space="preserve">пенсации, со своего лицевого счёта на счёт педагогического работника, открытый в кредитной организации до 15 числа месяца, следующего за </w:t>
      </w:r>
      <w:proofErr w:type="gramStart"/>
      <w:r w:rsidRPr="00EB10F7">
        <w:rPr>
          <w:sz w:val="26"/>
          <w:szCs w:val="26"/>
        </w:rPr>
        <w:t>отчётным</w:t>
      </w:r>
      <w:proofErr w:type="gramEnd"/>
      <w:r w:rsidRPr="00EB10F7">
        <w:rPr>
          <w:sz w:val="26"/>
          <w:szCs w:val="26"/>
        </w:rPr>
        <w:t>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10. В случае расторжения договора найма (поднайма) жилого помещения пед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гогический работник обязан уведомить управление образования не позднее дня, сл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дующего за днём расторжения договора найма (поднайма). На основании распоряж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ния, выплата компенсации прекращается с даты расторжения договора на</w:t>
      </w:r>
      <w:r w:rsidRPr="00EB10F7">
        <w:rPr>
          <w:sz w:val="26"/>
          <w:szCs w:val="26"/>
        </w:rPr>
        <w:t>й</w:t>
      </w:r>
      <w:r w:rsidRPr="00EB10F7">
        <w:rPr>
          <w:sz w:val="26"/>
          <w:szCs w:val="26"/>
        </w:rPr>
        <w:t>м</w:t>
      </w:r>
      <w:proofErr w:type="gramStart"/>
      <w:r w:rsidRPr="00EB10F7">
        <w:rPr>
          <w:sz w:val="26"/>
          <w:szCs w:val="26"/>
        </w:rPr>
        <w:t>а(</w:t>
      </w:r>
      <w:proofErr w:type="gramEnd"/>
      <w:r w:rsidRPr="00EB10F7">
        <w:rPr>
          <w:sz w:val="26"/>
          <w:szCs w:val="26"/>
        </w:rPr>
        <w:t>поднайма).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10.1. В случае заключения договора найма (поднайма) повторно, в том числе на жилое помещение по новому адресу или продления срока предыдущего договора найма (поднайма) педагогический работник обязан уведомить управление образов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ния в течение 2 рабочих дней со дня заключения соответствующего договора и пр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доставить копию договора найма (поднайма).</w:t>
      </w:r>
    </w:p>
    <w:p w:rsidR="002A791C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10.2. В случае заключения соответствующего договора, ответственный специ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лист управления образования готовит изменения в распоряжение и готовит проект дополнительного соглашения к договору с педагогическим работником.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  <w:lang w:eastAsia="ar-SA"/>
        </w:rPr>
      </w:pPr>
      <w:r w:rsidRPr="00EB10F7">
        <w:rPr>
          <w:sz w:val="26"/>
          <w:szCs w:val="26"/>
          <w:lang w:eastAsia="ar-SA"/>
        </w:rPr>
        <w:lastRenderedPageBreak/>
        <w:t xml:space="preserve">11. Общеобразовательная организация уведомляет </w:t>
      </w:r>
      <w:r w:rsidRPr="00EB10F7">
        <w:rPr>
          <w:sz w:val="26"/>
          <w:szCs w:val="26"/>
        </w:rPr>
        <w:t>управление образования</w:t>
      </w:r>
      <w:r w:rsidRPr="00EB10F7">
        <w:rPr>
          <w:sz w:val="26"/>
          <w:szCs w:val="26"/>
          <w:lang w:eastAsia="ar-SA"/>
        </w:rPr>
        <w:t xml:space="preserve"> о расторжении трудового договора с педагогическим работником не позднее дня, сл</w:t>
      </w:r>
      <w:r w:rsidRPr="00EB10F7">
        <w:rPr>
          <w:sz w:val="26"/>
          <w:szCs w:val="26"/>
          <w:lang w:eastAsia="ar-SA"/>
        </w:rPr>
        <w:t>е</w:t>
      </w:r>
      <w:r w:rsidRPr="00EB10F7">
        <w:rPr>
          <w:sz w:val="26"/>
          <w:szCs w:val="26"/>
          <w:lang w:eastAsia="ar-SA"/>
        </w:rPr>
        <w:t>дующего за днём увольнения, с указанием основания прекращения трудового догов</w:t>
      </w:r>
      <w:r w:rsidRPr="00EB10F7">
        <w:rPr>
          <w:sz w:val="26"/>
          <w:szCs w:val="26"/>
          <w:lang w:eastAsia="ar-SA"/>
        </w:rPr>
        <w:t>о</w:t>
      </w:r>
      <w:r w:rsidRPr="00EB10F7">
        <w:rPr>
          <w:sz w:val="26"/>
          <w:szCs w:val="26"/>
          <w:lang w:eastAsia="ar-SA"/>
        </w:rPr>
        <w:t>ра.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12. В случае прекращения трудового договора, заключённого между общеобр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зовательной организацией и педагогическим работником, на основании распоряж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ния, выплата компенсации платы за наём прекращается со следующего дня после д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ты прекращения трудового договора.</w:t>
      </w:r>
    </w:p>
    <w:p w:rsidR="002A791C" w:rsidRPr="00EB10F7" w:rsidRDefault="002A791C" w:rsidP="002A791C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13. В случае необоснованного получения компенсации вследствие злоупотре</w:t>
      </w:r>
      <w:r w:rsidRPr="00EB10F7">
        <w:rPr>
          <w:rFonts w:ascii="Times New Roman" w:hAnsi="Times New Roman"/>
          <w:bCs/>
          <w:sz w:val="26"/>
          <w:szCs w:val="26"/>
        </w:rPr>
        <w:t>б</w:t>
      </w:r>
      <w:r w:rsidRPr="00EB10F7">
        <w:rPr>
          <w:rFonts w:ascii="Times New Roman" w:hAnsi="Times New Roman"/>
          <w:bCs/>
          <w:sz w:val="26"/>
          <w:szCs w:val="26"/>
        </w:rPr>
        <w:t>ления заявителя (представление документов с заведомо ложными сведениями, сокр</w:t>
      </w:r>
      <w:r w:rsidRPr="00EB10F7">
        <w:rPr>
          <w:rFonts w:ascii="Times New Roman" w:hAnsi="Times New Roman"/>
          <w:bCs/>
          <w:sz w:val="26"/>
          <w:szCs w:val="26"/>
        </w:rPr>
        <w:t>ы</w:t>
      </w:r>
      <w:r w:rsidRPr="00EB10F7">
        <w:rPr>
          <w:rFonts w:ascii="Times New Roman" w:hAnsi="Times New Roman"/>
          <w:bCs/>
          <w:sz w:val="26"/>
          <w:szCs w:val="26"/>
        </w:rPr>
        <w:t>тие данных, влияющих на право предоставления компенсации) денежные средства, израсходованные на выплату компенсации, подлежат добровольному возврату либо взыскиваются в судебном порядке</w:t>
      </w:r>
      <w:proofErr w:type="gramStart"/>
      <w:r w:rsidRPr="00EB10F7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2A791C" w:rsidRDefault="002A791C" w:rsidP="002A791C">
      <w:pPr>
        <w:jc w:val="right"/>
        <w:sectPr w:rsidR="002A791C" w:rsidSect="00CD57CE">
          <w:pgSz w:w="11907" w:h="16839" w:code="9"/>
          <w:pgMar w:top="1276" w:right="567" w:bottom="993" w:left="1701" w:header="720" w:footer="720" w:gutter="0"/>
          <w:cols w:space="720"/>
          <w:docGrid w:linePitch="360"/>
        </w:sectPr>
      </w:pPr>
    </w:p>
    <w:p w:rsidR="002A791C" w:rsidRPr="002A791C" w:rsidRDefault="002A791C" w:rsidP="002A791C">
      <w:pPr>
        <w:jc w:val="right"/>
        <w:rPr>
          <w:sz w:val="26"/>
          <w:szCs w:val="26"/>
        </w:rPr>
      </w:pPr>
      <w:r w:rsidRPr="002A791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2A791C">
        <w:rPr>
          <w:sz w:val="26"/>
          <w:szCs w:val="26"/>
        </w:rPr>
        <w:t xml:space="preserve"> к комплексу процессных мероприятий</w:t>
      </w:r>
    </w:p>
    <w:p w:rsidR="002A791C" w:rsidRDefault="002A791C" w:rsidP="002A791C">
      <w:pPr>
        <w:jc w:val="right"/>
        <w:rPr>
          <w:sz w:val="26"/>
          <w:szCs w:val="26"/>
        </w:rPr>
      </w:pPr>
      <w:r w:rsidRPr="002A791C">
        <w:rPr>
          <w:sz w:val="26"/>
          <w:szCs w:val="26"/>
        </w:rPr>
        <w:t xml:space="preserve"> «Обеспечение предоставления мер социальной поддержки»</w:t>
      </w:r>
    </w:p>
    <w:p w:rsidR="002A791C" w:rsidRDefault="002A791C" w:rsidP="002A791C">
      <w:pPr>
        <w:jc w:val="right"/>
        <w:rPr>
          <w:sz w:val="26"/>
          <w:szCs w:val="26"/>
        </w:rPr>
      </w:pPr>
    </w:p>
    <w:p w:rsidR="002A791C" w:rsidRDefault="002A791C" w:rsidP="002A791C">
      <w:pPr>
        <w:jc w:val="center"/>
        <w:rPr>
          <w:b/>
          <w:spacing w:val="100"/>
          <w:sz w:val="26"/>
          <w:szCs w:val="26"/>
        </w:rPr>
      </w:pPr>
    </w:p>
    <w:p w:rsidR="002A791C" w:rsidRPr="00EB10F7" w:rsidRDefault="002A791C" w:rsidP="002A791C">
      <w:pPr>
        <w:jc w:val="center"/>
        <w:rPr>
          <w:b/>
          <w:spacing w:val="100"/>
          <w:sz w:val="26"/>
          <w:szCs w:val="26"/>
        </w:rPr>
      </w:pPr>
      <w:r w:rsidRPr="00EB10F7">
        <w:rPr>
          <w:b/>
          <w:spacing w:val="100"/>
          <w:sz w:val="26"/>
          <w:szCs w:val="26"/>
        </w:rPr>
        <w:t>ПОРЯДОК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 xml:space="preserve">предоставления единовременной выплаты 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молодым специалистам на хозяйственное обзаведение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(далее - Порядок)</w:t>
      </w:r>
    </w:p>
    <w:p w:rsidR="002A791C" w:rsidRPr="00EB10F7" w:rsidRDefault="002A791C" w:rsidP="002A791C">
      <w:pPr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1. Предоставление единовременной выплаты молодым специалистам на хозя</w:t>
      </w:r>
      <w:r w:rsidRPr="00EB10F7">
        <w:rPr>
          <w:sz w:val="26"/>
          <w:szCs w:val="26"/>
        </w:rPr>
        <w:t>й</w:t>
      </w:r>
      <w:r w:rsidRPr="00EB10F7">
        <w:rPr>
          <w:sz w:val="26"/>
          <w:szCs w:val="26"/>
        </w:rPr>
        <w:t>ственное обзаведение (далее - выплата) осуществляется педагогическим работникам, впервые после обучения поступившим на работу в муниципальные образовательные организации и организации дополнительного образования на территории Великоу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тюгского муниципального округа, подведомственные управлению образования адм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нистрации Великоустюгского муниципального округа, не имеющим стажа работы (далее - получатели).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2. Предоставление выплаты осуществляется управлением образования админ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страции Великоустюгского муниципального округа (далее - управление образования) в размере, установленном приказом управления образования.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bookmarkStart w:id="9" w:name="sub_1003"/>
      <w:r w:rsidRPr="00EB10F7">
        <w:rPr>
          <w:sz w:val="26"/>
          <w:szCs w:val="26"/>
        </w:rPr>
        <w:t>3. Для предоставления выплаты получателям необходимо до 15 сентября тек</w:t>
      </w:r>
      <w:r w:rsidRPr="00EB10F7">
        <w:rPr>
          <w:sz w:val="26"/>
          <w:szCs w:val="26"/>
        </w:rPr>
        <w:t>у</w:t>
      </w:r>
      <w:r w:rsidRPr="00EB10F7">
        <w:rPr>
          <w:sz w:val="26"/>
          <w:szCs w:val="26"/>
        </w:rPr>
        <w:t>щего года предоставить в управление образования следующие документы: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ходатайство руководителя образовательной организации или руководителя организации дополнительного образования, в которой работает получатель, о предо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тавлении выплаты;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заявление получателя на имя заместителя Главы Великоустюгского муниц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пального округа, начальника управления образования о предоставлении выплаты;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в) копию паспорта или иного документа, удостоверяющего личность;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г) копию трудовой книжки или сведения о трудовой деятельности работника;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proofErr w:type="spellStart"/>
      <w:r w:rsidRPr="00EB10F7">
        <w:rPr>
          <w:sz w:val="26"/>
          <w:szCs w:val="26"/>
        </w:rPr>
        <w:t>д</w:t>
      </w:r>
      <w:proofErr w:type="spellEnd"/>
      <w:r w:rsidRPr="00EB10F7">
        <w:rPr>
          <w:sz w:val="26"/>
          <w:szCs w:val="26"/>
        </w:rPr>
        <w:t>) реквизиты счёта, открытого в кредитной организации.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Копии представленных документов заверяются руководителем образовател</w:t>
      </w:r>
      <w:r w:rsidRPr="00EB10F7">
        <w:rPr>
          <w:sz w:val="26"/>
          <w:szCs w:val="26"/>
        </w:rPr>
        <w:t>ь</w:t>
      </w:r>
      <w:r w:rsidRPr="00EB10F7">
        <w:rPr>
          <w:sz w:val="26"/>
          <w:szCs w:val="26"/>
        </w:rPr>
        <w:t>ной организации или руководителем организации дополнительного образования.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bookmarkStart w:id="10" w:name="sub_1005"/>
      <w:bookmarkEnd w:id="9"/>
      <w:r w:rsidRPr="00EB10F7">
        <w:rPr>
          <w:sz w:val="26"/>
          <w:szCs w:val="26"/>
        </w:rPr>
        <w:t>4. Решение о предоставлении выплаты или об отказе в предоставлении выпл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ты принимает управление образования в срок не позднее 01 октября текущего года.</w:t>
      </w:r>
    </w:p>
    <w:bookmarkEnd w:id="10"/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 Основанием для принятия решения об отказе в предоставлении выплаты    являются: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отсутствие у получателя права на предоставление выплаты;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непредставление получателем выплаты документов, установленных пунктом 3 настоящего Порядка.</w:t>
      </w:r>
    </w:p>
    <w:p w:rsidR="002A791C" w:rsidRPr="00EB10F7" w:rsidRDefault="002A791C" w:rsidP="002A791C">
      <w:pPr>
        <w:ind w:firstLine="708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Управление образования посредством телефонной связи уведомляет получат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ля о принятом решении в течение 2-х рабочих дней со дня его принятия.</w:t>
      </w:r>
    </w:p>
    <w:p w:rsidR="002A791C" w:rsidRPr="00EB10F7" w:rsidRDefault="002A791C" w:rsidP="002A791C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11" w:name="sub_1006"/>
      <w:r w:rsidRPr="00EB10F7">
        <w:rPr>
          <w:sz w:val="26"/>
          <w:szCs w:val="26"/>
        </w:rPr>
        <w:t>6. Перечисление выплаты осуществляется единовременно в течение 15 рабочих дней с момента принятия решения о предоставлении выплаты.</w:t>
      </w:r>
      <w:bookmarkEnd w:id="11"/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7. Данная выплата</w:t>
      </w:r>
      <w:r w:rsidRPr="00EB10F7">
        <w:rPr>
          <w:bCs/>
          <w:sz w:val="26"/>
          <w:szCs w:val="26"/>
        </w:rPr>
        <w:t xml:space="preserve"> подлежит налогообложению налогом на доходы физических лиц в соответствии с Налоговым кодексом Российской Федерации. В размер един</w:t>
      </w:r>
      <w:r w:rsidRPr="00EB10F7">
        <w:rPr>
          <w:bCs/>
          <w:sz w:val="26"/>
          <w:szCs w:val="26"/>
        </w:rPr>
        <w:t>о</w:t>
      </w:r>
      <w:r w:rsidRPr="00EB10F7">
        <w:rPr>
          <w:bCs/>
          <w:sz w:val="26"/>
          <w:szCs w:val="26"/>
        </w:rPr>
        <w:t>временной выплаты включена сумма, удерживаемая в целях уплаты налога на доходы физических лиц</w:t>
      </w:r>
      <w:proofErr w:type="gramStart"/>
      <w:r w:rsidRPr="00EB10F7">
        <w:rPr>
          <w:bCs/>
          <w:sz w:val="26"/>
          <w:szCs w:val="26"/>
        </w:rPr>
        <w:t>.</w:t>
      </w:r>
      <w:r w:rsidRPr="00EB10F7">
        <w:rPr>
          <w:sz w:val="26"/>
          <w:szCs w:val="26"/>
        </w:rPr>
        <w:t>».</w:t>
      </w:r>
      <w:proofErr w:type="gramEnd"/>
    </w:p>
    <w:p w:rsidR="002A791C" w:rsidRDefault="002A791C" w:rsidP="002A791C">
      <w:pPr>
        <w:jc w:val="right"/>
        <w:rPr>
          <w:sz w:val="26"/>
          <w:szCs w:val="26"/>
        </w:rPr>
        <w:sectPr w:rsidR="002A791C" w:rsidSect="00CD57CE">
          <w:pgSz w:w="11907" w:h="16839" w:code="9"/>
          <w:pgMar w:top="1276" w:right="567" w:bottom="993" w:left="1701" w:header="720" w:footer="720" w:gutter="0"/>
          <w:cols w:space="720"/>
          <w:docGrid w:linePitch="360"/>
        </w:sectPr>
      </w:pPr>
    </w:p>
    <w:p w:rsidR="002A791C" w:rsidRPr="002A791C" w:rsidRDefault="002A791C" w:rsidP="002A791C">
      <w:pPr>
        <w:jc w:val="right"/>
        <w:rPr>
          <w:sz w:val="26"/>
          <w:szCs w:val="26"/>
        </w:rPr>
      </w:pPr>
      <w:r w:rsidRPr="002A791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 w:rsidRPr="002A791C">
        <w:rPr>
          <w:sz w:val="26"/>
          <w:szCs w:val="26"/>
        </w:rPr>
        <w:t xml:space="preserve"> к комплексу процессных мероприятий</w:t>
      </w:r>
    </w:p>
    <w:p w:rsidR="002A791C" w:rsidRDefault="002A791C" w:rsidP="002A791C">
      <w:pPr>
        <w:jc w:val="right"/>
        <w:rPr>
          <w:b/>
          <w:caps/>
          <w:spacing w:val="100"/>
          <w:sz w:val="26"/>
          <w:szCs w:val="26"/>
        </w:rPr>
      </w:pPr>
      <w:r w:rsidRPr="002A791C">
        <w:rPr>
          <w:sz w:val="26"/>
          <w:szCs w:val="26"/>
        </w:rPr>
        <w:t xml:space="preserve"> «Обеспечение предоставления мер социальной поддержки»</w:t>
      </w:r>
      <w:r w:rsidRPr="002A791C">
        <w:rPr>
          <w:b/>
          <w:caps/>
          <w:spacing w:val="100"/>
          <w:sz w:val="26"/>
          <w:szCs w:val="26"/>
        </w:rPr>
        <w:t xml:space="preserve"> </w:t>
      </w:r>
    </w:p>
    <w:p w:rsidR="002A791C" w:rsidRDefault="002A791C" w:rsidP="002A791C">
      <w:pPr>
        <w:jc w:val="center"/>
        <w:rPr>
          <w:b/>
          <w:caps/>
          <w:spacing w:val="100"/>
          <w:sz w:val="26"/>
          <w:szCs w:val="26"/>
        </w:rPr>
      </w:pPr>
    </w:p>
    <w:p w:rsidR="002A791C" w:rsidRDefault="002A791C" w:rsidP="002A791C">
      <w:pPr>
        <w:jc w:val="center"/>
        <w:rPr>
          <w:b/>
          <w:caps/>
          <w:spacing w:val="100"/>
          <w:sz w:val="26"/>
          <w:szCs w:val="26"/>
        </w:rPr>
      </w:pPr>
    </w:p>
    <w:p w:rsidR="002A791C" w:rsidRPr="00EB10F7" w:rsidRDefault="002A791C" w:rsidP="002A791C">
      <w:pPr>
        <w:jc w:val="center"/>
        <w:rPr>
          <w:b/>
          <w:caps/>
          <w:spacing w:val="100"/>
          <w:sz w:val="26"/>
          <w:szCs w:val="26"/>
        </w:rPr>
      </w:pPr>
      <w:r w:rsidRPr="00EB10F7">
        <w:rPr>
          <w:b/>
          <w:caps/>
          <w:spacing w:val="100"/>
          <w:sz w:val="26"/>
          <w:szCs w:val="26"/>
        </w:rPr>
        <w:t>Порядок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выплаты компенсации транспортных расходов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педагогическим работникам, осуществляющим свою деятельность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в населённых пунктах, не являющихся их местом жительства</w:t>
      </w:r>
    </w:p>
    <w:p w:rsidR="002A791C" w:rsidRPr="00EB10F7" w:rsidRDefault="002A791C" w:rsidP="002A791C">
      <w:pPr>
        <w:jc w:val="center"/>
        <w:rPr>
          <w:b/>
          <w:sz w:val="26"/>
          <w:szCs w:val="26"/>
        </w:rPr>
      </w:pPr>
      <w:r w:rsidRPr="00EB10F7">
        <w:rPr>
          <w:b/>
          <w:sz w:val="26"/>
          <w:szCs w:val="26"/>
        </w:rPr>
        <w:t>и (или) местом пребывания</w:t>
      </w:r>
    </w:p>
    <w:p w:rsidR="002A791C" w:rsidRPr="00EB10F7" w:rsidRDefault="002A791C" w:rsidP="002A791C">
      <w:pPr>
        <w:jc w:val="center"/>
        <w:rPr>
          <w:sz w:val="26"/>
          <w:szCs w:val="26"/>
        </w:rPr>
      </w:pP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1. Выплата компенсации транспортных расходов (далее - компенсация) осущ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 xml:space="preserve">ствляется педагогическим работникам, работающим в образовательных организациях, расположенных в населённых пунктах Великоустюгского муниципального </w:t>
      </w:r>
      <w:proofErr w:type="spellStart"/>
      <w:proofErr w:type="gramStart"/>
      <w:r w:rsidRPr="00EB10F7">
        <w:rPr>
          <w:sz w:val="26"/>
          <w:szCs w:val="26"/>
        </w:rPr>
        <w:t>ок-руга</w:t>
      </w:r>
      <w:proofErr w:type="spellEnd"/>
      <w:proofErr w:type="gramEnd"/>
      <w:r w:rsidRPr="00EB10F7">
        <w:rPr>
          <w:sz w:val="26"/>
          <w:szCs w:val="26"/>
        </w:rPr>
        <w:t>, не являющихся их местом жительства и (или) пребывания (далее - получатели ко</w:t>
      </w:r>
      <w:r w:rsidRPr="00EB10F7">
        <w:rPr>
          <w:sz w:val="26"/>
          <w:szCs w:val="26"/>
        </w:rPr>
        <w:t>м</w:t>
      </w:r>
      <w:r w:rsidRPr="00EB10F7">
        <w:rPr>
          <w:sz w:val="26"/>
          <w:szCs w:val="26"/>
        </w:rPr>
        <w:t>пенсации).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2. Размер компенсации устанавливается в соответствии со следующими расч</w:t>
      </w:r>
      <w:r w:rsidRPr="00EB10F7">
        <w:rPr>
          <w:sz w:val="26"/>
          <w:szCs w:val="26"/>
        </w:rPr>
        <w:t>ё</w:t>
      </w:r>
      <w:r w:rsidRPr="00EB10F7">
        <w:rPr>
          <w:sz w:val="26"/>
          <w:szCs w:val="26"/>
        </w:rPr>
        <w:t>тами: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1) при условии, что педагогическая нагрузка равна или выше установленной нормы часов педагогической нагрузки в неделю за ставку заработной платы, размер компенсации рассчитывается по следующей формуле: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</w:p>
    <w:p w:rsidR="002A791C" w:rsidRPr="00EB10F7" w:rsidRDefault="002A791C" w:rsidP="002A791C">
      <w:pPr>
        <w:widowControl w:val="0"/>
        <w:tabs>
          <w:tab w:val="left" w:pos="1230"/>
        </w:tabs>
        <w:jc w:val="center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К= КО * Т,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где: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proofErr w:type="gramStart"/>
      <w:r w:rsidRPr="00EB10F7">
        <w:rPr>
          <w:bCs/>
          <w:sz w:val="26"/>
          <w:szCs w:val="26"/>
        </w:rPr>
        <w:t>К</w:t>
      </w:r>
      <w:proofErr w:type="gramEnd"/>
      <w:r w:rsidRPr="00EB10F7">
        <w:rPr>
          <w:bCs/>
          <w:sz w:val="26"/>
          <w:szCs w:val="26"/>
        </w:rPr>
        <w:t xml:space="preserve"> - </w:t>
      </w:r>
      <w:proofErr w:type="gramStart"/>
      <w:r w:rsidRPr="00EB10F7">
        <w:rPr>
          <w:bCs/>
          <w:sz w:val="26"/>
          <w:szCs w:val="26"/>
        </w:rPr>
        <w:t>размер</w:t>
      </w:r>
      <w:proofErr w:type="gramEnd"/>
      <w:r w:rsidRPr="00EB10F7">
        <w:rPr>
          <w:bCs/>
          <w:sz w:val="26"/>
          <w:szCs w:val="26"/>
        </w:rPr>
        <w:t xml:space="preserve"> компенсации,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КО =500,00 руб.,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Т - количество отработанных месяцев в год (из расчёта с января по июнь и с сентября по декабрь);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2) при условии, что педагогическая нагрузка менее нормы часов в неделю, ра</w:t>
      </w:r>
      <w:r w:rsidRPr="00EB10F7">
        <w:rPr>
          <w:bCs/>
          <w:sz w:val="26"/>
          <w:szCs w:val="26"/>
        </w:rPr>
        <w:t>з</w:t>
      </w:r>
      <w:r w:rsidRPr="00EB10F7">
        <w:rPr>
          <w:bCs/>
          <w:sz w:val="26"/>
          <w:szCs w:val="26"/>
        </w:rPr>
        <w:t>мер компенсации рассчитывается по следующей формуле: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center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К= </w:t>
      </w:r>
      <w:proofErr w:type="gramStart"/>
      <w:r w:rsidRPr="00EB10F7">
        <w:rPr>
          <w:bCs/>
          <w:sz w:val="26"/>
          <w:szCs w:val="26"/>
        </w:rPr>
        <w:t>КО</w:t>
      </w:r>
      <w:proofErr w:type="gramEnd"/>
      <w:r w:rsidRPr="00EB10F7">
        <w:rPr>
          <w:bCs/>
          <w:sz w:val="26"/>
          <w:szCs w:val="26"/>
        </w:rPr>
        <w:t xml:space="preserve"> * Н/В*Т,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где: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proofErr w:type="gramStart"/>
      <w:r w:rsidRPr="00EB10F7">
        <w:rPr>
          <w:bCs/>
          <w:sz w:val="26"/>
          <w:szCs w:val="26"/>
        </w:rPr>
        <w:t>К</w:t>
      </w:r>
      <w:proofErr w:type="gramEnd"/>
      <w:r w:rsidRPr="00EB10F7">
        <w:rPr>
          <w:bCs/>
          <w:sz w:val="26"/>
          <w:szCs w:val="26"/>
        </w:rPr>
        <w:t xml:space="preserve"> - </w:t>
      </w:r>
      <w:proofErr w:type="gramStart"/>
      <w:r w:rsidRPr="00EB10F7">
        <w:rPr>
          <w:bCs/>
          <w:sz w:val="26"/>
          <w:szCs w:val="26"/>
        </w:rPr>
        <w:t>размер</w:t>
      </w:r>
      <w:proofErr w:type="gramEnd"/>
      <w:r w:rsidRPr="00EB10F7">
        <w:rPr>
          <w:bCs/>
          <w:sz w:val="26"/>
          <w:szCs w:val="26"/>
        </w:rPr>
        <w:t xml:space="preserve"> компенсации,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КО = 500,00 руб.,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Н - нагрузка педагога,</w:t>
      </w:r>
    </w:p>
    <w:p w:rsidR="002A791C" w:rsidRPr="00EB10F7" w:rsidRDefault="002A791C" w:rsidP="002A791C">
      <w:pPr>
        <w:widowControl w:val="0"/>
        <w:tabs>
          <w:tab w:val="left" w:pos="1230"/>
        </w:tabs>
        <w:ind w:firstLine="709"/>
        <w:jc w:val="both"/>
        <w:rPr>
          <w:bCs/>
          <w:sz w:val="26"/>
          <w:szCs w:val="26"/>
        </w:rPr>
      </w:pPr>
      <w:proofErr w:type="gramStart"/>
      <w:r w:rsidRPr="00EB10F7">
        <w:rPr>
          <w:bCs/>
          <w:sz w:val="26"/>
          <w:szCs w:val="26"/>
        </w:rPr>
        <w:t>В</w:t>
      </w:r>
      <w:proofErr w:type="gramEnd"/>
      <w:r w:rsidRPr="00EB10F7">
        <w:rPr>
          <w:bCs/>
          <w:sz w:val="26"/>
          <w:szCs w:val="26"/>
        </w:rPr>
        <w:t xml:space="preserve"> - </w:t>
      </w:r>
      <w:proofErr w:type="gramStart"/>
      <w:r w:rsidRPr="00EB10F7">
        <w:rPr>
          <w:bCs/>
          <w:sz w:val="26"/>
          <w:szCs w:val="26"/>
        </w:rPr>
        <w:t>установленная</w:t>
      </w:r>
      <w:proofErr w:type="gramEnd"/>
      <w:r w:rsidRPr="00EB10F7">
        <w:rPr>
          <w:bCs/>
          <w:sz w:val="26"/>
          <w:szCs w:val="26"/>
        </w:rPr>
        <w:t xml:space="preserve"> норма часов в неделю за ставку заработной платы,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Т - количество отработанных месяцев в год (из расчёта с января по июнь и с сентября по декабрь).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3. Компенсация подлежит налогообложению налогом на доходы физических лиц в соответствии с Налоговым кодексом Российской Федерации. В размер компе</w:t>
      </w:r>
      <w:r w:rsidRPr="00EB10F7">
        <w:rPr>
          <w:bCs/>
          <w:sz w:val="26"/>
          <w:szCs w:val="26"/>
        </w:rPr>
        <w:t>н</w:t>
      </w:r>
      <w:r w:rsidRPr="00EB10F7">
        <w:rPr>
          <w:bCs/>
          <w:sz w:val="26"/>
          <w:szCs w:val="26"/>
        </w:rPr>
        <w:t>сации включена сумма, удерживаемая в целях уплаты налога на доходы физических лиц.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 xml:space="preserve">4. Для назначения компенсации её получателю необходимо предоставить в управление образования администрации Великоустюгского муниципального </w:t>
      </w:r>
      <w:proofErr w:type="gramStart"/>
      <w:r w:rsidRPr="00EB10F7">
        <w:rPr>
          <w:sz w:val="26"/>
          <w:szCs w:val="26"/>
        </w:rPr>
        <w:t>округа</w:t>
      </w:r>
      <w:proofErr w:type="gramEnd"/>
      <w:r w:rsidRPr="00EB10F7">
        <w:rPr>
          <w:sz w:val="26"/>
          <w:szCs w:val="26"/>
        </w:rPr>
        <w:t xml:space="preserve"> следующие документы: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ходатайство от руководителя образовательной организации, в которой раб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тает получатель компенсации, о предоставлении компенсации с указанием места 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lastRenderedPageBreak/>
        <w:t>боты и места фактического проживания получателя компенсации, а также его уче</w:t>
      </w:r>
      <w:r w:rsidRPr="00EB10F7">
        <w:rPr>
          <w:sz w:val="26"/>
          <w:szCs w:val="26"/>
        </w:rPr>
        <w:t>б</w:t>
      </w:r>
      <w:r w:rsidRPr="00EB10F7">
        <w:rPr>
          <w:sz w:val="26"/>
          <w:szCs w:val="26"/>
        </w:rPr>
        <w:t>ной нагрузки;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заявление получателя компенсации на имя заместителя Главы Великоустю</w:t>
      </w:r>
      <w:r w:rsidRPr="00EB10F7">
        <w:rPr>
          <w:sz w:val="26"/>
          <w:szCs w:val="26"/>
        </w:rPr>
        <w:t>г</w:t>
      </w:r>
      <w:r w:rsidRPr="00EB10F7">
        <w:rPr>
          <w:sz w:val="26"/>
          <w:szCs w:val="26"/>
        </w:rPr>
        <w:t>ского муниципального округа, начальника управления образования о  предоставлении компенсации согласно прилагаемой форме;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в) копию паспорта или иного документа, удостоверяющего личность;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г) копию страхового свидетельства обязательного (государственного) пенсио</w:t>
      </w:r>
      <w:r w:rsidRPr="00EB10F7">
        <w:rPr>
          <w:sz w:val="26"/>
          <w:szCs w:val="26"/>
        </w:rPr>
        <w:t>н</w:t>
      </w:r>
      <w:r w:rsidRPr="00EB10F7">
        <w:rPr>
          <w:sz w:val="26"/>
          <w:szCs w:val="26"/>
        </w:rPr>
        <w:t>ного страхования (СНИЛС);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spellStart"/>
      <w:r w:rsidRPr="00EB10F7">
        <w:rPr>
          <w:sz w:val="26"/>
          <w:szCs w:val="26"/>
        </w:rPr>
        <w:t>д</w:t>
      </w:r>
      <w:proofErr w:type="spellEnd"/>
      <w:r w:rsidRPr="00EB10F7">
        <w:rPr>
          <w:sz w:val="26"/>
          <w:szCs w:val="26"/>
        </w:rPr>
        <w:t>) копию с</w:t>
      </w:r>
      <w:r w:rsidRPr="00EB10F7">
        <w:rPr>
          <w:bCs/>
          <w:sz w:val="26"/>
          <w:szCs w:val="26"/>
          <w:shd w:val="clear" w:color="auto" w:fill="FFFFFF"/>
        </w:rPr>
        <w:t>видетельства</w:t>
      </w:r>
      <w:r w:rsidRPr="00EB10F7">
        <w:rPr>
          <w:sz w:val="26"/>
          <w:szCs w:val="26"/>
          <w:shd w:val="clear" w:color="auto" w:fill="FFFFFF"/>
        </w:rPr>
        <w:t xml:space="preserve"> </w:t>
      </w:r>
      <w:r w:rsidRPr="00EB10F7">
        <w:rPr>
          <w:bCs/>
          <w:sz w:val="26"/>
          <w:szCs w:val="26"/>
          <w:shd w:val="clear" w:color="auto" w:fill="FFFFFF"/>
        </w:rPr>
        <w:t>о</w:t>
      </w:r>
      <w:r w:rsidRPr="00EB10F7">
        <w:rPr>
          <w:sz w:val="26"/>
          <w:szCs w:val="26"/>
          <w:shd w:val="clear" w:color="auto" w:fill="FFFFFF"/>
        </w:rPr>
        <w:t xml:space="preserve"> </w:t>
      </w:r>
      <w:r w:rsidRPr="00EB10F7">
        <w:rPr>
          <w:bCs/>
          <w:sz w:val="26"/>
          <w:szCs w:val="26"/>
          <w:shd w:val="clear" w:color="auto" w:fill="FFFFFF"/>
        </w:rPr>
        <w:t>постановке</w:t>
      </w:r>
      <w:r w:rsidRPr="00EB10F7">
        <w:rPr>
          <w:sz w:val="26"/>
          <w:szCs w:val="26"/>
          <w:shd w:val="clear" w:color="auto" w:fill="FFFFFF"/>
        </w:rPr>
        <w:t xml:space="preserve"> </w:t>
      </w:r>
      <w:r w:rsidRPr="00EB10F7">
        <w:rPr>
          <w:bCs/>
          <w:sz w:val="26"/>
          <w:szCs w:val="26"/>
          <w:shd w:val="clear" w:color="auto" w:fill="FFFFFF"/>
        </w:rPr>
        <w:t>на</w:t>
      </w:r>
      <w:r w:rsidRPr="00EB10F7">
        <w:rPr>
          <w:sz w:val="26"/>
          <w:szCs w:val="26"/>
          <w:shd w:val="clear" w:color="auto" w:fill="FFFFFF"/>
        </w:rPr>
        <w:t xml:space="preserve"> </w:t>
      </w:r>
      <w:r w:rsidRPr="00EB10F7">
        <w:rPr>
          <w:bCs/>
          <w:sz w:val="26"/>
          <w:szCs w:val="26"/>
          <w:shd w:val="clear" w:color="auto" w:fill="FFFFFF"/>
        </w:rPr>
        <w:t>учёт</w:t>
      </w:r>
      <w:r w:rsidRPr="00EB10F7">
        <w:rPr>
          <w:sz w:val="26"/>
          <w:szCs w:val="26"/>
          <w:shd w:val="clear" w:color="auto" w:fill="FFFFFF"/>
        </w:rPr>
        <w:t xml:space="preserve"> физического лица в </w:t>
      </w:r>
      <w:r w:rsidRPr="00EB10F7">
        <w:rPr>
          <w:bCs/>
          <w:sz w:val="26"/>
          <w:szCs w:val="26"/>
          <w:shd w:val="clear" w:color="auto" w:fill="FFFFFF"/>
        </w:rPr>
        <w:t>налоговом</w:t>
      </w:r>
      <w:r w:rsidRPr="00EB10F7">
        <w:rPr>
          <w:sz w:val="26"/>
          <w:szCs w:val="26"/>
          <w:shd w:val="clear" w:color="auto" w:fill="FFFFFF"/>
        </w:rPr>
        <w:t xml:space="preserve"> органе</w:t>
      </w:r>
      <w:r w:rsidRPr="00EB10F7">
        <w:rPr>
          <w:sz w:val="26"/>
          <w:szCs w:val="26"/>
        </w:rPr>
        <w:t xml:space="preserve"> (ИНН);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е) реквизиты счёта, открытого в кредитной организации.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 Управление образования в течение 5 рабочих дней со дня поступления док</w:t>
      </w:r>
      <w:r w:rsidRPr="00EB10F7">
        <w:rPr>
          <w:sz w:val="26"/>
          <w:szCs w:val="26"/>
        </w:rPr>
        <w:t>у</w:t>
      </w:r>
      <w:r w:rsidRPr="00EB10F7">
        <w:rPr>
          <w:sz w:val="26"/>
          <w:szCs w:val="26"/>
        </w:rPr>
        <w:t>ментов проверяет их и готовит проект распоряжения администрации округа о предо</w:t>
      </w:r>
      <w:r w:rsidRPr="00EB10F7">
        <w:rPr>
          <w:sz w:val="26"/>
          <w:szCs w:val="26"/>
        </w:rPr>
        <w:t>с</w:t>
      </w:r>
      <w:r w:rsidRPr="00EB10F7">
        <w:rPr>
          <w:sz w:val="26"/>
          <w:szCs w:val="26"/>
        </w:rPr>
        <w:t>тавлении компенсации, направляет его на согласование в финансовое управление и правовое управление администрации округа.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Основаниями для принятия решения об отказе в предоставлении компенсации являются: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а) выявление противоречий в представленных документах;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б) отсутствие у заявителя права на получение компенсации;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в) предоставление неполного пакета документов, указанного в пункте 3 н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стоящего Порядка.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5.1. В случае отказа в предоставлении компенсации управление образования в течение 2 рабочих дней со дня принятия указанного решения письменно уведомляет об этом заявителя с указанием основания для отказа и порядка его обжалования.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5.2. В случае принятия решения о предоставлении компенсации выплата назн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чается со дня регистрации заявления и прилагаемых документов, с учётом фактич</w:t>
      </w:r>
      <w:r w:rsidRPr="00EB10F7">
        <w:rPr>
          <w:sz w:val="26"/>
          <w:szCs w:val="26"/>
        </w:rPr>
        <w:t>е</w:t>
      </w:r>
      <w:r w:rsidRPr="00EB10F7">
        <w:rPr>
          <w:sz w:val="26"/>
          <w:szCs w:val="26"/>
        </w:rPr>
        <w:t>ски отработанного времени педагогическим работником.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6. Финансовое управление администрации округа на основании распоряжения администрации округа о назначении компенсации осуществляет финансирование на выплату в пределах утверждённых бюджетных ассигнований со счёта бюджета мун</w:t>
      </w:r>
      <w:r w:rsidRPr="00EB10F7">
        <w:rPr>
          <w:sz w:val="26"/>
          <w:szCs w:val="26"/>
        </w:rPr>
        <w:t>и</w:t>
      </w:r>
      <w:r w:rsidRPr="00EB10F7">
        <w:rPr>
          <w:sz w:val="26"/>
          <w:szCs w:val="26"/>
        </w:rPr>
        <w:t>ципального округа на лицевой счёт управления образования.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7. Управление образования для перечисления средств, выделенных на выплату компенсации, со своего лицевого счёта на счёт получателя компенсации, открытый в кредитной организации, издаёт приказ о выплате компенсации в соответствии с фа</w:t>
      </w:r>
      <w:r w:rsidRPr="00EB10F7">
        <w:rPr>
          <w:sz w:val="26"/>
          <w:szCs w:val="26"/>
        </w:rPr>
        <w:t>к</w:t>
      </w:r>
      <w:r w:rsidRPr="00EB10F7">
        <w:rPr>
          <w:sz w:val="26"/>
          <w:szCs w:val="26"/>
        </w:rPr>
        <w:t>тически отработанным временем за первое полугодие не позднее 5 июля, за второе полугодие - не позднее 20 января.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0F7">
        <w:rPr>
          <w:sz w:val="26"/>
          <w:szCs w:val="26"/>
        </w:rPr>
        <w:t>К фактически отработанному времени приравниваются время нахождения п</w:t>
      </w:r>
      <w:r w:rsidRPr="00EB10F7">
        <w:rPr>
          <w:sz w:val="26"/>
          <w:szCs w:val="26"/>
        </w:rPr>
        <w:t>о</w:t>
      </w:r>
      <w:r w:rsidRPr="00EB10F7">
        <w:rPr>
          <w:sz w:val="26"/>
          <w:szCs w:val="26"/>
        </w:rPr>
        <w:t>лучателя компенсации в командировке, периоды временной нетрудоспособности, а также периоды основного, дополнительного и учебного отпуска, отпуска без сохр</w:t>
      </w:r>
      <w:r w:rsidRPr="00EB10F7">
        <w:rPr>
          <w:sz w:val="26"/>
          <w:szCs w:val="26"/>
        </w:rPr>
        <w:t>а</w:t>
      </w:r>
      <w:r w:rsidRPr="00EB10F7">
        <w:rPr>
          <w:sz w:val="26"/>
          <w:szCs w:val="26"/>
        </w:rPr>
        <w:t>нения заработной платы продолжительностью до двух месяцев в течение учебного года с сентября по июнь.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sz w:val="26"/>
          <w:szCs w:val="26"/>
        </w:rPr>
        <w:t xml:space="preserve">8. </w:t>
      </w:r>
      <w:r w:rsidRPr="00EB10F7">
        <w:rPr>
          <w:bCs/>
          <w:sz w:val="26"/>
          <w:szCs w:val="26"/>
        </w:rPr>
        <w:t>Компенсация перечисляется два раза в год за первое полугодие не позднее   15 июля и за второе полугодие - не позднее 01 февраля.</w:t>
      </w:r>
    </w:p>
    <w:p w:rsidR="002A791C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9. Изменение размера компенсации происходит в случае изменения педагог</w:t>
      </w:r>
      <w:r w:rsidRPr="00EB10F7">
        <w:rPr>
          <w:bCs/>
          <w:sz w:val="26"/>
          <w:szCs w:val="26"/>
        </w:rPr>
        <w:t>и</w:t>
      </w:r>
      <w:r w:rsidRPr="00EB10F7">
        <w:rPr>
          <w:bCs/>
          <w:sz w:val="26"/>
          <w:szCs w:val="26"/>
        </w:rPr>
        <w:t xml:space="preserve">ческой нагрузки. В срок до 01 октября текущего года </w:t>
      </w:r>
      <w:proofErr w:type="gramStart"/>
      <w:r w:rsidRPr="00EB10F7">
        <w:rPr>
          <w:bCs/>
          <w:sz w:val="26"/>
          <w:szCs w:val="26"/>
        </w:rPr>
        <w:t>образовательная</w:t>
      </w:r>
      <w:proofErr w:type="gramEnd"/>
      <w:r w:rsidRPr="00EB10F7">
        <w:rPr>
          <w:bCs/>
          <w:sz w:val="26"/>
          <w:szCs w:val="26"/>
        </w:rPr>
        <w:t xml:space="preserve"> </w:t>
      </w:r>
      <w:proofErr w:type="spellStart"/>
      <w:r w:rsidRPr="00EB10F7">
        <w:rPr>
          <w:bCs/>
          <w:sz w:val="26"/>
          <w:szCs w:val="26"/>
        </w:rPr>
        <w:t>организа</w:t>
      </w:r>
      <w:proofErr w:type="spellEnd"/>
      <w:r>
        <w:rPr>
          <w:bCs/>
          <w:sz w:val="26"/>
          <w:szCs w:val="26"/>
        </w:rPr>
        <w:t xml:space="preserve"> </w:t>
      </w:r>
    </w:p>
    <w:p w:rsidR="002A791C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</w:p>
    <w:p w:rsidR="002A791C" w:rsidRDefault="002A791C" w:rsidP="002A791C">
      <w:pPr>
        <w:tabs>
          <w:tab w:val="left" w:pos="993"/>
        </w:tabs>
        <w:ind w:firstLine="709"/>
        <w:jc w:val="center"/>
        <w:rPr>
          <w:bCs/>
          <w:sz w:val="22"/>
          <w:szCs w:val="22"/>
        </w:rPr>
      </w:pPr>
    </w:p>
    <w:p w:rsidR="002A791C" w:rsidRPr="00E950FA" w:rsidRDefault="002A791C" w:rsidP="002A791C">
      <w:pPr>
        <w:tabs>
          <w:tab w:val="left" w:pos="993"/>
        </w:tabs>
        <w:ind w:firstLine="709"/>
        <w:jc w:val="center"/>
        <w:rPr>
          <w:bCs/>
          <w:sz w:val="22"/>
          <w:szCs w:val="22"/>
        </w:rPr>
      </w:pPr>
    </w:p>
    <w:p w:rsidR="002A791C" w:rsidRPr="00EB10F7" w:rsidRDefault="002A791C" w:rsidP="002A791C">
      <w:pPr>
        <w:tabs>
          <w:tab w:val="left" w:pos="993"/>
        </w:tabs>
        <w:jc w:val="both"/>
        <w:rPr>
          <w:bCs/>
          <w:sz w:val="26"/>
          <w:szCs w:val="26"/>
        </w:rPr>
      </w:pPr>
      <w:proofErr w:type="spellStart"/>
      <w:r w:rsidRPr="00EB10F7">
        <w:rPr>
          <w:bCs/>
          <w:sz w:val="26"/>
          <w:szCs w:val="26"/>
        </w:rPr>
        <w:lastRenderedPageBreak/>
        <w:t>ция</w:t>
      </w:r>
      <w:proofErr w:type="spellEnd"/>
      <w:r w:rsidRPr="00EB10F7">
        <w:rPr>
          <w:bCs/>
          <w:sz w:val="26"/>
          <w:szCs w:val="26"/>
        </w:rPr>
        <w:t xml:space="preserve"> </w:t>
      </w:r>
      <w:proofErr w:type="gramStart"/>
      <w:r w:rsidRPr="00EB10F7">
        <w:rPr>
          <w:bCs/>
          <w:sz w:val="26"/>
          <w:szCs w:val="26"/>
        </w:rPr>
        <w:t>обязана</w:t>
      </w:r>
      <w:proofErr w:type="gramEnd"/>
      <w:r w:rsidRPr="00EB10F7">
        <w:rPr>
          <w:bCs/>
          <w:sz w:val="26"/>
          <w:szCs w:val="26"/>
        </w:rPr>
        <w:t xml:space="preserve"> уведомить управление образования об изменении учебной нагрузки п</w:t>
      </w:r>
      <w:r w:rsidRPr="00EB10F7">
        <w:rPr>
          <w:bCs/>
          <w:sz w:val="26"/>
          <w:szCs w:val="26"/>
        </w:rPr>
        <w:t>о</w:t>
      </w:r>
      <w:r w:rsidRPr="00EB10F7">
        <w:rPr>
          <w:bCs/>
          <w:sz w:val="26"/>
          <w:szCs w:val="26"/>
        </w:rPr>
        <w:t>лучателя компенсации.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10. Предоставление компенсации прекращается на основании распоряжения в следующих случаях: 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>а) расторжение трудового договора;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б) смена места жительства и (или) пребывания на место жительства и (или) пребывания, совпадающее с местом расположения образовательной организации, в которой </w:t>
      </w:r>
      <w:r w:rsidRPr="00EB10F7">
        <w:rPr>
          <w:sz w:val="26"/>
          <w:szCs w:val="26"/>
        </w:rPr>
        <w:t>педагогический работник</w:t>
      </w:r>
      <w:r w:rsidRPr="00EB10F7">
        <w:rPr>
          <w:bCs/>
          <w:sz w:val="26"/>
          <w:szCs w:val="26"/>
        </w:rPr>
        <w:t xml:space="preserve"> будет продолжать осуществлять свою трудовую деятельность.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11. Выплата компенсации приостанавливается в следующих случаях: 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1) нахождение </w:t>
      </w:r>
      <w:r w:rsidRPr="00EB10F7">
        <w:rPr>
          <w:sz w:val="26"/>
          <w:szCs w:val="26"/>
        </w:rPr>
        <w:t>получателя компенсации</w:t>
      </w:r>
      <w:r w:rsidRPr="00EB10F7">
        <w:rPr>
          <w:bCs/>
          <w:sz w:val="26"/>
          <w:szCs w:val="26"/>
        </w:rPr>
        <w:t xml:space="preserve"> в отпуске по беременности и родам;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trike/>
          <w:sz w:val="26"/>
          <w:szCs w:val="26"/>
        </w:rPr>
      </w:pPr>
      <w:r w:rsidRPr="00EB10F7">
        <w:rPr>
          <w:bCs/>
          <w:sz w:val="26"/>
          <w:szCs w:val="26"/>
        </w:rPr>
        <w:t xml:space="preserve">2) нахождение </w:t>
      </w:r>
      <w:r w:rsidRPr="00EB10F7">
        <w:rPr>
          <w:sz w:val="26"/>
          <w:szCs w:val="26"/>
        </w:rPr>
        <w:t>получателя компенсации</w:t>
      </w:r>
      <w:r w:rsidRPr="00EB10F7">
        <w:rPr>
          <w:bCs/>
          <w:sz w:val="26"/>
          <w:szCs w:val="26"/>
        </w:rPr>
        <w:t xml:space="preserve"> в отпуске по уходу за ребёнком до в</w:t>
      </w:r>
      <w:r w:rsidRPr="00EB10F7">
        <w:rPr>
          <w:bCs/>
          <w:sz w:val="26"/>
          <w:szCs w:val="26"/>
        </w:rPr>
        <w:t>ы</w:t>
      </w:r>
      <w:r w:rsidRPr="00EB10F7">
        <w:rPr>
          <w:bCs/>
          <w:sz w:val="26"/>
          <w:szCs w:val="26"/>
        </w:rPr>
        <w:t>хода на работу на условиях неполного рабочего времени либо до выхода на работу на полный рабочий день.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3) нахождение </w:t>
      </w:r>
      <w:r w:rsidRPr="00EB10F7">
        <w:rPr>
          <w:sz w:val="26"/>
          <w:szCs w:val="26"/>
        </w:rPr>
        <w:t>получателя компенсации</w:t>
      </w:r>
      <w:r w:rsidRPr="00EB10F7">
        <w:rPr>
          <w:bCs/>
          <w:sz w:val="26"/>
          <w:szCs w:val="26"/>
        </w:rPr>
        <w:t xml:space="preserve"> в длительном отпуске без сохранения заработной платы (свыше двух месяцев), начиная с первого дня такого отпуска;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bCs/>
          <w:sz w:val="26"/>
          <w:szCs w:val="26"/>
        </w:rPr>
        <w:t xml:space="preserve">4) нахождение </w:t>
      </w:r>
      <w:r w:rsidRPr="00EB10F7">
        <w:rPr>
          <w:sz w:val="26"/>
          <w:szCs w:val="26"/>
        </w:rPr>
        <w:t>получателя компенсации</w:t>
      </w:r>
      <w:r w:rsidRPr="00EB10F7">
        <w:rPr>
          <w:bCs/>
          <w:sz w:val="26"/>
          <w:szCs w:val="26"/>
        </w:rPr>
        <w:t xml:space="preserve"> на длительном больничном листке (свыше двух месяцев), начиная с первого дня такого листка временной нетрудосп</w:t>
      </w:r>
      <w:r w:rsidRPr="00EB10F7">
        <w:rPr>
          <w:bCs/>
          <w:sz w:val="26"/>
          <w:szCs w:val="26"/>
        </w:rPr>
        <w:t>о</w:t>
      </w:r>
      <w:r w:rsidRPr="00EB10F7">
        <w:rPr>
          <w:bCs/>
          <w:sz w:val="26"/>
          <w:szCs w:val="26"/>
        </w:rPr>
        <w:t>собности.</w:t>
      </w:r>
    </w:p>
    <w:p w:rsidR="002A791C" w:rsidRPr="00780D47" w:rsidRDefault="002A791C" w:rsidP="002A791C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12. Получатель компенсации в течение 1 рабочего дня со дня наступления сл</w:t>
      </w:r>
      <w:r w:rsidRPr="00EB10F7">
        <w:rPr>
          <w:rFonts w:ascii="Times New Roman" w:hAnsi="Times New Roman"/>
          <w:bCs/>
          <w:sz w:val="26"/>
          <w:szCs w:val="26"/>
        </w:rPr>
        <w:t>у</w:t>
      </w:r>
      <w:r w:rsidRPr="00EB10F7">
        <w:rPr>
          <w:rFonts w:ascii="Times New Roman" w:hAnsi="Times New Roman"/>
          <w:bCs/>
          <w:sz w:val="26"/>
          <w:szCs w:val="26"/>
        </w:rPr>
        <w:t xml:space="preserve">чая, указанного в пунктах </w:t>
      </w:r>
      <w:r w:rsidRPr="00780D47">
        <w:rPr>
          <w:rFonts w:ascii="Times New Roman" w:hAnsi="Times New Roman"/>
          <w:bCs/>
          <w:sz w:val="26"/>
          <w:szCs w:val="26"/>
        </w:rPr>
        <w:t>9-11 настоящего Порядка, обязан сообщить о его наступл</w:t>
      </w:r>
      <w:r w:rsidRPr="00780D47">
        <w:rPr>
          <w:rFonts w:ascii="Times New Roman" w:hAnsi="Times New Roman"/>
          <w:bCs/>
          <w:sz w:val="26"/>
          <w:szCs w:val="26"/>
        </w:rPr>
        <w:t>е</w:t>
      </w:r>
      <w:r w:rsidRPr="00780D47">
        <w:rPr>
          <w:rFonts w:ascii="Times New Roman" w:hAnsi="Times New Roman"/>
          <w:bCs/>
          <w:sz w:val="26"/>
          <w:szCs w:val="26"/>
        </w:rPr>
        <w:t>нии в письменном виде в управление образования.</w:t>
      </w:r>
    </w:p>
    <w:p w:rsidR="002A791C" w:rsidRPr="00780D47" w:rsidRDefault="002A791C" w:rsidP="002A791C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80D47">
        <w:rPr>
          <w:rFonts w:ascii="Times New Roman" w:hAnsi="Times New Roman"/>
          <w:bCs/>
          <w:sz w:val="26"/>
          <w:szCs w:val="26"/>
        </w:rPr>
        <w:t>13. Решение о прекращении и приостановлении выплаты принимается админ</w:t>
      </w:r>
      <w:r w:rsidRPr="00780D47">
        <w:rPr>
          <w:rFonts w:ascii="Times New Roman" w:hAnsi="Times New Roman"/>
          <w:bCs/>
          <w:sz w:val="26"/>
          <w:szCs w:val="26"/>
        </w:rPr>
        <w:t>и</w:t>
      </w:r>
      <w:r w:rsidRPr="00780D47">
        <w:rPr>
          <w:rFonts w:ascii="Times New Roman" w:hAnsi="Times New Roman"/>
          <w:bCs/>
          <w:sz w:val="26"/>
          <w:szCs w:val="26"/>
        </w:rPr>
        <w:t>страцией округа не позднее 5 рабочих дней со дня получения от получателя компе</w:t>
      </w:r>
      <w:r w:rsidRPr="00780D47">
        <w:rPr>
          <w:rFonts w:ascii="Times New Roman" w:hAnsi="Times New Roman"/>
          <w:bCs/>
          <w:sz w:val="26"/>
          <w:szCs w:val="26"/>
        </w:rPr>
        <w:t>н</w:t>
      </w:r>
      <w:r w:rsidRPr="00780D47">
        <w:rPr>
          <w:rFonts w:ascii="Times New Roman" w:hAnsi="Times New Roman"/>
          <w:bCs/>
          <w:sz w:val="26"/>
          <w:szCs w:val="26"/>
        </w:rPr>
        <w:t>сации информации, в сроки предусмотренные пунктом 12 настоящего Порядка.</w:t>
      </w:r>
    </w:p>
    <w:p w:rsidR="002A791C" w:rsidRPr="00EB10F7" w:rsidRDefault="002A791C" w:rsidP="002A791C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80D47">
        <w:rPr>
          <w:rFonts w:ascii="Times New Roman" w:hAnsi="Times New Roman"/>
          <w:bCs/>
          <w:sz w:val="26"/>
          <w:szCs w:val="26"/>
        </w:rPr>
        <w:t>14. В случае необоснованного получения компенсации</w:t>
      </w:r>
      <w:r w:rsidRPr="00EB10F7">
        <w:rPr>
          <w:rFonts w:ascii="Times New Roman" w:hAnsi="Times New Roman"/>
          <w:bCs/>
          <w:sz w:val="26"/>
          <w:szCs w:val="26"/>
        </w:rPr>
        <w:t xml:space="preserve"> вследствие злоупотре</w:t>
      </w:r>
      <w:r w:rsidRPr="00EB10F7">
        <w:rPr>
          <w:rFonts w:ascii="Times New Roman" w:hAnsi="Times New Roman"/>
          <w:bCs/>
          <w:sz w:val="26"/>
          <w:szCs w:val="26"/>
        </w:rPr>
        <w:t>б</w:t>
      </w:r>
      <w:r w:rsidRPr="00EB10F7">
        <w:rPr>
          <w:rFonts w:ascii="Times New Roman" w:hAnsi="Times New Roman"/>
          <w:bCs/>
          <w:sz w:val="26"/>
          <w:szCs w:val="26"/>
        </w:rPr>
        <w:t>ления заявителя (представление документов с заведомо ложными сведениями, сокр</w:t>
      </w:r>
      <w:r w:rsidRPr="00EB10F7">
        <w:rPr>
          <w:rFonts w:ascii="Times New Roman" w:hAnsi="Times New Roman"/>
          <w:bCs/>
          <w:sz w:val="26"/>
          <w:szCs w:val="26"/>
        </w:rPr>
        <w:t>ы</w:t>
      </w:r>
      <w:r w:rsidRPr="00EB10F7">
        <w:rPr>
          <w:rFonts w:ascii="Times New Roman" w:hAnsi="Times New Roman"/>
          <w:bCs/>
          <w:sz w:val="26"/>
          <w:szCs w:val="26"/>
        </w:rPr>
        <w:t>тие данных, влияющих на право предоставления компенсации) денежные средства, израсходованные на выплату компенсации, подлежат добровольному возврату либо взыскиваются в судебном порядке.</w:t>
      </w: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ind w:firstLine="4678"/>
        <w:jc w:val="center"/>
        <w:rPr>
          <w:rFonts w:ascii="Times New Roman" w:hAnsi="Times New Roman"/>
          <w:bCs/>
          <w:sz w:val="24"/>
          <w:szCs w:val="26"/>
        </w:rPr>
      </w:pPr>
    </w:p>
    <w:p w:rsidR="002A791C" w:rsidRPr="00EB10F7" w:rsidRDefault="002A791C" w:rsidP="002A791C">
      <w:pPr>
        <w:pStyle w:val="af"/>
        <w:ind w:firstLine="4678"/>
        <w:jc w:val="center"/>
        <w:rPr>
          <w:rFonts w:ascii="Times New Roman" w:hAnsi="Times New Roman"/>
          <w:bCs/>
          <w:sz w:val="24"/>
          <w:szCs w:val="26"/>
        </w:rPr>
      </w:pPr>
    </w:p>
    <w:p w:rsidR="002A791C" w:rsidRPr="00EB10F7" w:rsidRDefault="002A791C" w:rsidP="002A791C">
      <w:pPr>
        <w:pStyle w:val="af"/>
        <w:ind w:firstLine="4678"/>
        <w:jc w:val="center"/>
        <w:rPr>
          <w:rFonts w:ascii="Times New Roman" w:hAnsi="Times New Roman"/>
          <w:bCs/>
          <w:sz w:val="24"/>
          <w:szCs w:val="26"/>
        </w:rPr>
      </w:pPr>
      <w:r w:rsidRPr="00EB10F7">
        <w:rPr>
          <w:rFonts w:ascii="Times New Roman" w:hAnsi="Times New Roman"/>
          <w:bCs/>
          <w:sz w:val="24"/>
          <w:szCs w:val="26"/>
        </w:rPr>
        <w:lastRenderedPageBreak/>
        <w:t>Приложение к Порядку</w:t>
      </w:r>
    </w:p>
    <w:p w:rsidR="002A791C" w:rsidRPr="00EB10F7" w:rsidRDefault="002A791C" w:rsidP="002A791C">
      <w:pPr>
        <w:pStyle w:val="af"/>
        <w:jc w:val="right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right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ind w:left="3828"/>
        <w:jc w:val="both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Заместителю Главы Великоустюгского муниц</w:t>
      </w:r>
      <w:r w:rsidRPr="00EB10F7">
        <w:rPr>
          <w:rFonts w:ascii="Times New Roman" w:hAnsi="Times New Roman"/>
          <w:bCs/>
          <w:sz w:val="26"/>
          <w:szCs w:val="26"/>
        </w:rPr>
        <w:t>и</w:t>
      </w:r>
      <w:r w:rsidRPr="00EB10F7">
        <w:rPr>
          <w:rFonts w:ascii="Times New Roman" w:hAnsi="Times New Roman"/>
          <w:bCs/>
          <w:sz w:val="26"/>
          <w:szCs w:val="26"/>
        </w:rPr>
        <w:t>пального округа, начальнику управления образов</w:t>
      </w:r>
      <w:r w:rsidRPr="00EB10F7">
        <w:rPr>
          <w:rFonts w:ascii="Times New Roman" w:hAnsi="Times New Roman"/>
          <w:bCs/>
          <w:sz w:val="26"/>
          <w:szCs w:val="26"/>
        </w:rPr>
        <w:t>а</w:t>
      </w:r>
      <w:r w:rsidRPr="00EB10F7">
        <w:rPr>
          <w:rFonts w:ascii="Times New Roman" w:hAnsi="Times New Roman"/>
          <w:bCs/>
          <w:sz w:val="26"/>
          <w:szCs w:val="26"/>
        </w:rPr>
        <w:t>ния  ………………………………………(фамилия и инициалы)</w:t>
      </w:r>
    </w:p>
    <w:p w:rsidR="002A791C" w:rsidRPr="00EB10F7" w:rsidRDefault="002A791C" w:rsidP="002A791C">
      <w:pPr>
        <w:pStyle w:val="af"/>
        <w:ind w:left="3828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proofErr w:type="gramStart"/>
      <w:r w:rsidRPr="00EB10F7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Pr="00EB10F7">
        <w:rPr>
          <w:rFonts w:ascii="Times New Roman" w:hAnsi="Times New Roman"/>
          <w:bCs/>
          <w:sz w:val="26"/>
          <w:szCs w:val="26"/>
        </w:rPr>
        <w:t xml:space="preserve"> …………(</w:t>
      </w:r>
      <w:proofErr w:type="gramStart"/>
      <w:r w:rsidRPr="00EB10F7">
        <w:rPr>
          <w:rFonts w:ascii="Times New Roman" w:hAnsi="Times New Roman"/>
          <w:bCs/>
          <w:sz w:val="26"/>
          <w:szCs w:val="26"/>
        </w:rPr>
        <w:t>фамилия</w:t>
      </w:r>
      <w:proofErr w:type="gramEnd"/>
      <w:r w:rsidRPr="00EB10F7">
        <w:rPr>
          <w:rFonts w:ascii="Times New Roman" w:hAnsi="Times New Roman"/>
          <w:bCs/>
          <w:sz w:val="26"/>
          <w:szCs w:val="26"/>
        </w:rPr>
        <w:t>, имя и отчество заявителя)</w:t>
      </w:r>
    </w:p>
    <w:p w:rsidR="002A791C" w:rsidRPr="00EB10F7" w:rsidRDefault="002A791C" w:rsidP="002A791C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Место жительства (адрес регистрации): …….</w:t>
      </w:r>
    </w:p>
    <w:p w:rsidR="002A791C" w:rsidRPr="00EB10F7" w:rsidRDefault="002A791C" w:rsidP="002A791C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Место пребывания (временная регистрация): …</w:t>
      </w:r>
    </w:p>
    <w:p w:rsidR="002A791C" w:rsidRPr="00EB10F7" w:rsidRDefault="002A791C" w:rsidP="002A791C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Место фактического проживания: …………..</w:t>
      </w:r>
    </w:p>
    <w:p w:rsidR="002A791C" w:rsidRPr="00EB10F7" w:rsidRDefault="002A791C" w:rsidP="002A791C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Должность: ……………………………………</w:t>
      </w:r>
    </w:p>
    <w:p w:rsidR="002A791C" w:rsidRPr="00EB10F7" w:rsidRDefault="002A791C" w:rsidP="002A791C">
      <w:pPr>
        <w:pStyle w:val="af"/>
        <w:ind w:left="3828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 xml:space="preserve">Контактные данные (телефон, адрес </w:t>
      </w:r>
      <w:proofErr w:type="spellStart"/>
      <w:r w:rsidRPr="00EB10F7">
        <w:rPr>
          <w:rFonts w:ascii="Times New Roman" w:hAnsi="Times New Roman"/>
          <w:bCs/>
          <w:sz w:val="26"/>
          <w:szCs w:val="26"/>
        </w:rPr>
        <w:t>эл</w:t>
      </w:r>
      <w:proofErr w:type="spellEnd"/>
      <w:r w:rsidRPr="00EB10F7">
        <w:rPr>
          <w:rFonts w:ascii="Times New Roman" w:hAnsi="Times New Roman"/>
          <w:bCs/>
          <w:sz w:val="26"/>
          <w:szCs w:val="26"/>
        </w:rPr>
        <w:t>. почты): …</w:t>
      </w: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EB10F7">
        <w:rPr>
          <w:rFonts w:ascii="Times New Roman" w:hAnsi="Times New Roman"/>
          <w:b/>
          <w:bCs/>
          <w:sz w:val="26"/>
          <w:szCs w:val="26"/>
        </w:rPr>
        <w:t>З</w:t>
      </w:r>
      <w:proofErr w:type="gramEnd"/>
      <w:r w:rsidRPr="00EB10F7">
        <w:rPr>
          <w:rFonts w:ascii="Times New Roman" w:hAnsi="Times New Roman"/>
          <w:b/>
          <w:bCs/>
          <w:sz w:val="26"/>
          <w:szCs w:val="26"/>
        </w:rPr>
        <w:t xml:space="preserve"> А Я В Л Е Н И Е</w:t>
      </w: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Прошу предоставить компенсацию транспортных расходов, так как работаю в …….. (наименование образовательной организации), расположенной в населённом пункте, не являющимся моим местом жительства и (или) пребывания.</w:t>
      </w: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К заявлению прилагаю следующие документы:</w:t>
      </w: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1. Копия паспорта (фото, прописка).</w:t>
      </w: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2. Реквизиты счёта, открытого в кредитной организации.</w:t>
      </w: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3. Копия страхового свидетельства обязательного (государственного) пенсионного страхования (СНИЛС).</w:t>
      </w: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4. Копия свидетельства о постановке на учёт физического лица в налоговом органе (ИНН).</w:t>
      </w: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rPr>
          <w:rFonts w:ascii="Times New Roman" w:hAnsi="Times New Roman"/>
          <w:bCs/>
          <w:sz w:val="26"/>
          <w:szCs w:val="26"/>
        </w:rPr>
      </w:pPr>
      <w:r w:rsidRPr="00EB10F7">
        <w:rPr>
          <w:rFonts w:ascii="Times New Roman" w:hAnsi="Times New Roman"/>
          <w:bCs/>
          <w:sz w:val="26"/>
          <w:szCs w:val="26"/>
        </w:rPr>
        <w:t>…….. (дата) …………. (подпись) ……………………….. (расшифровка подписи)».</w:t>
      </w: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Pr="00EB10F7" w:rsidRDefault="002A791C" w:rsidP="002A791C">
      <w:pPr>
        <w:ind w:firstLine="4678"/>
        <w:jc w:val="center"/>
        <w:rPr>
          <w:sz w:val="26"/>
          <w:szCs w:val="26"/>
        </w:rPr>
      </w:pPr>
    </w:p>
    <w:p w:rsidR="002A791C" w:rsidRDefault="002A791C" w:rsidP="002A791C">
      <w:pPr>
        <w:jc w:val="center"/>
        <w:rPr>
          <w:sz w:val="22"/>
          <w:szCs w:val="22"/>
        </w:rPr>
      </w:pPr>
    </w:p>
    <w:p w:rsidR="002A791C" w:rsidRDefault="002A791C" w:rsidP="002A791C">
      <w:pPr>
        <w:jc w:val="right"/>
        <w:rPr>
          <w:sz w:val="26"/>
          <w:szCs w:val="26"/>
        </w:rPr>
      </w:pPr>
    </w:p>
    <w:p w:rsidR="002A791C" w:rsidRPr="002A791C" w:rsidRDefault="002A791C" w:rsidP="002A791C">
      <w:pPr>
        <w:jc w:val="right"/>
        <w:rPr>
          <w:sz w:val="26"/>
          <w:szCs w:val="26"/>
        </w:rPr>
      </w:pPr>
    </w:p>
    <w:p w:rsidR="002A791C" w:rsidRDefault="002A791C" w:rsidP="002A791C">
      <w:pPr>
        <w:jc w:val="right"/>
        <w:sectPr w:rsidR="002A791C" w:rsidSect="00CD57CE">
          <w:pgSz w:w="11907" w:h="16839" w:code="9"/>
          <w:pgMar w:top="1276" w:right="567" w:bottom="993" w:left="1701" w:header="720" w:footer="720" w:gutter="0"/>
          <w:cols w:space="720"/>
          <w:docGrid w:linePitch="360"/>
        </w:sectPr>
      </w:pPr>
    </w:p>
    <w:p w:rsidR="002A791C" w:rsidRPr="002A791C" w:rsidRDefault="002A791C" w:rsidP="002A791C">
      <w:pPr>
        <w:jc w:val="right"/>
        <w:rPr>
          <w:sz w:val="26"/>
          <w:szCs w:val="26"/>
        </w:rPr>
      </w:pPr>
      <w:r w:rsidRPr="002A791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2A791C">
        <w:rPr>
          <w:sz w:val="26"/>
          <w:szCs w:val="26"/>
        </w:rPr>
        <w:t xml:space="preserve"> к комплексу процессных мероприятий</w:t>
      </w:r>
    </w:p>
    <w:p w:rsidR="002A791C" w:rsidRDefault="002A791C" w:rsidP="002A791C">
      <w:pPr>
        <w:jc w:val="right"/>
        <w:rPr>
          <w:b/>
          <w:caps/>
          <w:spacing w:val="100"/>
          <w:sz w:val="26"/>
          <w:szCs w:val="26"/>
        </w:rPr>
      </w:pPr>
      <w:r w:rsidRPr="002A791C">
        <w:rPr>
          <w:sz w:val="26"/>
          <w:szCs w:val="26"/>
        </w:rPr>
        <w:t xml:space="preserve"> «Обеспечение предоставления мер социальной поддержки»</w:t>
      </w:r>
      <w:r w:rsidRPr="002A791C">
        <w:rPr>
          <w:b/>
          <w:caps/>
          <w:spacing w:val="100"/>
          <w:sz w:val="26"/>
          <w:szCs w:val="26"/>
        </w:rPr>
        <w:t xml:space="preserve"> </w:t>
      </w:r>
    </w:p>
    <w:p w:rsidR="002A791C" w:rsidRDefault="002A791C" w:rsidP="002A791C">
      <w:pPr>
        <w:jc w:val="right"/>
        <w:rPr>
          <w:b/>
          <w:caps/>
          <w:spacing w:val="100"/>
          <w:sz w:val="26"/>
          <w:szCs w:val="26"/>
        </w:rPr>
      </w:pPr>
    </w:p>
    <w:p w:rsidR="002A791C" w:rsidRPr="00EB10F7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caps/>
          <w:spacing w:val="100"/>
          <w:sz w:val="26"/>
          <w:szCs w:val="26"/>
        </w:rPr>
      </w:pPr>
      <w:r w:rsidRPr="00EB10F7">
        <w:rPr>
          <w:b/>
          <w:bCs/>
          <w:caps/>
          <w:spacing w:val="100"/>
          <w:sz w:val="26"/>
          <w:szCs w:val="26"/>
        </w:rPr>
        <w:t>Порядок</w:t>
      </w:r>
    </w:p>
    <w:p w:rsidR="002A791C" w:rsidRPr="00EB10F7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>выплаты стипендий студентам,</w:t>
      </w:r>
    </w:p>
    <w:p w:rsidR="002A791C" w:rsidRPr="00EB10F7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EB10F7">
        <w:rPr>
          <w:b/>
          <w:bCs/>
          <w:sz w:val="26"/>
          <w:szCs w:val="26"/>
        </w:rPr>
        <w:t>обучающимся</w:t>
      </w:r>
      <w:proofErr w:type="gramEnd"/>
      <w:r w:rsidRPr="00EB10F7">
        <w:rPr>
          <w:b/>
          <w:bCs/>
          <w:sz w:val="26"/>
          <w:szCs w:val="26"/>
        </w:rPr>
        <w:t xml:space="preserve"> на педагогических специальностях</w:t>
      </w:r>
    </w:p>
    <w:p w:rsidR="002A791C" w:rsidRPr="00EB10F7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 xml:space="preserve">в образовательных организациях </w:t>
      </w:r>
      <w:proofErr w:type="gramStart"/>
      <w:r w:rsidRPr="00EB10F7">
        <w:rPr>
          <w:b/>
          <w:bCs/>
          <w:sz w:val="26"/>
          <w:szCs w:val="26"/>
        </w:rPr>
        <w:t>высшего</w:t>
      </w:r>
      <w:proofErr w:type="gramEnd"/>
      <w:r w:rsidRPr="00EB10F7">
        <w:rPr>
          <w:b/>
          <w:bCs/>
          <w:sz w:val="26"/>
          <w:szCs w:val="26"/>
        </w:rPr>
        <w:t xml:space="preserve"> профессионального</w:t>
      </w:r>
    </w:p>
    <w:p w:rsidR="002A791C" w:rsidRPr="00EB10F7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 xml:space="preserve">образования Вологодской области </w:t>
      </w:r>
    </w:p>
    <w:p w:rsidR="002A791C" w:rsidRPr="00EB10F7" w:rsidRDefault="002A791C" w:rsidP="002A791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10F7">
        <w:rPr>
          <w:b/>
          <w:bCs/>
          <w:sz w:val="26"/>
          <w:szCs w:val="26"/>
        </w:rPr>
        <w:t>(далее – Порядок)</w:t>
      </w:r>
    </w:p>
    <w:p w:rsidR="002A791C" w:rsidRPr="00EB10F7" w:rsidRDefault="002A791C" w:rsidP="002A791C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2A791C" w:rsidRPr="00EB10F7" w:rsidRDefault="002A791C" w:rsidP="002A791C">
      <w:pPr>
        <w:shd w:val="clear" w:color="auto" w:fill="FFFFFF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EB10F7">
        <w:rPr>
          <w:b/>
          <w:spacing w:val="2"/>
          <w:sz w:val="26"/>
          <w:szCs w:val="26"/>
        </w:rPr>
        <w:t>1. Общие положения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1.1. </w:t>
      </w:r>
      <w:proofErr w:type="gramStart"/>
      <w:r w:rsidRPr="00EB10F7">
        <w:rPr>
          <w:spacing w:val="2"/>
          <w:sz w:val="26"/>
          <w:szCs w:val="26"/>
        </w:rPr>
        <w:t>Стипендия студентам, обучающимся на педагогических специальностях в образовательных организациях высшего профессионального образования Волого</w:t>
      </w:r>
      <w:r w:rsidRPr="00EB10F7">
        <w:rPr>
          <w:spacing w:val="2"/>
          <w:sz w:val="26"/>
          <w:szCs w:val="26"/>
        </w:rPr>
        <w:t>д</w:t>
      </w:r>
      <w:r w:rsidRPr="00EB10F7">
        <w:rPr>
          <w:spacing w:val="2"/>
          <w:sz w:val="26"/>
          <w:szCs w:val="26"/>
        </w:rPr>
        <w:t>ской области (далее – студенты, получатели стипендии), назначается и выплачив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ется в соответствии с решением Великоустюгской Думы о бюджете на очередной финансовый год, настоящим Порядком в целях укомплектования муниципальных бюджетных общеобразовательных организаций, расположенных на территории В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ликоустюгского муниципального округа, квалифицированными специалистами (п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дагогами) (далее – стипендия).</w:t>
      </w:r>
      <w:proofErr w:type="gramEnd"/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2A791C" w:rsidRPr="00EB10F7" w:rsidRDefault="002A791C" w:rsidP="002A791C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EB10F7">
        <w:rPr>
          <w:b/>
          <w:spacing w:val="2"/>
          <w:sz w:val="26"/>
          <w:szCs w:val="26"/>
        </w:rPr>
        <w:t>2. Порядок назначения стипендии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2.1. Стипендия в размере 4598=00 (четыре тысячи пятьсот девяносто восемь) рублей в месяц (с учетом НДФЛ) назначается и выплачивается получателям стипе</w:t>
      </w:r>
      <w:r w:rsidRPr="00EB10F7">
        <w:rPr>
          <w:spacing w:val="2"/>
          <w:sz w:val="26"/>
          <w:szCs w:val="26"/>
        </w:rPr>
        <w:t>н</w:t>
      </w:r>
      <w:r w:rsidRPr="00EB10F7">
        <w:rPr>
          <w:spacing w:val="2"/>
          <w:sz w:val="26"/>
          <w:szCs w:val="26"/>
        </w:rPr>
        <w:t>дии, заключившим договор о целевом обучении с управлением образования адм</w:t>
      </w:r>
      <w:r w:rsidRPr="00EB10F7">
        <w:rPr>
          <w:spacing w:val="2"/>
          <w:sz w:val="26"/>
          <w:szCs w:val="26"/>
        </w:rPr>
        <w:t>и</w:t>
      </w:r>
      <w:r w:rsidRPr="00EB10F7">
        <w:rPr>
          <w:spacing w:val="2"/>
          <w:sz w:val="26"/>
          <w:szCs w:val="26"/>
        </w:rPr>
        <w:t>нистрации Великоустюгского муниципального округа и не имеющим академической задолженности.</w:t>
      </w:r>
    </w:p>
    <w:p w:rsidR="002A791C" w:rsidRPr="00EB10F7" w:rsidRDefault="002A791C" w:rsidP="002A79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2.1.1. </w:t>
      </w:r>
      <w:r w:rsidRPr="00EB10F7">
        <w:rPr>
          <w:bCs/>
          <w:sz w:val="26"/>
          <w:szCs w:val="26"/>
        </w:rPr>
        <w:t>Стипендия подлежит налогообложению налогом на доходы физических лиц в соответствии с Налоговым кодексом Российской Федерации. В размер стипе</w:t>
      </w:r>
      <w:r w:rsidRPr="00EB10F7">
        <w:rPr>
          <w:bCs/>
          <w:sz w:val="26"/>
          <w:szCs w:val="26"/>
        </w:rPr>
        <w:t>н</w:t>
      </w:r>
      <w:r w:rsidRPr="00EB10F7">
        <w:rPr>
          <w:bCs/>
          <w:sz w:val="26"/>
          <w:szCs w:val="26"/>
        </w:rPr>
        <w:t>дии включена сумма, удерживаемая в целях уплаты налога на доходы физических лиц.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2.1.2. Стипендия назначается студентам, обучающимся на очной форме </w:t>
      </w:r>
      <w:proofErr w:type="gramStart"/>
      <w:r w:rsidRPr="00EB10F7">
        <w:rPr>
          <w:spacing w:val="2"/>
          <w:sz w:val="26"/>
          <w:szCs w:val="26"/>
        </w:rPr>
        <w:t>об</w:t>
      </w:r>
      <w:r w:rsidRPr="00EB10F7">
        <w:rPr>
          <w:spacing w:val="2"/>
          <w:sz w:val="26"/>
          <w:szCs w:val="26"/>
        </w:rPr>
        <w:t>у</w:t>
      </w:r>
      <w:r w:rsidRPr="00EB10F7">
        <w:rPr>
          <w:spacing w:val="2"/>
          <w:sz w:val="26"/>
          <w:szCs w:val="26"/>
        </w:rPr>
        <w:t>чения, по специальностям</w:t>
      </w:r>
      <w:proofErr w:type="gramEnd"/>
      <w:r w:rsidRPr="00EB10F7">
        <w:rPr>
          <w:spacing w:val="2"/>
          <w:sz w:val="26"/>
          <w:szCs w:val="26"/>
        </w:rPr>
        <w:t xml:space="preserve"> согласно потребности муниципальных общеобразов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тельных организаций Великоустюгского муниципального округа, которая соглас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вывается с администрацией округа в пределах средств, предусмотренных в бюджете муниципального округа.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2.2. Назначение стипендии осуществляется на основании постановления а</w:t>
      </w:r>
      <w:r w:rsidRPr="00EB10F7">
        <w:rPr>
          <w:spacing w:val="2"/>
          <w:sz w:val="26"/>
          <w:szCs w:val="26"/>
        </w:rPr>
        <w:t>д</w:t>
      </w:r>
      <w:r w:rsidRPr="00EB10F7">
        <w:rPr>
          <w:spacing w:val="2"/>
          <w:sz w:val="26"/>
          <w:szCs w:val="26"/>
        </w:rPr>
        <w:t>министрации муниципального округа о назначении стипендии при предоставлении следующих документов: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а) заявления на имя Главы Великоустюгского муниципального округа о н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значении стипендии;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б) заявки (ходатайства) заместителя Главы Великоустюгского муниципальн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го округа, начальника управления образования о назначении стипендии студенту с обоснованием необходимости в специалистах данного профиля;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в) копии паспорта или иного документа, удостоверяющего личность получ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теля стипендии;</w:t>
      </w:r>
    </w:p>
    <w:p w:rsidR="002A791C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г) справки из высшего учебного заведения о том, что студент обучается в да</w:t>
      </w:r>
      <w:r w:rsidRPr="00EB10F7">
        <w:rPr>
          <w:spacing w:val="2"/>
          <w:sz w:val="26"/>
          <w:szCs w:val="26"/>
        </w:rPr>
        <w:t>н</w:t>
      </w:r>
      <w:r w:rsidRPr="00EB10F7">
        <w:rPr>
          <w:spacing w:val="2"/>
          <w:sz w:val="26"/>
          <w:szCs w:val="26"/>
        </w:rPr>
        <w:t>ной организации с указанием курса обучения;</w:t>
      </w:r>
    </w:p>
    <w:p w:rsidR="002A791C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2A791C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proofErr w:type="spellStart"/>
      <w:r w:rsidRPr="00EB10F7">
        <w:rPr>
          <w:spacing w:val="2"/>
          <w:sz w:val="26"/>
          <w:szCs w:val="26"/>
        </w:rPr>
        <w:t>д</w:t>
      </w:r>
      <w:proofErr w:type="spellEnd"/>
      <w:r w:rsidRPr="00EB10F7">
        <w:rPr>
          <w:spacing w:val="2"/>
          <w:sz w:val="26"/>
          <w:szCs w:val="26"/>
        </w:rPr>
        <w:t>) реквизитов счёта, открытого в кредитной организации, для перечисления стипендии.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2.3. Заявление на получение стипендии и прилагаемые документы подаются ежегодно до 25 сентября в администрацию Великоустюгского муниципального </w:t>
      </w:r>
      <w:proofErr w:type="spellStart"/>
      <w:proofErr w:type="gramStart"/>
      <w:r w:rsidRPr="00EB10F7">
        <w:rPr>
          <w:spacing w:val="2"/>
          <w:sz w:val="26"/>
          <w:szCs w:val="26"/>
        </w:rPr>
        <w:t>ок-руга</w:t>
      </w:r>
      <w:proofErr w:type="spellEnd"/>
      <w:proofErr w:type="gramEnd"/>
      <w:r w:rsidRPr="00EB10F7">
        <w:rPr>
          <w:spacing w:val="2"/>
          <w:sz w:val="26"/>
          <w:szCs w:val="26"/>
        </w:rPr>
        <w:t xml:space="preserve"> через управление образования администрации Великоустюгского  муниципал</w:t>
      </w:r>
      <w:r w:rsidRPr="00EB10F7">
        <w:rPr>
          <w:spacing w:val="2"/>
          <w:sz w:val="26"/>
          <w:szCs w:val="26"/>
        </w:rPr>
        <w:t>ь</w:t>
      </w:r>
      <w:r w:rsidRPr="00EB10F7">
        <w:rPr>
          <w:spacing w:val="2"/>
          <w:sz w:val="26"/>
          <w:szCs w:val="26"/>
        </w:rPr>
        <w:t>ного округа (далее – управление образования).</w:t>
      </w:r>
    </w:p>
    <w:p w:rsidR="002A791C" w:rsidRPr="00EB10F7" w:rsidRDefault="002A791C" w:rsidP="002A791C">
      <w:pPr>
        <w:shd w:val="clear" w:color="auto" w:fill="FFFFFF"/>
        <w:jc w:val="center"/>
        <w:textAlignment w:val="baseline"/>
        <w:rPr>
          <w:spacing w:val="2"/>
          <w:szCs w:val="26"/>
        </w:rPr>
      </w:pPr>
    </w:p>
    <w:p w:rsidR="002A791C" w:rsidRPr="00EB10F7" w:rsidRDefault="002A791C" w:rsidP="002A791C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EB10F7">
        <w:rPr>
          <w:b/>
          <w:spacing w:val="2"/>
          <w:sz w:val="26"/>
          <w:szCs w:val="26"/>
        </w:rPr>
        <w:t>3. Порядок выплаты стипендии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3.1. </w:t>
      </w:r>
      <w:proofErr w:type="gramStart"/>
      <w:r w:rsidRPr="00EB10F7">
        <w:rPr>
          <w:spacing w:val="2"/>
          <w:sz w:val="26"/>
          <w:szCs w:val="26"/>
        </w:rPr>
        <w:t>Управление образования рассматривает пакет документов в течение 3 р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бочих дней после их получения, готовит проект постановления администрации В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ликоустюгского муниципального округа о предоставлении стипендии и направляет его на согласование в финансовое управление и правовое управление администр</w:t>
      </w:r>
      <w:r w:rsidRPr="00EB10F7">
        <w:rPr>
          <w:spacing w:val="2"/>
          <w:sz w:val="26"/>
          <w:szCs w:val="26"/>
        </w:rPr>
        <w:t>а</w:t>
      </w:r>
      <w:r w:rsidRPr="00EB10F7">
        <w:rPr>
          <w:spacing w:val="2"/>
          <w:sz w:val="26"/>
          <w:szCs w:val="26"/>
        </w:rPr>
        <w:t>ции округа вместе с ходатайством о назначении стипендии студенту с обоснованием необходимости в специалистах данного профиля и документами, указанными в пункте 2.2 настоящего Порядка.</w:t>
      </w:r>
      <w:proofErr w:type="gramEnd"/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3.2. Финансовое управление администрации Великоустюгского муниципал</w:t>
      </w:r>
      <w:r w:rsidRPr="00EB10F7">
        <w:rPr>
          <w:spacing w:val="2"/>
          <w:sz w:val="26"/>
          <w:szCs w:val="26"/>
        </w:rPr>
        <w:t>ь</w:t>
      </w:r>
      <w:r w:rsidRPr="00EB10F7">
        <w:rPr>
          <w:spacing w:val="2"/>
          <w:sz w:val="26"/>
          <w:szCs w:val="26"/>
        </w:rPr>
        <w:t>ного округа на основании принятого постановления администрации Великоустю</w:t>
      </w:r>
      <w:r w:rsidRPr="00EB10F7">
        <w:rPr>
          <w:spacing w:val="2"/>
          <w:sz w:val="26"/>
          <w:szCs w:val="26"/>
        </w:rPr>
        <w:t>г</w:t>
      </w:r>
      <w:r w:rsidRPr="00EB10F7">
        <w:rPr>
          <w:spacing w:val="2"/>
          <w:sz w:val="26"/>
          <w:szCs w:val="26"/>
        </w:rPr>
        <w:t>ского муниципального округа и подписанного всеми сторонами договора о целевом обучении осуществляет финансирование на выплату стипендии в пределах утве</w:t>
      </w:r>
      <w:r w:rsidRPr="00EB10F7">
        <w:rPr>
          <w:spacing w:val="2"/>
          <w:sz w:val="26"/>
          <w:szCs w:val="26"/>
        </w:rPr>
        <w:t>р</w:t>
      </w:r>
      <w:r w:rsidRPr="00EB10F7">
        <w:rPr>
          <w:spacing w:val="2"/>
          <w:sz w:val="26"/>
          <w:szCs w:val="26"/>
        </w:rPr>
        <w:t>ждённых бюджетных ассигнований со счёта бюджета муниципального округа на лицевой счёт управления образования.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3.3. Управление образования перечисляет средства, выделенные на выплату стипендии, со своего лицевого счёта на счёт получателя стипендии, открытый в кр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дитной организации.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3.4. Управление образования осуществляет контроль и уведомляет админис</w:t>
      </w:r>
      <w:r w:rsidRPr="00EB10F7">
        <w:rPr>
          <w:spacing w:val="2"/>
          <w:sz w:val="26"/>
          <w:szCs w:val="26"/>
        </w:rPr>
        <w:t>т</w:t>
      </w:r>
      <w:r w:rsidRPr="00EB10F7">
        <w:rPr>
          <w:spacing w:val="2"/>
          <w:sz w:val="26"/>
          <w:szCs w:val="26"/>
        </w:rPr>
        <w:t>рацию Великоустюгского муниципального округа о ставших ему известных фактах, предполагающих расторжение договора о целевом обучении, не позднее следующ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 xml:space="preserve">го дня </w:t>
      </w:r>
      <w:proofErr w:type="gramStart"/>
      <w:r w:rsidRPr="00EB10F7">
        <w:rPr>
          <w:spacing w:val="2"/>
          <w:sz w:val="26"/>
          <w:szCs w:val="26"/>
        </w:rPr>
        <w:t>с даты получения</w:t>
      </w:r>
      <w:proofErr w:type="gramEnd"/>
      <w:r w:rsidRPr="00EB10F7">
        <w:rPr>
          <w:spacing w:val="2"/>
          <w:sz w:val="26"/>
          <w:szCs w:val="26"/>
        </w:rPr>
        <w:t xml:space="preserve"> такой информации.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3.5. </w:t>
      </w:r>
      <w:proofErr w:type="gramStart"/>
      <w:r w:rsidRPr="00EB10F7">
        <w:rPr>
          <w:spacing w:val="2"/>
          <w:sz w:val="26"/>
          <w:szCs w:val="26"/>
        </w:rPr>
        <w:t>В случае расторжения договора о целевом обучении по инициативе пол</w:t>
      </w:r>
      <w:r w:rsidRPr="00EB10F7">
        <w:rPr>
          <w:spacing w:val="2"/>
          <w:sz w:val="26"/>
          <w:szCs w:val="26"/>
        </w:rPr>
        <w:t>у</w:t>
      </w:r>
      <w:r w:rsidRPr="00EB10F7">
        <w:rPr>
          <w:spacing w:val="2"/>
          <w:sz w:val="26"/>
          <w:szCs w:val="26"/>
        </w:rPr>
        <w:t>чателя стипендии по собственному желанию без уважительных причин или по ин</w:t>
      </w:r>
      <w:r w:rsidRPr="00EB10F7">
        <w:rPr>
          <w:spacing w:val="2"/>
          <w:sz w:val="26"/>
          <w:szCs w:val="26"/>
        </w:rPr>
        <w:t>и</w:t>
      </w:r>
      <w:r w:rsidRPr="00EB10F7">
        <w:rPr>
          <w:spacing w:val="2"/>
          <w:sz w:val="26"/>
          <w:szCs w:val="26"/>
        </w:rPr>
        <w:t>циативе управления образования администрации Великоустюгского муниципальн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го округа, по причине отчисления из высшего учебного заведения получатель ст</w:t>
      </w:r>
      <w:r w:rsidRPr="00EB10F7">
        <w:rPr>
          <w:spacing w:val="2"/>
          <w:sz w:val="26"/>
          <w:szCs w:val="26"/>
        </w:rPr>
        <w:t>и</w:t>
      </w:r>
      <w:r w:rsidRPr="00EB10F7">
        <w:rPr>
          <w:spacing w:val="2"/>
          <w:sz w:val="26"/>
          <w:szCs w:val="26"/>
        </w:rPr>
        <w:t xml:space="preserve">пендии в полном объёме возвращает размер выплаченной ему стипендии за весь срок обучения в течение месяца со дня расторжения договора. </w:t>
      </w:r>
      <w:proofErr w:type="gramEnd"/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При отказе получателя стипендии от добровольного возврата данные средства взыскиваются в бюджет муниципального округа администрацией Великоустюгского муниципального округа в судебном порядке.</w:t>
      </w:r>
    </w:p>
    <w:p w:rsidR="002A791C" w:rsidRPr="00EB10F7" w:rsidRDefault="002A791C" w:rsidP="002A791C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 xml:space="preserve">3.6. Выплата стипендии производится один раз в месяц до 25 числа месяца, следующего за </w:t>
      </w:r>
      <w:proofErr w:type="gramStart"/>
      <w:r w:rsidRPr="00EB10F7">
        <w:rPr>
          <w:spacing w:val="2"/>
          <w:sz w:val="26"/>
          <w:szCs w:val="26"/>
        </w:rPr>
        <w:t>расчётным</w:t>
      </w:r>
      <w:proofErr w:type="gramEnd"/>
      <w:r w:rsidRPr="00EB10F7">
        <w:rPr>
          <w:spacing w:val="2"/>
          <w:sz w:val="26"/>
          <w:szCs w:val="26"/>
        </w:rPr>
        <w:t>, за учебные месяцы года, начиная с месяца принятия п</w:t>
      </w:r>
      <w:r w:rsidRPr="00EB10F7">
        <w:rPr>
          <w:spacing w:val="2"/>
          <w:sz w:val="26"/>
          <w:szCs w:val="26"/>
        </w:rPr>
        <w:t>о</w:t>
      </w:r>
      <w:r w:rsidRPr="00EB10F7">
        <w:rPr>
          <w:spacing w:val="2"/>
          <w:sz w:val="26"/>
          <w:szCs w:val="26"/>
        </w:rPr>
        <w:t>становления о назначении стипендии и до месяца окончания высшего ученого зав</w:t>
      </w:r>
      <w:r w:rsidRPr="00EB10F7">
        <w:rPr>
          <w:spacing w:val="2"/>
          <w:sz w:val="26"/>
          <w:szCs w:val="26"/>
        </w:rPr>
        <w:t>е</w:t>
      </w:r>
      <w:r w:rsidRPr="00EB10F7">
        <w:rPr>
          <w:spacing w:val="2"/>
          <w:sz w:val="26"/>
          <w:szCs w:val="26"/>
        </w:rPr>
        <w:t>дения или до расторжения договора о целевом обучении включительно.</w:t>
      </w:r>
    </w:p>
    <w:p w:rsidR="002A791C" w:rsidRPr="00EB10F7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3.7. Выплата стипендии прекращается на основании постановления в случае:</w:t>
      </w:r>
    </w:p>
    <w:p w:rsidR="002A791C" w:rsidRPr="00EB10F7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а) отчисления получателя стипендии из высшего учебного заведения;</w:t>
      </w:r>
    </w:p>
    <w:p w:rsidR="002A791C" w:rsidRPr="00EB10F7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б) нахождения получателя стипендии в академическом отпуске;</w:t>
      </w:r>
    </w:p>
    <w:p w:rsidR="002A791C" w:rsidRPr="00EB10F7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в) расторжение договора о целевом обучении одной из сторон;</w:t>
      </w:r>
    </w:p>
    <w:p w:rsidR="002A791C" w:rsidRPr="00EB10F7" w:rsidRDefault="002A791C" w:rsidP="002A791C">
      <w:pPr>
        <w:shd w:val="clear" w:color="auto" w:fill="FFFFFF"/>
        <w:ind w:firstLine="709"/>
        <w:textAlignment w:val="baseline"/>
        <w:rPr>
          <w:spacing w:val="2"/>
          <w:sz w:val="26"/>
          <w:szCs w:val="26"/>
        </w:rPr>
      </w:pPr>
      <w:r w:rsidRPr="00EB10F7">
        <w:rPr>
          <w:spacing w:val="2"/>
          <w:sz w:val="26"/>
          <w:szCs w:val="26"/>
        </w:rPr>
        <w:t>г) перевода на заочную форму обучения;</w:t>
      </w:r>
    </w:p>
    <w:p w:rsidR="002A791C" w:rsidRPr="00F5357B" w:rsidRDefault="002A791C" w:rsidP="002A791C">
      <w:pPr>
        <w:shd w:val="clear" w:color="auto" w:fill="FFFFFF"/>
        <w:ind w:firstLine="709"/>
        <w:textAlignment w:val="baseline"/>
      </w:pPr>
      <w:r w:rsidRPr="00EB10F7">
        <w:rPr>
          <w:spacing w:val="2"/>
          <w:sz w:val="26"/>
          <w:szCs w:val="26"/>
        </w:rPr>
        <w:t>г) в иных случаях, предусмотренных законодательством РФ</w:t>
      </w:r>
      <w:proofErr w:type="gramStart"/>
      <w:r w:rsidRPr="00EB10F7">
        <w:rPr>
          <w:spacing w:val="2"/>
          <w:sz w:val="26"/>
          <w:szCs w:val="26"/>
        </w:rPr>
        <w:t>.».</w:t>
      </w:r>
      <w:proofErr w:type="gramEnd"/>
    </w:p>
    <w:p w:rsidR="006D1E25" w:rsidRPr="00F5357B" w:rsidRDefault="006D1E25" w:rsidP="002A791C">
      <w:pPr>
        <w:jc w:val="right"/>
      </w:pPr>
    </w:p>
    <w:sectPr w:rsidR="006D1E25" w:rsidRPr="00F5357B" w:rsidSect="00CD57CE">
      <w:pgSz w:w="11907" w:h="16839" w:code="9"/>
      <w:pgMar w:top="1276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DB" w:rsidRDefault="000652DB">
      <w:r>
        <w:separator/>
      </w:r>
    </w:p>
  </w:endnote>
  <w:endnote w:type="continuationSeparator" w:id="0">
    <w:p w:rsidR="000652DB" w:rsidRDefault="0006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DB" w:rsidRDefault="000652DB">
      <w:r>
        <w:separator/>
      </w:r>
    </w:p>
  </w:footnote>
  <w:footnote w:type="continuationSeparator" w:id="0">
    <w:p w:rsidR="000652DB" w:rsidRDefault="00065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5D" w:rsidRDefault="00C37F5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5D" w:rsidRPr="00393F51" w:rsidRDefault="00C37F5D" w:rsidP="00393F51">
    <w:pPr>
      <w:pStyle w:val="af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5D" w:rsidRDefault="00C37F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rFonts w:hint="default"/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C0074A"/>
    <w:multiLevelType w:val="hybridMultilevel"/>
    <w:tmpl w:val="C794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310274"/>
    <w:multiLevelType w:val="hybridMultilevel"/>
    <w:tmpl w:val="7C54004C"/>
    <w:lvl w:ilvl="0" w:tplc="2E02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278E9"/>
    <w:multiLevelType w:val="hybridMultilevel"/>
    <w:tmpl w:val="9AB2344A"/>
    <w:lvl w:ilvl="0" w:tplc="F970F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07C"/>
    <w:rsid w:val="00000123"/>
    <w:rsid w:val="00000BB5"/>
    <w:rsid w:val="00002CCC"/>
    <w:rsid w:val="00003D68"/>
    <w:rsid w:val="00004268"/>
    <w:rsid w:val="00004471"/>
    <w:rsid w:val="00004957"/>
    <w:rsid w:val="0000499F"/>
    <w:rsid w:val="00004CBD"/>
    <w:rsid w:val="00004CD1"/>
    <w:rsid w:val="00005020"/>
    <w:rsid w:val="00005A97"/>
    <w:rsid w:val="00005DF3"/>
    <w:rsid w:val="00005E86"/>
    <w:rsid w:val="00006757"/>
    <w:rsid w:val="000067ED"/>
    <w:rsid w:val="00007097"/>
    <w:rsid w:val="000071CC"/>
    <w:rsid w:val="00007FC9"/>
    <w:rsid w:val="00010608"/>
    <w:rsid w:val="00011F6D"/>
    <w:rsid w:val="000122E2"/>
    <w:rsid w:val="000122F0"/>
    <w:rsid w:val="00012A43"/>
    <w:rsid w:val="00013EBE"/>
    <w:rsid w:val="000148E6"/>
    <w:rsid w:val="00014E02"/>
    <w:rsid w:val="00015677"/>
    <w:rsid w:val="00015C96"/>
    <w:rsid w:val="0001752B"/>
    <w:rsid w:val="00017AD4"/>
    <w:rsid w:val="00017E03"/>
    <w:rsid w:val="0002080F"/>
    <w:rsid w:val="00021638"/>
    <w:rsid w:val="0002195E"/>
    <w:rsid w:val="00021A40"/>
    <w:rsid w:val="000225B5"/>
    <w:rsid w:val="00022664"/>
    <w:rsid w:val="0002363F"/>
    <w:rsid w:val="000239DC"/>
    <w:rsid w:val="00023BEA"/>
    <w:rsid w:val="00023FFE"/>
    <w:rsid w:val="0002628D"/>
    <w:rsid w:val="00026929"/>
    <w:rsid w:val="00027697"/>
    <w:rsid w:val="00027722"/>
    <w:rsid w:val="000300CD"/>
    <w:rsid w:val="000302FE"/>
    <w:rsid w:val="000303D3"/>
    <w:rsid w:val="0003181E"/>
    <w:rsid w:val="00031E6E"/>
    <w:rsid w:val="00031FFD"/>
    <w:rsid w:val="00032319"/>
    <w:rsid w:val="000324DD"/>
    <w:rsid w:val="0003354D"/>
    <w:rsid w:val="00035053"/>
    <w:rsid w:val="00035460"/>
    <w:rsid w:val="00035F3B"/>
    <w:rsid w:val="000361C9"/>
    <w:rsid w:val="0003671F"/>
    <w:rsid w:val="00036D39"/>
    <w:rsid w:val="000370FD"/>
    <w:rsid w:val="00037F22"/>
    <w:rsid w:val="00040557"/>
    <w:rsid w:val="00040576"/>
    <w:rsid w:val="000406A8"/>
    <w:rsid w:val="000409E5"/>
    <w:rsid w:val="00040B9F"/>
    <w:rsid w:val="0004221E"/>
    <w:rsid w:val="00042C76"/>
    <w:rsid w:val="00042D56"/>
    <w:rsid w:val="00043817"/>
    <w:rsid w:val="0004475E"/>
    <w:rsid w:val="00044ADC"/>
    <w:rsid w:val="00044B73"/>
    <w:rsid w:val="00044F57"/>
    <w:rsid w:val="00045023"/>
    <w:rsid w:val="00045533"/>
    <w:rsid w:val="00045694"/>
    <w:rsid w:val="00046AE0"/>
    <w:rsid w:val="00046E1B"/>
    <w:rsid w:val="00046EA9"/>
    <w:rsid w:val="00047279"/>
    <w:rsid w:val="000473A6"/>
    <w:rsid w:val="00047CAA"/>
    <w:rsid w:val="00050921"/>
    <w:rsid w:val="000511C1"/>
    <w:rsid w:val="0005172D"/>
    <w:rsid w:val="000521AD"/>
    <w:rsid w:val="0005295A"/>
    <w:rsid w:val="000535A4"/>
    <w:rsid w:val="0005415B"/>
    <w:rsid w:val="00054F29"/>
    <w:rsid w:val="0005533D"/>
    <w:rsid w:val="00056A5E"/>
    <w:rsid w:val="00056F7A"/>
    <w:rsid w:val="00057FEF"/>
    <w:rsid w:val="0006016C"/>
    <w:rsid w:val="00060670"/>
    <w:rsid w:val="000606A5"/>
    <w:rsid w:val="000608D0"/>
    <w:rsid w:val="00061B88"/>
    <w:rsid w:val="00062350"/>
    <w:rsid w:val="00062478"/>
    <w:rsid w:val="00062766"/>
    <w:rsid w:val="00063516"/>
    <w:rsid w:val="00063F1E"/>
    <w:rsid w:val="000640C7"/>
    <w:rsid w:val="000652DB"/>
    <w:rsid w:val="00065DF2"/>
    <w:rsid w:val="00066C2A"/>
    <w:rsid w:val="00066E1E"/>
    <w:rsid w:val="00067155"/>
    <w:rsid w:val="000675B0"/>
    <w:rsid w:val="00067AD8"/>
    <w:rsid w:val="00067AFC"/>
    <w:rsid w:val="00067BA3"/>
    <w:rsid w:val="00070A4F"/>
    <w:rsid w:val="000710D5"/>
    <w:rsid w:val="000716F1"/>
    <w:rsid w:val="00071A76"/>
    <w:rsid w:val="00071D18"/>
    <w:rsid w:val="00073458"/>
    <w:rsid w:val="000735D5"/>
    <w:rsid w:val="00073C02"/>
    <w:rsid w:val="0007426B"/>
    <w:rsid w:val="00074A80"/>
    <w:rsid w:val="00074BFE"/>
    <w:rsid w:val="00074C6A"/>
    <w:rsid w:val="000751AC"/>
    <w:rsid w:val="00075B8F"/>
    <w:rsid w:val="00075D30"/>
    <w:rsid w:val="00075F43"/>
    <w:rsid w:val="00077014"/>
    <w:rsid w:val="0007711A"/>
    <w:rsid w:val="00077AE6"/>
    <w:rsid w:val="00080EE1"/>
    <w:rsid w:val="00081125"/>
    <w:rsid w:val="000825C3"/>
    <w:rsid w:val="00082847"/>
    <w:rsid w:val="00082870"/>
    <w:rsid w:val="00082DC4"/>
    <w:rsid w:val="000831DD"/>
    <w:rsid w:val="0008331C"/>
    <w:rsid w:val="00083C3C"/>
    <w:rsid w:val="000845F8"/>
    <w:rsid w:val="0008510D"/>
    <w:rsid w:val="000856A8"/>
    <w:rsid w:val="000861D1"/>
    <w:rsid w:val="00086B04"/>
    <w:rsid w:val="00087489"/>
    <w:rsid w:val="0008793C"/>
    <w:rsid w:val="00087E22"/>
    <w:rsid w:val="00091542"/>
    <w:rsid w:val="00091A53"/>
    <w:rsid w:val="00091C35"/>
    <w:rsid w:val="00092AFE"/>
    <w:rsid w:val="00092EF1"/>
    <w:rsid w:val="00093025"/>
    <w:rsid w:val="00095BB7"/>
    <w:rsid w:val="00095F9E"/>
    <w:rsid w:val="000961F7"/>
    <w:rsid w:val="00097015"/>
    <w:rsid w:val="000970F3"/>
    <w:rsid w:val="000976D0"/>
    <w:rsid w:val="00097ADD"/>
    <w:rsid w:val="000A1CEC"/>
    <w:rsid w:val="000A254F"/>
    <w:rsid w:val="000A269A"/>
    <w:rsid w:val="000A2DAB"/>
    <w:rsid w:val="000A34E3"/>
    <w:rsid w:val="000A389D"/>
    <w:rsid w:val="000A3FC4"/>
    <w:rsid w:val="000A5176"/>
    <w:rsid w:val="000A5560"/>
    <w:rsid w:val="000A5C2B"/>
    <w:rsid w:val="000A63B3"/>
    <w:rsid w:val="000A6765"/>
    <w:rsid w:val="000A7694"/>
    <w:rsid w:val="000B0847"/>
    <w:rsid w:val="000B1482"/>
    <w:rsid w:val="000B1E20"/>
    <w:rsid w:val="000B2320"/>
    <w:rsid w:val="000B39A9"/>
    <w:rsid w:val="000B3AA8"/>
    <w:rsid w:val="000B47EA"/>
    <w:rsid w:val="000B4955"/>
    <w:rsid w:val="000B4BC5"/>
    <w:rsid w:val="000B5400"/>
    <w:rsid w:val="000B6A43"/>
    <w:rsid w:val="000B74EF"/>
    <w:rsid w:val="000B7510"/>
    <w:rsid w:val="000C065D"/>
    <w:rsid w:val="000C1183"/>
    <w:rsid w:val="000C23DA"/>
    <w:rsid w:val="000C2A37"/>
    <w:rsid w:val="000C381C"/>
    <w:rsid w:val="000C4AEE"/>
    <w:rsid w:val="000C5439"/>
    <w:rsid w:val="000C6EAA"/>
    <w:rsid w:val="000C708C"/>
    <w:rsid w:val="000C71D9"/>
    <w:rsid w:val="000C7D3A"/>
    <w:rsid w:val="000D000F"/>
    <w:rsid w:val="000D00B0"/>
    <w:rsid w:val="000D027A"/>
    <w:rsid w:val="000D10AE"/>
    <w:rsid w:val="000D10B1"/>
    <w:rsid w:val="000D1A4C"/>
    <w:rsid w:val="000D2381"/>
    <w:rsid w:val="000D355E"/>
    <w:rsid w:val="000D389B"/>
    <w:rsid w:val="000D3ACE"/>
    <w:rsid w:val="000D4532"/>
    <w:rsid w:val="000D4DA1"/>
    <w:rsid w:val="000D501D"/>
    <w:rsid w:val="000D52FE"/>
    <w:rsid w:val="000D556B"/>
    <w:rsid w:val="000D5617"/>
    <w:rsid w:val="000D5683"/>
    <w:rsid w:val="000D5902"/>
    <w:rsid w:val="000D5918"/>
    <w:rsid w:val="000D5927"/>
    <w:rsid w:val="000D6D40"/>
    <w:rsid w:val="000E03A4"/>
    <w:rsid w:val="000E10C1"/>
    <w:rsid w:val="000E18C5"/>
    <w:rsid w:val="000E19E1"/>
    <w:rsid w:val="000E2616"/>
    <w:rsid w:val="000E289B"/>
    <w:rsid w:val="000E3274"/>
    <w:rsid w:val="000E45F5"/>
    <w:rsid w:val="000E4F2C"/>
    <w:rsid w:val="000E4F6F"/>
    <w:rsid w:val="000E585B"/>
    <w:rsid w:val="000E5EA1"/>
    <w:rsid w:val="000E6154"/>
    <w:rsid w:val="000F064D"/>
    <w:rsid w:val="000F17AF"/>
    <w:rsid w:val="000F22A3"/>
    <w:rsid w:val="000F2953"/>
    <w:rsid w:val="000F2AB3"/>
    <w:rsid w:val="000F2E3B"/>
    <w:rsid w:val="000F35A3"/>
    <w:rsid w:val="000F377A"/>
    <w:rsid w:val="000F428E"/>
    <w:rsid w:val="000F42CB"/>
    <w:rsid w:val="000F4445"/>
    <w:rsid w:val="000F4848"/>
    <w:rsid w:val="000F51D0"/>
    <w:rsid w:val="000F5706"/>
    <w:rsid w:val="000F59AE"/>
    <w:rsid w:val="000F5B05"/>
    <w:rsid w:val="000F5BDF"/>
    <w:rsid w:val="000F6489"/>
    <w:rsid w:val="000F686E"/>
    <w:rsid w:val="000F73DC"/>
    <w:rsid w:val="000F7976"/>
    <w:rsid w:val="000F79A2"/>
    <w:rsid w:val="000F7B7F"/>
    <w:rsid w:val="000F7C3C"/>
    <w:rsid w:val="0010030F"/>
    <w:rsid w:val="001011B1"/>
    <w:rsid w:val="00101FA1"/>
    <w:rsid w:val="0010219E"/>
    <w:rsid w:val="00102914"/>
    <w:rsid w:val="0010448C"/>
    <w:rsid w:val="00104C23"/>
    <w:rsid w:val="001054DD"/>
    <w:rsid w:val="00105B2A"/>
    <w:rsid w:val="00105E17"/>
    <w:rsid w:val="00106C25"/>
    <w:rsid w:val="00107163"/>
    <w:rsid w:val="0010728C"/>
    <w:rsid w:val="00107B9F"/>
    <w:rsid w:val="00110088"/>
    <w:rsid w:val="00110590"/>
    <w:rsid w:val="001105ED"/>
    <w:rsid w:val="001106B5"/>
    <w:rsid w:val="00111460"/>
    <w:rsid w:val="00112668"/>
    <w:rsid w:val="00112AC5"/>
    <w:rsid w:val="00113631"/>
    <w:rsid w:val="00113C79"/>
    <w:rsid w:val="00113CF7"/>
    <w:rsid w:val="001163AB"/>
    <w:rsid w:val="00116C3C"/>
    <w:rsid w:val="00121518"/>
    <w:rsid w:val="00121946"/>
    <w:rsid w:val="00121A40"/>
    <w:rsid w:val="00121BA4"/>
    <w:rsid w:val="0012364A"/>
    <w:rsid w:val="00123998"/>
    <w:rsid w:val="00124726"/>
    <w:rsid w:val="00124C3C"/>
    <w:rsid w:val="001250E0"/>
    <w:rsid w:val="001253D8"/>
    <w:rsid w:val="00125C61"/>
    <w:rsid w:val="00126D73"/>
    <w:rsid w:val="00127BF2"/>
    <w:rsid w:val="00130095"/>
    <w:rsid w:val="0013061E"/>
    <w:rsid w:val="00130AD2"/>
    <w:rsid w:val="001310A0"/>
    <w:rsid w:val="0013195D"/>
    <w:rsid w:val="00131B53"/>
    <w:rsid w:val="00131D06"/>
    <w:rsid w:val="00132537"/>
    <w:rsid w:val="001325ED"/>
    <w:rsid w:val="00133E96"/>
    <w:rsid w:val="00133EA1"/>
    <w:rsid w:val="00134920"/>
    <w:rsid w:val="001352D8"/>
    <w:rsid w:val="00135FF5"/>
    <w:rsid w:val="00136195"/>
    <w:rsid w:val="0013675C"/>
    <w:rsid w:val="00136A09"/>
    <w:rsid w:val="00136CB7"/>
    <w:rsid w:val="00137969"/>
    <w:rsid w:val="001416D3"/>
    <w:rsid w:val="00141C5F"/>
    <w:rsid w:val="00141D87"/>
    <w:rsid w:val="00144701"/>
    <w:rsid w:val="001461BD"/>
    <w:rsid w:val="00146741"/>
    <w:rsid w:val="00146DDB"/>
    <w:rsid w:val="00146EF6"/>
    <w:rsid w:val="0014716B"/>
    <w:rsid w:val="00150540"/>
    <w:rsid w:val="00150764"/>
    <w:rsid w:val="0015090B"/>
    <w:rsid w:val="00151AB8"/>
    <w:rsid w:val="00151AC8"/>
    <w:rsid w:val="00152FCD"/>
    <w:rsid w:val="001543E9"/>
    <w:rsid w:val="00154930"/>
    <w:rsid w:val="00154C81"/>
    <w:rsid w:val="00154CDB"/>
    <w:rsid w:val="00155C5E"/>
    <w:rsid w:val="00155F91"/>
    <w:rsid w:val="0015669C"/>
    <w:rsid w:val="001575F2"/>
    <w:rsid w:val="00157952"/>
    <w:rsid w:val="00157D32"/>
    <w:rsid w:val="001603C4"/>
    <w:rsid w:val="00161884"/>
    <w:rsid w:val="001619DF"/>
    <w:rsid w:val="00161B54"/>
    <w:rsid w:val="001633BD"/>
    <w:rsid w:val="001639E4"/>
    <w:rsid w:val="00164158"/>
    <w:rsid w:val="00164450"/>
    <w:rsid w:val="00164A7D"/>
    <w:rsid w:val="00165270"/>
    <w:rsid w:val="001656CC"/>
    <w:rsid w:val="0016577B"/>
    <w:rsid w:val="00165C5D"/>
    <w:rsid w:val="00165CA9"/>
    <w:rsid w:val="00166B7E"/>
    <w:rsid w:val="001672DC"/>
    <w:rsid w:val="001700D2"/>
    <w:rsid w:val="0017075D"/>
    <w:rsid w:val="00170957"/>
    <w:rsid w:val="00170B49"/>
    <w:rsid w:val="00170B75"/>
    <w:rsid w:val="001714AB"/>
    <w:rsid w:val="00171922"/>
    <w:rsid w:val="00171A74"/>
    <w:rsid w:val="001722CC"/>
    <w:rsid w:val="0017292D"/>
    <w:rsid w:val="00172C3F"/>
    <w:rsid w:val="00172ECF"/>
    <w:rsid w:val="00172EEB"/>
    <w:rsid w:val="0017333D"/>
    <w:rsid w:val="00173443"/>
    <w:rsid w:val="001735EB"/>
    <w:rsid w:val="00173858"/>
    <w:rsid w:val="0017393E"/>
    <w:rsid w:val="00174B54"/>
    <w:rsid w:val="001775E0"/>
    <w:rsid w:val="001778C0"/>
    <w:rsid w:val="0017794B"/>
    <w:rsid w:val="00177CED"/>
    <w:rsid w:val="00177D4C"/>
    <w:rsid w:val="00177F8D"/>
    <w:rsid w:val="001808D6"/>
    <w:rsid w:val="00180F89"/>
    <w:rsid w:val="0018147C"/>
    <w:rsid w:val="0018157F"/>
    <w:rsid w:val="00181981"/>
    <w:rsid w:val="00181EE3"/>
    <w:rsid w:val="00181F3D"/>
    <w:rsid w:val="0018243B"/>
    <w:rsid w:val="00182A4F"/>
    <w:rsid w:val="0018397E"/>
    <w:rsid w:val="001843C4"/>
    <w:rsid w:val="001854EA"/>
    <w:rsid w:val="00186A13"/>
    <w:rsid w:val="00187038"/>
    <w:rsid w:val="00187B97"/>
    <w:rsid w:val="00190866"/>
    <w:rsid w:val="00190D2E"/>
    <w:rsid w:val="00191048"/>
    <w:rsid w:val="00191716"/>
    <w:rsid w:val="0019403C"/>
    <w:rsid w:val="00194F71"/>
    <w:rsid w:val="00196B54"/>
    <w:rsid w:val="00197253"/>
    <w:rsid w:val="001A08E7"/>
    <w:rsid w:val="001A0F96"/>
    <w:rsid w:val="001A104F"/>
    <w:rsid w:val="001A347F"/>
    <w:rsid w:val="001A4022"/>
    <w:rsid w:val="001A4D3D"/>
    <w:rsid w:val="001A4DE3"/>
    <w:rsid w:val="001A57AA"/>
    <w:rsid w:val="001A5903"/>
    <w:rsid w:val="001A6B6E"/>
    <w:rsid w:val="001A7589"/>
    <w:rsid w:val="001B04E9"/>
    <w:rsid w:val="001B0D0E"/>
    <w:rsid w:val="001B119E"/>
    <w:rsid w:val="001B137E"/>
    <w:rsid w:val="001B15EF"/>
    <w:rsid w:val="001B17F3"/>
    <w:rsid w:val="001B2A37"/>
    <w:rsid w:val="001B361D"/>
    <w:rsid w:val="001B437C"/>
    <w:rsid w:val="001B584F"/>
    <w:rsid w:val="001B63C1"/>
    <w:rsid w:val="001B6D44"/>
    <w:rsid w:val="001C12A7"/>
    <w:rsid w:val="001C1989"/>
    <w:rsid w:val="001C1B2C"/>
    <w:rsid w:val="001C1C56"/>
    <w:rsid w:val="001C3000"/>
    <w:rsid w:val="001C51AA"/>
    <w:rsid w:val="001C55A9"/>
    <w:rsid w:val="001C5872"/>
    <w:rsid w:val="001C590E"/>
    <w:rsid w:val="001C6EA7"/>
    <w:rsid w:val="001C7064"/>
    <w:rsid w:val="001D1031"/>
    <w:rsid w:val="001D199D"/>
    <w:rsid w:val="001D1A4E"/>
    <w:rsid w:val="001D1AB6"/>
    <w:rsid w:val="001D1E5E"/>
    <w:rsid w:val="001D23CD"/>
    <w:rsid w:val="001D2538"/>
    <w:rsid w:val="001D2A22"/>
    <w:rsid w:val="001D2EA9"/>
    <w:rsid w:val="001D329C"/>
    <w:rsid w:val="001D37F2"/>
    <w:rsid w:val="001D48AA"/>
    <w:rsid w:val="001D4A38"/>
    <w:rsid w:val="001D4F90"/>
    <w:rsid w:val="001D615F"/>
    <w:rsid w:val="001D6C88"/>
    <w:rsid w:val="001D6E68"/>
    <w:rsid w:val="001D7359"/>
    <w:rsid w:val="001D77BA"/>
    <w:rsid w:val="001E0191"/>
    <w:rsid w:val="001E0F3B"/>
    <w:rsid w:val="001E1359"/>
    <w:rsid w:val="001E21D0"/>
    <w:rsid w:val="001E27AF"/>
    <w:rsid w:val="001E2A55"/>
    <w:rsid w:val="001E2D65"/>
    <w:rsid w:val="001E3299"/>
    <w:rsid w:val="001E364C"/>
    <w:rsid w:val="001E3A25"/>
    <w:rsid w:val="001E530B"/>
    <w:rsid w:val="001E560D"/>
    <w:rsid w:val="001E5704"/>
    <w:rsid w:val="001E5CCE"/>
    <w:rsid w:val="001E69FE"/>
    <w:rsid w:val="001E6C5E"/>
    <w:rsid w:val="001E6D30"/>
    <w:rsid w:val="001E6DDE"/>
    <w:rsid w:val="001E6F94"/>
    <w:rsid w:val="001E7218"/>
    <w:rsid w:val="001E72D8"/>
    <w:rsid w:val="001E7AAD"/>
    <w:rsid w:val="001F07FC"/>
    <w:rsid w:val="001F08BE"/>
    <w:rsid w:val="001F0A44"/>
    <w:rsid w:val="001F0C9F"/>
    <w:rsid w:val="001F1B84"/>
    <w:rsid w:val="001F1C1C"/>
    <w:rsid w:val="001F1D2B"/>
    <w:rsid w:val="001F1D4A"/>
    <w:rsid w:val="001F1E35"/>
    <w:rsid w:val="001F3865"/>
    <w:rsid w:val="001F3DD6"/>
    <w:rsid w:val="001F3DE4"/>
    <w:rsid w:val="001F3FCB"/>
    <w:rsid w:val="001F494F"/>
    <w:rsid w:val="001F5035"/>
    <w:rsid w:val="001F5F3C"/>
    <w:rsid w:val="001F6EFD"/>
    <w:rsid w:val="001F74B6"/>
    <w:rsid w:val="001F7526"/>
    <w:rsid w:val="002000AE"/>
    <w:rsid w:val="002000F4"/>
    <w:rsid w:val="00201E32"/>
    <w:rsid w:val="00202E0A"/>
    <w:rsid w:val="002032CE"/>
    <w:rsid w:val="002049F3"/>
    <w:rsid w:val="00204FDA"/>
    <w:rsid w:val="00204FDF"/>
    <w:rsid w:val="002056A9"/>
    <w:rsid w:val="002058B3"/>
    <w:rsid w:val="002058BD"/>
    <w:rsid w:val="0020593C"/>
    <w:rsid w:val="00206594"/>
    <w:rsid w:val="00206DA4"/>
    <w:rsid w:val="00206E63"/>
    <w:rsid w:val="002072F3"/>
    <w:rsid w:val="00207DA3"/>
    <w:rsid w:val="002100AD"/>
    <w:rsid w:val="00210894"/>
    <w:rsid w:val="00210AB7"/>
    <w:rsid w:val="0021134E"/>
    <w:rsid w:val="00211A92"/>
    <w:rsid w:val="0021273D"/>
    <w:rsid w:val="002134DD"/>
    <w:rsid w:val="00214664"/>
    <w:rsid w:val="00214D90"/>
    <w:rsid w:val="00214F88"/>
    <w:rsid w:val="00216D8B"/>
    <w:rsid w:val="00217774"/>
    <w:rsid w:val="00217CE4"/>
    <w:rsid w:val="00217EF1"/>
    <w:rsid w:val="00220E1A"/>
    <w:rsid w:val="002210E8"/>
    <w:rsid w:val="00222218"/>
    <w:rsid w:val="002226D1"/>
    <w:rsid w:val="00222932"/>
    <w:rsid w:val="0022399A"/>
    <w:rsid w:val="00224216"/>
    <w:rsid w:val="00224BF4"/>
    <w:rsid w:val="00226528"/>
    <w:rsid w:val="00226ABF"/>
    <w:rsid w:val="00227848"/>
    <w:rsid w:val="002301A0"/>
    <w:rsid w:val="00230C25"/>
    <w:rsid w:val="00231190"/>
    <w:rsid w:val="00231604"/>
    <w:rsid w:val="00231A8D"/>
    <w:rsid w:val="00232708"/>
    <w:rsid w:val="0023344A"/>
    <w:rsid w:val="00233F24"/>
    <w:rsid w:val="002355FC"/>
    <w:rsid w:val="002357BA"/>
    <w:rsid w:val="002358EE"/>
    <w:rsid w:val="00235C6E"/>
    <w:rsid w:val="00236398"/>
    <w:rsid w:val="00237138"/>
    <w:rsid w:val="002379FA"/>
    <w:rsid w:val="00237C5F"/>
    <w:rsid w:val="002403DA"/>
    <w:rsid w:val="0024166A"/>
    <w:rsid w:val="00241812"/>
    <w:rsid w:val="0024255A"/>
    <w:rsid w:val="00242D7A"/>
    <w:rsid w:val="0024323F"/>
    <w:rsid w:val="00243845"/>
    <w:rsid w:val="00244C93"/>
    <w:rsid w:val="00244CA5"/>
    <w:rsid w:val="00245489"/>
    <w:rsid w:val="0024584B"/>
    <w:rsid w:val="00245A5C"/>
    <w:rsid w:val="00245BDB"/>
    <w:rsid w:val="002462F1"/>
    <w:rsid w:val="00246641"/>
    <w:rsid w:val="0024696D"/>
    <w:rsid w:val="002506EB"/>
    <w:rsid w:val="00250C98"/>
    <w:rsid w:val="00250CA3"/>
    <w:rsid w:val="002510A5"/>
    <w:rsid w:val="002512A0"/>
    <w:rsid w:val="00251F17"/>
    <w:rsid w:val="00252317"/>
    <w:rsid w:val="00252F2C"/>
    <w:rsid w:val="00253EE4"/>
    <w:rsid w:val="002543E5"/>
    <w:rsid w:val="00254D7D"/>
    <w:rsid w:val="0025556D"/>
    <w:rsid w:val="00255FD5"/>
    <w:rsid w:val="002562EF"/>
    <w:rsid w:val="00256E71"/>
    <w:rsid w:val="00256F08"/>
    <w:rsid w:val="002572DB"/>
    <w:rsid w:val="00260381"/>
    <w:rsid w:val="002607DB"/>
    <w:rsid w:val="00260F0A"/>
    <w:rsid w:val="00261CDE"/>
    <w:rsid w:val="00262469"/>
    <w:rsid w:val="0026253E"/>
    <w:rsid w:val="00262724"/>
    <w:rsid w:val="00262813"/>
    <w:rsid w:val="00262E0E"/>
    <w:rsid w:val="002636CE"/>
    <w:rsid w:val="0026429F"/>
    <w:rsid w:val="00265BB7"/>
    <w:rsid w:val="00266117"/>
    <w:rsid w:val="00266AE7"/>
    <w:rsid w:val="00266E90"/>
    <w:rsid w:val="00267DC8"/>
    <w:rsid w:val="0027053B"/>
    <w:rsid w:val="00270A16"/>
    <w:rsid w:val="002718DE"/>
    <w:rsid w:val="0027196B"/>
    <w:rsid w:val="00271C43"/>
    <w:rsid w:val="00272393"/>
    <w:rsid w:val="002729EB"/>
    <w:rsid w:val="0027349B"/>
    <w:rsid w:val="00273711"/>
    <w:rsid w:val="0027421D"/>
    <w:rsid w:val="002746F3"/>
    <w:rsid w:val="00274C33"/>
    <w:rsid w:val="00275303"/>
    <w:rsid w:val="0027576C"/>
    <w:rsid w:val="00275FA8"/>
    <w:rsid w:val="002772EA"/>
    <w:rsid w:val="002778EC"/>
    <w:rsid w:val="002779ED"/>
    <w:rsid w:val="0028187E"/>
    <w:rsid w:val="0028363F"/>
    <w:rsid w:val="00283BB1"/>
    <w:rsid w:val="00283FD1"/>
    <w:rsid w:val="00285C00"/>
    <w:rsid w:val="00286F9E"/>
    <w:rsid w:val="002870AB"/>
    <w:rsid w:val="0028761A"/>
    <w:rsid w:val="00287C8A"/>
    <w:rsid w:val="00287E80"/>
    <w:rsid w:val="00287F34"/>
    <w:rsid w:val="00290621"/>
    <w:rsid w:val="00290DED"/>
    <w:rsid w:val="00291185"/>
    <w:rsid w:val="00291476"/>
    <w:rsid w:val="00292051"/>
    <w:rsid w:val="00292234"/>
    <w:rsid w:val="0029335C"/>
    <w:rsid w:val="00293578"/>
    <w:rsid w:val="00294967"/>
    <w:rsid w:val="00294F78"/>
    <w:rsid w:val="00294FC0"/>
    <w:rsid w:val="00295BDB"/>
    <w:rsid w:val="00296221"/>
    <w:rsid w:val="002964EF"/>
    <w:rsid w:val="00296AB9"/>
    <w:rsid w:val="00296F3E"/>
    <w:rsid w:val="002977F2"/>
    <w:rsid w:val="00297C1E"/>
    <w:rsid w:val="00297E2E"/>
    <w:rsid w:val="002A0118"/>
    <w:rsid w:val="002A06AE"/>
    <w:rsid w:val="002A17FC"/>
    <w:rsid w:val="002A1C29"/>
    <w:rsid w:val="002A1CEC"/>
    <w:rsid w:val="002A22B9"/>
    <w:rsid w:val="002A2530"/>
    <w:rsid w:val="002A4078"/>
    <w:rsid w:val="002A440E"/>
    <w:rsid w:val="002A471B"/>
    <w:rsid w:val="002A57A3"/>
    <w:rsid w:val="002A598D"/>
    <w:rsid w:val="002A5F67"/>
    <w:rsid w:val="002A7898"/>
    <w:rsid w:val="002A791C"/>
    <w:rsid w:val="002B00CF"/>
    <w:rsid w:val="002B0D13"/>
    <w:rsid w:val="002B0D4D"/>
    <w:rsid w:val="002B1E4A"/>
    <w:rsid w:val="002B297B"/>
    <w:rsid w:val="002B3AAB"/>
    <w:rsid w:val="002B3E7E"/>
    <w:rsid w:val="002B44D8"/>
    <w:rsid w:val="002B4F50"/>
    <w:rsid w:val="002B50FC"/>
    <w:rsid w:val="002B60F0"/>
    <w:rsid w:val="002B613E"/>
    <w:rsid w:val="002B68E7"/>
    <w:rsid w:val="002B788C"/>
    <w:rsid w:val="002C060D"/>
    <w:rsid w:val="002C215D"/>
    <w:rsid w:val="002C2248"/>
    <w:rsid w:val="002C232E"/>
    <w:rsid w:val="002C26CB"/>
    <w:rsid w:val="002C2CB8"/>
    <w:rsid w:val="002C31C4"/>
    <w:rsid w:val="002C36C3"/>
    <w:rsid w:val="002C3976"/>
    <w:rsid w:val="002C3D36"/>
    <w:rsid w:val="002C3D8F"/>
    <w:rsid w:val="002C41B3"/>
    <w:rsid w:val="002C4BE5"/>
    <w:rsid w:val="002C56A4"/>
    <w:rsid w:val="002C637F"/>
    <w:rsid w:val="002C6601"/>
    <w:rsid w:val="002C6617"/>
    <w:rsid w:val="002C76CD"/>
    <w:rsid w:val="002C7ECB"/>
    <w:rsid w:val="002D097C"/>
    <w:rsid w:val="002D11C4"/>
    <w:rsid w:val="002D1250"/>
    <w:rsid w:val="002D2DB4"/>
    <w:rsid w:val="002D2DFA"/>
    <w:rsid w:val="002D32A7"/>
    <w:rsid w:val="002D37A1"/>
    <w:rsid w:val="002D3AC6"/>
    <w:rsid w:val="002D45C2"/>
    <w:rsid w:val="002D5A90"/>
    <w:rsid w:val="002D5FE4"/>
    <w:rsid w:val="002D6000"/>
    <w:rsid w:val="002D66A2"/>
    <w:rsid w:val="002D6C61"/>
    <w:rsid w:val="002D7BEE"/>
    <w:rsid w:val="002E0289"/>
    <w:rsid w:val="002E1A3D"/>
    <w:rsid w:val="002E1EE9"/>
    <w:rsid w:val="002E398B"/>
    <w:rsid w:val="002E4635"/>
    <w:rsid w:val="002E51BD"/>
    <w:rsid w:val="002E563F"/>
    <w:rsid w:val="002E6433"/>
    <w:rsid w:val="002E69C2"/>
    <w:rsid w:val="002E7CD9"/>
    <w:rsid w:val="002F0CE4"/>
    <w:rsid w:val="002F10DC"/>
    <w:rsid w:val="002F26D0"/>
    <w:rsid w:val="002F355D"/>
    <w:rsid w:val="002F3981"/>
    <w:rsid w:val="002F39FD"/>
    <w:rsid w:val="002F3ACF"/>
    <w:rsid w:val="002F3C39"/>
    <w:rsid w:val="002F3D80"/>
    <w:rsid w:val="002F413C"/>
    <w:rsid w:val="002F463C"/>
    <w:rsid w:val="002F48F5"/>
    <w:rsid w:val="002F62E8"/>
    <w:rsid w:val="002F67F9"/>
    <w:rsid w:val="00300886"/>
    <w:rsid w:val="003009DB"/>
    <w:rsid w:val="00300C9F"/>
    <w:rsid w:val="00301095"/>
    <w:rsid w:val="00302474"/>
    <w:rsid w:val="00302497"/>
    <w:rsid w:val="003035BF"/>
    <w:rsid w:val="00303FF9"/>
    <w:rsid w:val="00304705"/>
    <w:rsid w:val="00304E7B"/>
    <w:rsid w:val="003060EB"/>
    <w:rsid w:val="0030688F"/>
    <w:rsid w:val="00306907"/>
    <w:rsid w:val="0030786B"/>
    <w:rsid w:val="0031022C"/>
    <w:rsid w:val="00310B01"/>
    <w:rsid w:val="00310B8A"/>
    <w:rsid w:val="00311491"/>
    <w:rsid w:val="00311D00"/>
    <w:rsid w:val="00312A3E"/>
    <w:rsid w:val="00313D0F"/>
    <w:rsid w:val="00313F3E"/>
    <w:rsid w:val="00314BBD"/>
    <w:rsid w:val="00315B30"/>
    <w:rsid w:val="00316109"/>
    <w:rsid w:val="0031697C"/>
    <w:rsid w:val="003202E3"/>
    <w:rsid w:val="0032087E"/>
    <w:rsid w:val="00320882"/>
    <w:rsid w:val="00320F28"/>
    <w:rsid w:val="00321638"/>
    <w:rsid w:val="00321CFE"/>
    <w:rsid w:val="00322174"/>
    <w:rsid w:val="003228BB"/>
    <w:rsid w:val="00323BC1"/>
    <w:rsid w:val="00323E2A"/>
    <w:rsid w:val="003246DB"/>
    <w:rsid w:val="00325F3A"/>
    <w:rsid w:val="00325F5D"/>
    <w:rsid w:val="003264C2"/>
    <w:rsid w:val="003272CE"/>
    <w:rsid w:val="003306D7"/>
    <w:rsid w:val="00330E98"/>
    <w:rsid w:val="00331A48"/>
    <w:rsid w:val="00332CFB"/>
    <w:rsid w:val="00332F1F"/>
    <w:rsid w:val="0033304F"/>
    <w:rsid w:val="003332EE"/>
    <w:rsid w:val="0033345C"/>
    <w:rsid w:val="003334BB"/>
    <w:rsid w:val="00333B51"/>
    <w:rsid w:val="00333E3D"/>
    <w:rsid w:val="00333FDB"/>
    <w:rsid w:val="003346AE"/>
    <w:rsid w:val="00334742"/>
    <w:rsid w:val="00334745"/>
    <w:rsid w:val="00336234"/>
    <w:rsid w:val="003378D8"/>
    <w:rsid w:val="00337F2B"/>
    <w:rsid w:val="0034029F"/>
    <w:rsid w:val="003407E0"/>
    <w:rsid w:val="00341756"/>
    <w:rsid w:val="0034197F"/>
    <w:rsid w:val="00341994"/>
    <w:rsid w:val="00342773"/>
    <w:rsid w:val="00342EEE"/>
    <w:rsid w:val="00342FF5"/>
    <w:rsid w:val="0034336E"/>
    <w:rsid w:val="00344DF2"/>
    <w:rsid w:val="00345175"/>
    <w:rsid w:val="00345913"/>
    <w:rsid w:val="00345BE0"/>
    <w:rsid w:val="0034795E"/>
    <w:rsid w:val="00347C36"/>
    <w:rsid w:val="00350C17"/>
    <w:rsid w:val="00351078"/>
    <w:rsid w:val="0035124B"/>
    <w:rsid w:val="0035157A"/>
    <w:rsid w:val="003518A8"/>
    <w:rsid w:val="00352056"/>
    <w:rsid w:val="00352E7D"/>
    <w:rsid w:val="00352EAC"/>
    <w:rsid w:val="00353338"/>
    <w:rsid w:val="003541C6"/>
    <w:rsid w:val="003543B1"/>
    <w:rsid w:val="00354652"/>
    <w:rsid w:val="0035500A"/>
    <w:rsid w:val="00355681"/>
    <w:rsid w:val="00355AD8"/>
    <w:rsid w:val="003563C3"/>
    <w:rsid w:val="00356F12"/>
    <w:rsid w:val="0035728B"/>
    <w:rsid w:val="00357F5F"/>
    <w:rsid w:val="0036029C"/>
    <w:rsid w:val="003604B1"/>
    <w:rsid w:val="003604EE"/>
    <w:rsid w:val="003615EE"/>
    <w:rsid w:val="003617E5"/>
    <w:rsid w:val="00361F0A"/>
    <w:rsid w:val="00362AB3"/>
    <w:rsid w:val="00362DBE"/>
    <w:rsid w:val="00363A4E"/>
    <w:rsid w:val="00363C29"/>
    <w:rsid w:val="0036436F"/>
    <w:rsid w:val="00364BF0"/>
    <w:rsid w:val="003650F2"/>
    <w:rsid w:val="003657DC"/>
    <w:rsid w:val="00365B0D"/>
    <w:rsid w:val="003665A2"/>
    <w:rsid w:val="00366CBD"/>
    <w:rsid w:val="003671D9"/>
    <w:rsid w:val="00371A40"/>
    <w:rsid w:val="0037230E"/>
    <w:rsid w:val="00372BA5"/>
    <w:rsid w:val="00372DE2"/>
    <w:rsid w:val="0037468A"/>
    <w:rsid w:val="00374757"/>
    <w:rsid w:val="00375897"/>
    <w:rsid w:val="003758FD"/>
    <w:rsid w:val="00380E63"/>
    <w:rsid w:val="00380F26"/>
    <w:rsid w:val="0038145B"/>
    <w:rsid w:val="003816BF"/>
    <w:rsid w:val="00382594"/>
    <w:rsid w:val="003827BD"/>
    <w:rsid w:val="00382A0A"/>
    <w:rsid w:val="0038353C"/>
    <w:rsid w:val="0038419E"/>
    <w:rsid w:val="00384330"/>
    <w:rsid w:val="00384D61"/>
    <w:rsid w:val="00384F94"/>
    <w:rsid w:val="00385929"/>
    <w:rsid w:val="003908D8"/>
    <w:rsid w:val="00390B93"/>
    <w:rsid w:val="00390DE6"/>
    <w:rsid w:val="003916A5"/>
    <w:rsid w:val="0039212D"/>
    <w:rsid w:val="0039215C"/>
    <w:rsid w:val="003926FC"/>
    <w:rsid w:val="00392B47"/>
    <w:rsid w:val="00393A9D"/>
    <w:rsid w:val="00393F51"/>
    <w:rsid w:val="003947FA"/>
    <w:rsid w:val="003953BA"/>
    <w:rsid w:val="00395526"/>
    <w:rsid w:val="00396DA6"/>
    <w:rsid w:val="00397035"/>
    <w:rsid w:val="0039753A"/>
    <w:rsid w:val="003A008E"/>
    <w:rsid w:val="003A0B56"/>
    <w:rsid w:val="003A0DB0"/>
    <w:rsid w:val="003A1253"/>
    <w:rsid w:val="003A15C4"/>
    <w:rsid w:val="003A1808"/>
    <w:rsid w:val="003A2700"/>
    <w:rsid w:val="003A2921"/>
    <w:rsid w:val="003A3358"/>
    <w:rsid w:val="003A354B"/>
    <w:rsid w:val="003A4E88"/>
    <w:rsid w:val="003A5039"/>
    <w:rsid w:val="003A64D3"/>
    <w:rsid w:val="003A6C0A"/>
    <w:rsid w:val="003A7925"/>
    <w:rsid w:val="003B078B"/>
    <w:rsid w:val="003B11F2"/>
    <w:rsid w:val="003B1B81"/>
    <w:rsid w:val="003B1C23"/>
    <w:rsid w:val="003B2371"/>
    <w:rsid w:val="003B3682"/>
    <w:rsid w:val="003B4567"/>
    <w:rsid w:val="003B4673"/>
    <w:rsid w:val="003B471D"/>
    <w:rsid w:val="003B66C6"/>
    <w:rsid w:val="003B670B"/>
    <w:rsid w:val="003B7117"/>
    <w:rsid w:val="003B731A"/>
    <w:rsid w:val="003B7B41"/>
    <w:rsid w:val="003C02F8"/>
    <w:rsid w:val="003C04F4"/>
    <w:rsid w:val="003C0D16"/>
    <w:rsid w:val="003C1277"/>
    <w:rsid w:val="003C176D"/>
    <w:rsid w:val="003C1BBE"/>
    <w:rsid w:val="003C2C18"/>
    <w:rsid w:val="003C3460"/>
    <w:rsid w:val="003C3B1E"/>
    <w:rsid w:val="003C3D36"/>
    <w:rsid w:val="003C4117"/>
    <w:rsid w:val="003C4DD8"/>
    <w:rsid w:val="003C5139"/>
    <w:rsid w:val="003C5433"/>
    <w:rsid w:val="003C558B"/>
    <w:rsid w:val="003C5769"/>
    <w:rsid w:val="003C7314"/>
    <w:rsid w:val="003C7342"/>
    <w:rsid w:val="003C7A88"/>
    <w:rsid w:val="003C7ED5"/>
    <w:rsid w:val="003D07F1"/>
    <w:rsid w:val="003D1A4C"/>
    <w:rsid w:val="003D3007"/>
    <w:rsid w:val="003D3051"/>
    <w:rsid w:val="003D30CC"/>
    <w:rsid w:val="003D31E2"/>
    <w:rsid w:val="003D33EF"/>
    <w:rsid w:val="003D3907"/>
    <w:rsid w:val="003D3B99"/>
    <w:rsid w:val="003D3D48"/>
    <w:rsid w:val="003D4096"/>
    <w:rsid w:val="003D58CE"/>
    <w:rsid w:val="003D5C9C"/>
    <w:rsid w:val="003D6692"/>
    <w:rsid w:val="003D6F70"/>
    <w:rsid w:val="003D75D2"/>
    <w:rsid w:val="003D792C"/>
    <w:rsid w:val="003D79F2"/>
    <w:rsid w:val="003D7D3A"/>
    <w:rsid w:val="003E0049"/>
    <w:rsid w:val="003E0A52"/>
    <w:rsid w:val="003E0A92"/>
    <w:rsid w:val="003E2088"/>
    <w:rsid w:val="003E2584"/>
    <w:rsid w:val="003E29F9"/>
    <w:rsid w:val="003E3749"/>
    <w:rsid w:val="003E4B9B"/>
    <w:rsid w:val="003E4CC4"/>
    <w:rsid w:val="003E5740"/>
    <w:rsid w:val="003E6547"/>
    <w:rsid w:val="003E7B2D"/>
    <w:rsid w:val="003E7C58"/>
    <w:rsid w:val="003F064E"/>
    <w:rsid w:val="003F0AA0"/>
    <w:rsid w:val="003F0F85"/>
    <w:rsid w:val="003F18D3"/>
    <w:rsid w:val="003F19B6"/>
    <w:rsid w:val="003F215D"/>
    <w:rsid w:val="003F23D3"/>
    <w:rsid w:val="003F2A8E"/>
    <w:rsid w:val="003F2C8A"/>
    <w:rsid w:val="003F2E9D"/>
    <w:rsid w:val="003F3E83"/>
    <w:rsid w:val="003F40A9"/>
    <w:rsid w:val="003F4199"/>
    <w:rsid w:val="003F5420"/>
    <w:rsid w:val="003F5AA4"/>
    <w:rsid w:val="003F629E"/>
    <w:rsid w:val="003F66BD"/>
    <w:rsid w:val="003F6BF4"/>
    <w:rsid w:val="003F6FB9"/>
    <w:rsid w:val="003F7122"/>
    <w:rsid w:val="003F7C1A"/>
    <w:rsid w:val="003F7FDC"/>
    <w:rsid w:val="004001FA"/>
    <w:rsid w:val="004014DA"/>
    <w:rsid w:val="0040163B"/>
    <w:rsid w:val="004017B8"/>
    <w:rsid w:val="00401DA3"/>
    <w:rsid w:val="00402D7A"/>
    <w:rsid w:val="00403ADE"/>
    <w:rsid w:val="00403E15"/>
    <w:rsid w:val="0040622E"/>
    <w:rsid w:val="004063C3"/>
    <w:rsid w:val="00407308"/>
    <w:rsid w:val="00407524"/>
    <w:rsid w:val="00407991"/>
    <w:rsid w:val="0041009A"/>
    <w:rsid w:val="004102AB"/>
    <w:rsid w:val="00410539"/>
    <w:rsid w:val="0041133F"/>
    <w:rsid w:val="00411A9C"/>
    <w:rsid w:val="00412C06"/>
    <w:rsid w:val="00412ECF"/>
    <w:rsid w:val="004134A5"/>
    <w:rsid w:val="004135DB"/>
    <w:rsid w:val="004136C5"/>
    <w:rsid w:val="00413901"/>
    <w:rsid w:val="004144F3"/>
    <w:rsid w:val="00414CE7"/>
    <w:rsid w:val="00415DDC"/>
    <w:rsid w:val="0041681E"/>
    <w:rsid w:val="004206F2"/>
    <w:rsid w:val="00420DF0"/>
    <w:rsid w:val="0042114C"/>
    <w:rsid w:val="00421271"/>
    <w:rsid w:val="004225BD"/>
    <w:rsid w:val="00422A5E"/>
    <w:rsid w:val="00424309"/>
    <w:rsid w:val="004251BA"/>
    <w:rsid w:val="00425406"/>
    <w:rsid w:val="004258B5"/>
    <w:rsid w:val="00425A7F"/>
    <w:rsid w:val="00426F48"/>
    <w:rsid w:val="004300D0"/>
    <w:rsid w:val="00431180"/>
    <w:rsid w:val="00431E60"/>
    <w:rsid w:val="00431EE7"/>
    <w:rsid w:val="00432F35"/>
    <w:rsid w:val="00433013"/>
    <w:rsid w:val="0043378A"/>
    <w:rsid w:val="004339BD"/>
    <w:rsid w:val="00433BB2"/>
    <w:rsid w:val="0043431A"/>
    <w:rsid w:val="00434322"/>
    <w:rsid w:val="0043436C"/>
    <w:rsid w:val="004344DA"/>
    <w:rsid w:val="004352E6"/>
    <w:rsid w:val="00435B01"/>
    <w:rsid w:val="00435C2F"/>
    <w:rsid w:val="00436042"/>
    <w:rsid w:val="004363C4"/>
    <w:rsid w:val="00436623"/>
    <w:rsid w:val="00437633"/>
    <w:rsid w:val="00437B0D"/>
    <w:rsid w:val="00440363"/>
    <w:rsid w:val="004407AE"/>
    <w:rsid w:val="004418FA"/>
    <w:rsid w:val="0044194E"/>
    <w:rsid w:val="0044196A"/>
    <w:rsid w:val="004445B0"/>
    <w:rsid w:val="00444650"/>
    <w:rsid w:val="004452AA"/>
    <w:rsid w:val="0044575C"/>
    <w:rsid w:val="004464B2"/>
    <w:rsid w:val="004464D8"/>
    <w:rsid w:val="0044726D"/>
    <w:rsid w:val="0044751F"/>
    <w:rsid w:val="00447CE6"/>
    <w:rsid w:val="00447EFE"/>
    <w:rsid w:val="00447F41"/>
    <w:rsid w:val="004504E6"/>
    <w:rsid w:val="00450534"/>
    <w:rsid w:val="00451D53"/>
    <w:rsid w:val="00452D1C"/>
    <w:rsid w:val="00454253"/>
    <w:rsid w:val="00454687"/>
    <w:rsid w:val="00454A73"/>
    <w:rsid w:val="004553F6"/>
    <w:rsid w:val="004553FE"/>
    <w:rsid w:val="00455D10"/>
    <w:rsid w:val="0045600E"/>
    <w:rsid w:val="00457875"/>
    <w:rsid w:val="00461407"/>
    <w:rsid w:val="004618FD"/>
    <w:rsid w:val="00462585"/>
    <w:rsid w:val="00462754"/>
    <w:rsid w:val="00462EB0"/>
    <w:rsid w:val="004635EF"/>
    <w:rsid w:val="00463E8D"/>
    <w:rsid w:val="00464591"/>
    <w:rsid w:val="00465643"/>
    <w:rsid w:val="00465E7A"/>
    <w:rsid w:val="004664F6"/>
    <w:rsid w:val="0046669A"/>
    <w:rsid w:val="00466E9A"/>
    <w:rsid w:val="00467248"/>
    <w:rsid w:val="004672C0"/>
    <w:rsid w:val="00467AD5"/>
    <w:rsid w:val="0047059B"/>
    <w:rsid w:val="004705CD"/>
    <w:rsid w:val="004712EB"/>
    <w:rsid w:val="00471A1D"/>
    <w:rsid w:val="00471BDB"/>
    <w:rsid w:val="00471D76"/>
    <w:rsid w:val="004723F9"/>
    <w:rsid w:val="0047269B"/>
    <w:rsid w:val="004728A5"/>
    <w:rsid w:val="00472A41"/>
    <w:rsid w:val="0047342C"/>
    <w:rsid w:val="00473821"/>
    <w:rsid w:val="00473ADD"/>
    <w:rsid w:val="0047401B"/>
    <w:rsid w:val="00474C89"/>
    <w:rsid w:val="0047587C"/>
    <w:rsid w:val="00475BA7"/>
    <w:rsid w:val="00475EAD"/>
    <w:rsid w:val="00476A3D"/>
    <w:rsid w:val="00481B96"/>
    <w:rsid w:val="00482611"/>
    <w:rsid w:val="00482E42"/>
    <w:rsid w:val="0048441C"/>
    <w:rsid w:val="004856A8"/>
    <w:rsid w:val="0048602D"/>
    <w:rsid w:val="00486654"/>
    <w:rsid w:val="00487A5A"/>
    <w:rsid w:val="00490C8B"/>
    <w:rsid w:val="00490D53"/>
    <w:rsid w:val="00491E95"/>
    <w:rsid w:val="004923E8"/>
    <w:rsid w:val="0049280E"/>
    <w:rsid w:val="00492FB4"/>
    <w:rsid w:val="004932DE"/>
    <w:rsid w:val="0049344C"/>
    <w:rsid w:val="004935FB"/>
    <w:rsid w:val="00494545"/>
    <w:rsid w:val="00495869"/>
    <w:rsid w:val="0049626C"/>
    <w:rsid w:val="0049675F"/>
    <w:rsid w:val="00497E4B"/>
    <w:rsid w:val="004A0EA5"/>
    <w:rsid w:val="004A1163"/>
    <w:rsid w:val="004A16EC"/>
    <w:rsid w:val="004A1A76"/>
    <w:rsid w:val="004A30E7"/>
    <w:rsid w:val="004A3145"/>
    <w:rsid w:val="004A3599"/>
    <w:rsid w:val="004A36E1"/>
    <w:rsid w:val="004A3E93"/>
    <w:rsid w:val="004A4746"/>
    <w:rsid w:val="004A684B"/>
    <w:rsid w:val="004A6D9F"/>
    <w:rsid w:val="004A6F99"/>
    <w:rsid w:val="004A7303"/>
    <w:rsid w:val="004B06DA"/>
    <w:rsid w:val="004B13B6"/>
    <w:rsid w:val="004B2C8E"/>
    <w:rsid w:val="004B3010"/>
    <w:rsid w:val="004B3087"/>
    <w:rsid w:val="004B330C"/>
    <w:rsid w:val="004B3541"/>
    <w:rsid w:val="004B36A2"/>
    <w:rsid w:val="004B3727"/>
    <w:rsid w:val="004B39C9"/>
    <w:rsid w:val="004B6814"/>
    <w:rsid w:val="004B6948"/>
    <w:rsid w:val="004B6B00"/>
    <w:rsid w:val="004B7264"/>
    <w:rsid w:val="004B7455"/>
    <w:rsid w:val="004B7996"/>
    <w:rsid w:val="004B7FBF"/>
    <w:rsid w:val="004C0481"/>
    <w:rsid w:val="004C0804"/>
    <w:rsid w:val="004C0A01"/>
    <w:rsid w:val="004C2557"/>
    <w:rsid w:val="004C2960"/>
    <w:rsid w:val="004C2D80"/>
    <w:rsid w:val="004C3638"/>
    <w:rsid w:val="004C41DE"/>
    <w:rsid w:val="004C538F"/>
    <w:rsid w:val="004C6260"/>
    <w:rsid w:val="004C689A"/>
    <w:rsid w:val="004C78D1"/>
    <w:rsid w:val="004D03AB"/>
    <w:rsid w:val="004D0A2F"/>
    <w:rsid w:val="004D0FB0"/>
    <w:rsid w:val="004D1972"/>
    <w:rsid w:val="004D1AF1"/>
    <w:rsid w:val="004D2148"/>
    <w:rsid w:val="004D21FF"/>
    <w:rsid w:val="004D270F"/>
    <w:rsid w:val="004D2ACA"/>
    <w:rsid w:val="004D3084"/>
    <w:rsid w:val="004D326E"/>
    <w:rsid w:val="004D3CF3"/>
    <w:rsid w:val="004D43F4"/>
    <w:rsid w:val="004D4E5B"/>
    <w:rsid w:val="004D66C3"/>
    <w:rsid w:val="004D67B8"/>
    <w:rsid w:val="004E0132"/>
    <w:rsid w:val="004E0DE3"/>
    <w:rsid w:val="004E19DC"/>
    <w:rsid w:val="004E28E8"/>
    <w:rsid w:val="004E3210"/>
    <w:rsid w:val="004E3D8D"/>
    <w:rsid w:val="004E4377"/>
    <w:rsid w:val="004E446B"/>
    <w:rsid w:val="004E4D5E"/>
    <w:rsid w:val="004E5476"/>
    <w:rsid w:val="004E586D"/>
    <w:rsid w:val="004E6D35"/>
    <w:rsid w:val="004E7C48"/>
    <w:rsid w:val="004F0C90"/>
    <w:rsid w:val="004F15C3"/>
    <w:rsid w:val="004F192B"/>
    <w:rsid w:val="004F19A9"/>
    <w:rsid w:val="004F329E"/>
    <w:rsid w:val="004F39ED"/>
    <w:rsid w:val="004F41AF"/>
    <w:rsid w:val="004F480A"/>
    <w:rsid w:val="004F4E19"/>
    <w:rsid w:val="004F5170"/>
    <w:rsid w:val="004F6A04"/>
    <w:rsid w:val="004F6D86"/>
    <w:rsid w:val="004F7336"/>
    <w:rsid w:val="005002A9"/>
    <w:rsid w:val="00500471"/>
    <w:rsid w:val="00500650"/>
    <w:rsid w:val="00501425"/>
    <w:rsid w:val="00501770"/>
    <w:rsid w:val="00501903"/>
    <w:rsid w:val="005021E5"/>
    <w:rsid w:val="00502573"/>
    <w:rsid w:val="00503713"/>
    <w:rsid w:val="00503D64"/>
    <w:rsid w:val="005043F4"/>
    <w:rsid w:val="00505CAC"/>
    <w:rsid w:val="00505FAD"/>
    <w:rsid w:val="00505FB4"/>
    <w:rsid w:val="005063A9"/>
    <w:rsid w:val="0050641B"/>
    <w:rsid w:val="005068F3"/>
    <w:rsid w:val="00506B27"/>
    <w:rsid w:val="00506E72"/>
    <w:rsid w:val="00507099"/>
    <w:rsid w:val="00507638"/>
    <w:rsid w:val="00507C0B"/>
    <w:rsid w:val="00511CC4"/>
    <w:rsid w:val="00511F1E"/>
    <w:rsid w:val="005120CD"/>
    <w:rsid w:val="005123B0"/>
    <w:rsid w:val="00512B94"/>
    <w:rsid w:val="00512D3F"/>
    <w:rsid w:val="00512E06"/>
    <w:rsid w:val="00514CB1"/>
    <w:rsid w:val="00514D86"/>
    <w:rsid w:val="005156D2"/>
    <w:rsid w:val="005159C4"/>
    <w:rsid w:val="00516087"/>
    <w:rsid w:val="00516556"/>
    <w:rsid w:val="0051667C"/>
    <w:rsid w:val="0051705F"/>
    <w:rsid w:val="005177EC"/>
    <w:rsid w:val="00520BA1"/>
    <w:rsid w:val="00520CBD"/>
    <w:rsid w:val="00520EEF"/>
    <w:rsid w:val="00521DE2"/>
    <w:rsid w:val="00522990"/>
    <w:rsid w:val="00523646"/>
    <w:rsid w:val="0052453A"/>
    <w:rsid w:val="00524A1A"/>
    <w:rsid w:val="00524A84"/>
    <w:rsid w:val="00524F15"/>
    <w:rsid w:val="0052582F"/>
    <w:rsid w:val="005258D0"/>
    <w:rsid w:val="005259D7"/>
    <w:rsid w:val="005263A1"/>
    <w:rsid w:val="005264E5"/>
    <w:rsid w:val="00526F0F"/>
    <w:rsid w:val="00527963"/>
    <w:rsid w:val="00527F61"/>
    <w:rsid w:val="00530816"/>
    <w:rsid w:val="00530868"/>
    <w:rsid w:val="00530E71"/>
    <w:rsid w:val="0053172A"/>
    <w:rsid w:val="00531913"/>
    <w:rsid w:val="00531930"/>
    <w:rsid w:val="005321AF"/>
    <w:rsid w:val="005321F8"/>
    <w:rsid w:val="005323BE"/>
    <w:rsid w:val="005326AB"/>
    <w:rsid w:val="0053285F"/>
    <w:rsid w:val="0053346B"/>
    <w:rsid w:val="005340F0"/>
    <w:rsid w:val="0053466A"/>
    <w:rsid w:val="0053486F"/>
    <w:rsid w:val="00534F99"/>
    <w:rsid w:val="00535816"/>
    <w:rsid w:val="00535CB1"/>
    <w:rsid w:val="00536BD8"/>
    <w:rsid w:val="00536C67"/>
    <w:rsid w:val="00536ED0"/>
    <w:rsid w:val="0054089C"/>
    <w:rsid w:val="00540986"/>
    <w:rsid w:val="00540A99"/>
    <w:rsid w:val="00541FFD"/>
    <w:rsid w:val="00542102"/>
    <w:rsid w:val="00543179"/>
    <w:rsid w:val="0054360D"/>
    <w:rsid w:val="0054377A"/>
    <w:rsid w:val="00544541"/>
    <w:rsid w:val="0054471E"/>
    <w:rsid w:val="00544F34"/>
    <w:rsid w:val="00546C8E"/>
    <w:rsid w:val="00546D89"/>
    <w:rsid w:val="00546EB7"/>
    <w:rsid w:val="005472BA"/>
    <w:rsid w:val="005508DC"/>
    <w:rsid w:val="00550D1F"/>
    <w:rsid w:val="005511FB"/>
    <w:rsid w:val="0055172E"/>
    <w:rsid w:val="00552D23"/>
    <w:rsid w:val="005540A7"/>
    <w:rsid w:val="00554D69"/>
    <w:rsid w:val="00555578"/>
    <w:rsid w:val="0055668B"/>
    <w:rsid w:val="00556703"/>
    <w:rsid w:val="00556A1E"/>
    <w:rsid w:val="00556ACD"/>
    <w:rsid w:val="00556D31"/>
    <w:rsid w:val="00560673"/>
    <w:rsid w:val="00560F8E"/>
    <w:rsid w:val="00561117"/>
    <w:rsid w:val="0056131B"/>
    <w:rsid w:val="005617CA"/>
    <w:rsid w:val="00561948"/>
    <w:rsid w:val="00561A78"/>
    <w:rsid w:val="005624D8"/>
    <w:rsid w:val="00563040"/>
    <w:rsid w:val="00563AE0"/>
    <w:rsid w:val="00564AAF"/>
    <w:rsid w:val="00564FC5"/>
    <w:rsid w:val="005656E5"/>
    <w:rsid w:val="00565C86"/>
    <w:rsid w:val="00565F18"/>
    <w:rsid w:val="00567123"/>
    <w:rsid w:val="00567B67"/>
    <w:rsid w:val="00571928"/>
    <w:rsid w:val="00571FE7"/>
    <w:rsid w:val="005726A8"/>
    <w:rsid w:val="005727A1"/>
    <w:rsid w:val="00574148"/>
    <w:rsid w:val="00574638"/>
    <w:rsid w:val="005751F9"/>
    <w:rsid w:val="00575A7B"/>
    <w:rsid w:val="00575DC8"/>
    <w:rsid w:val="005761CF"/>
    <w:rsid w:val="005768F1"/>
    <w:rsid w:val="00576A1F"/>
    <w:rsid w:val="00576FBD"/>
    <w:rsid w:val="00577432"/>
    <w:rsid w:val="00577D51"/>
    <w:rsid w:val="0058018A"/>
    <w:rsid w:val="00582396"/>
    <w:rsid w:val="005835C4"/>
    <w:rsid w:val="00583A54"/>
    <w:rsid w:val="00583A7A"/>
    <w:rsid w:val="00583C52"/>
    <w:rsid w:val="0058403C"/>
    <w:rsid w:val="00584FFF"/>
    <w:rsid w:val="00585A74"/>
    <w:rsid w:val="00587B1C"/>
    <w:rsid w:val="00590E75"/>
    <w:rsid w:val="00591AB9"/>
    <w:rsid w:val="00593226"/>
    <w:rsid w:val="0059422C"/>
    <w:rsid w:val="00594421"/>
    <w:rsid w:val="00594879"/>
    <w:rsid w:val="0059504F"/>
    <w:rsid w:val="005958BC"/>
    <w:rsid w:val="0059592E"/>
    <w:rsid w:val="00595C40"/>
    <w:rsid w:val="00596413"/>
    <w:rsid w:val="00596891"/>
    <w:rsid w:val="00596BC3"/>
    <w:rsid w:val="00597792"/>
    <w:rsid w:val="005978D4"/>
    <w:rsid w:val="00597DFA"/>
    <w:rsid w:val="005A0888"/>
    <w:rsid w:val="005A1214"/>
    <w:rsid w:val="005A1565"/>
    <w:rsid w:val="005A1748"/>
    <w:rsid w:val="005A32EC"/>
    <w:rsid w:val="005A3DC8"/>
    <w:rsid w:val="005A4780"/>
    <w:rsid w:val="005A4B17"/>
    <w:rsid w:val="005A4C3A"/>
    <w:rsid w:val="005A571A"/>
    <w:rsid w:val="005A6245"/>
    <w:rsid w:val="005A67DF"/>
    <w:rsid w:val="005A6D5D"/>
    <w:rsid w:val="005A6D6A"/>
    <w:rsid w:val="005A796F"/>
    <w:rsid w:val="005B06EF"/>
    <w:rsid w:val="005B0B86"/>
    <w:rsid w:val="005B108E"/>
    <w:rsid w:val="005B143D"/>
    <w:rsid w:val="005B22EE"/>
    <w:rsid w:val="005B2398"/>
    <w:rsid w:val="005B2F3E"/>
    <w:rsid w:val="005B36F5"/>
    <w:rsid w:val="005B40A3"/>
    <w:rsid w:val="005B412C"/>
    <w:rsid w:val="005B42A1"/>
    <w:rsid w:val="005B4ED6"/>
    <w:rsid w:val="005B5432"/>
    <w:rsid w:val="005B54BD"/>
    <w:rsid w:val="005B5541"/>
    <w:rsid w:val="005B5983"/>
    <w:rsid w:val="005B67F4"/>
    <w:rsid w:val="005B6F0D"/>
    <w:rsid w:val="005B7C72"/>
    <w:rsid w:val="005C0679"/>
    <w:rsid w:val="005C1695"/>
    <w:rsid w:val="005C2023"/>
    <w:rsid w:val="005C4300"/>
    <w:rsid w:val="005C4A24"/>
    <w:rsid w:val="005C4A61"/>
    <w:rsid w:val="005C5C2A"/>
    <w:rsid w:val="005C5DD0"/>
    <w:rsid w:val="005C7DCC"/>
    <w:rsid w:val="005D0526"/>
    <w:rsid w:val="005D0836"/>
    <w:rsid w:val="005D08FA"/>
    <w:rsid w:val="005D10F9"/>
    <w:rsid w:val="005D319E"/>
    <w:rsid w:val="005D3661"/>
    <w:rsid w:val="005D3E40"/>
    <w:rsid w:val="005D4901"/>
    <w:rsid w:val="005D5C86"/>
    <w:rsid w:val="005D7564"/>
    <w:rsid w:val="005D7BD6"/>
    <w:rsid w:val="005E1460"/>
    <w:rsid w:val="005E1499"/>
    <w:rsid w:val="005E2000"/>
    <w:rsid w:val="005E255F"/>
    <w:rsid w:val="005E491C"/>
    <w:rsid w:val="005E543D"/>
    <w:rsid w:val="005E57D6"/>
    <w:rsid w:val="005E6C4E"/>
    <w:rsid w:val="005E6E18"/>
    <w:rsid w:val="005E76E0"/>
    <w:rsid w:val="005E7D70"/>
    <w:rsid w:val="005F055F"/>
    <w:rsid w:val="005F0D09"/>
    <w:rsid w:val="005F0DDA"/>
    <w:rsid w:val="005F13D3"/>
    <w:rsid w:val="005F18CF"/>
    <w:rsid w:val="005F2C31"/>
    <w:rsid w:val="005F3945"/>
    <w:rsid w:val="005F63D8"/>
    <w:rsid w:val="005F6791"/>
    <w:rsid w:val="005F6F33"/>
    <w:rsid w:val="005F7011"/>
    <w:rsid w:val="0060102B"/>
    <w:rsid w:val="006017C5"/>
    <w:rsid w:val="00602E61"/>
    <w:rsid w:val="006033B3"/>
    <w:rsid w:val="00603595"/>
    <w:rsid w:val="00603ABD"/>
    <w:rsid w:val="00604099"/>
    <w:rsid w:val="0060530B"/>
    <w:rsid w:val="006054F3"/>
    <w:rsid w:val="0060582D"/>
    <w:rsid w:val="006059D5"/>
    <w:rsid w:val="00606457"/>
    <w:rsid w:val="00606D2F"/>
    <w:rsid w:val="00606F3F"/>
    <w:rsid w:val="0060752B"/>
    <w:rsid w:val="006115C3"/>
    <w:rsid w:val="006116E4"/>
    <w:rsid w:val="00612BA3"/>
    <w:rsid w:val="006130B7"/>
    <w:rsid w:val="00613B0D"/>
    <w:rsid w:val="00615806"/>
    <w:rsid w:val="0061604F"/>
    <w:rsid w:val="006163B4"/>
    <w:rsid w:val="006164C7"/>
    <w:rsid w:val="00617C32"/>
    <w:rsid w:val="00620343"/>
    <w:rsid w:val="00621F14"/>
    <w:rsid w:val="00622BAA"/>
    <w:rsid w:val="006231AD"/>
    <w:rsid w:val="00623896"/>
    <w:rsid w:val="00623EB7"/>
    <w:rsid w:val="00624012"/>
    <w:rsid w:val="00624C26"/>
    <w:rsid w:val="0062574C"/>
    <w:rsid w:val="00626178"/>
    <w:rsid w:val="006263A7"/>
    <w:rsid w:val="00626601"/>
    <w:rsid w:val="006269EE"/>
    <w:rsid w:val="00626BA7"/>
    <w:rsid w:val="00626EF6"/>
    <w:rsid w:val="00627C1A"/>
    <w:rsid w:val="006303A9"/>
    <w:rsid w:val="00630677"/>
    <w:rsid w:val="00630BC5"/>
    <w:rsid w:val="00631654"/>
    <w:rsid w:val="00631720"/>
    <w:rsid w:val="00631A08"/>
    <w:rsid w:val="00631B3F"/>
    <w:rsid w:val="00632DB8"/>
    <w:rsid w:val="00632DE9"/>
    <w:rsid w:val="006331F2"/>
    <w:rsid w:val="0063404A"/>
    <w:rsid w:val="006352A5"/>
    <w:rsid w:val="00635C20"/>
    <w:rsid w:val="006361D8"/>
    <w:rsid w:val="006367B1"/>
    <w:rsid w:val="0063681E"/>
    <w:rsid w:val="0063771D"/>
    <w:rsid w:val="00640015"/>
    <w:rsid w:val="00640136"/>
    <w:rsid w:val="0064017B"/>
    <w:rsid w:val="006414FC"/>
    <w:rsid w:val="00641CF4"/>
    <w:rsid w:val="00642162"/>
    <w:rsid w:val="006438B1"/>
    <w:rsid w:val="00643A9D"/>
    <w:rsid w:val="00643C83"/>
    <w:rsid w:val="00643CD6"/>
    <w:rsid w:val="006442FE"/>
    <w:rsid w:val="006447F4"/>
    <w:rsid w:val="00644D43"/>
    <w:rsid w:val="006450AD"/>
    <w:rsid w:val="0064522A"/>
    <w:rsid w:val="00645B41"/>
    <w:rsid w:val="00646300"/>
    <w:rsid w:val="00646C94"/>
    <w:rsid w:val="00647ED3"/>
    <w:rsid w:val="006502A7"/>
    <w:rsid w:val="00650A98"/>
    <w:rsid w:val="00650AB7"/>
    <w:rsid w:val="00651428"/>
    <w:rsid w:val="00651553"/>
    <w:rsid w:val="00651606"/>
    <w:rsid w:val="006524B1"/>
    <w:rsid w:val="00652848"/>
    <w:rsid w:val="006538FD"/>
    <w:rsid w:val="00654530"/>
    <w:rsid w:val="00654B5F"/>
    <w:rsid w:val="00654E22"/>
    <w:rsid w:val="00654EB3"/>
    <w:rsid w:val="00656273"/>
    <w:rsid w:val="00656C67"/>
    <w:rsid w:val="006577CD"/>
    <w:rsid w:val="0065782F"/>
    <w:rsid w:val="00660A56"/>
    <w:rsid w:val="00661A5F"/>
    <w:rsid w:val="00661E2E"/>
    <w:rsid w:val="00662971"/>
    <w:rsid w:val="00663075"/>
    <w:rsid w:val="00663907"/>
    <w:rsid w:val="00663E6D"/>
    <w:rsid w:val="00664751"/>
    <w:rsid w:val="00667326"/>
    <w:rsid w:val="0066765C"/>
    <w:rsid w:val="00667B98"/>
    <w:rsid w:val="006704B5"/>
    <w:rsid w:val="00670DF6"/>
    <w:rsid w:val="00671B9B"/>
    <w:rsid w:val="00671DF9"/>
    <w:rsid w:val="00672193"/>
    <w:rsid w:val="00672CE0"/>
    <w:rsid w:val="00673F68"/>
    <w:rsid w:val="00675204"/>
    <w:rsid w:val="00675896"/>
    <w:rsid w:val="00675EB9"/>
    <w:rsid w:val="00676700"/>
    <w:rsid w:val="006768B6"/>
    <w:rsid w:val="00677252"/>
    <w:rsid w:val="00680379"/>
    <w:rsid w:val="00680CC3"/>
    <w:rsid w:val="00680E66"/>
    <w:rsid w:val="006815DE"/>
    <w:rsid w:val="006817CC"/>
    <w:rsid w:val="00681B23"/>
    <w:rsid w:val="00682427"/>
    <w:rsid w:val="00682619"/>
    <w:rsid w:val="00682D65"/>
    <w:rsid w:val="00684D75"/>
    <w:rsid w:val="00685619"/>
    <w:rsid w:val="00687763"/>
    <w:rsid w:val="00687B3D"/>
    <w:rsid w:val="00690E5E"/>
    <w:rsid w:val="00691B66"/>
    <w:rsid w:val="006922CB"/>
    <w:rsid w:val="00692360"/>
    <w:rsid w:val="0069443C"/>
    <w:rsid w:val="00694DE9"/>
    <w:rsid w:val="00695B0E"/>
    <w:rsid w:val="00696DC9"/>
    <w:rsid w:val="00697469"/>
    <w:rsid w:val="006A05AD"/>
    <w:rsid w:val="006A0653"/>
    <w:rsid w:val="006A1194"/>
    <w:rsid w:val="006A16C7"/>
    <w:rsid w:val="006A2B58"/>
    <w:rsid w:val="006A2D56"/>
    <w:rsid w:val="006A2DC5"/>
    <w:rsid w:val="006A305B"/>
    <w:rsid w:val="006A3923"/>
    <w:rsid w:val="006A3C61"/>
    <w:rsid w:val="006A4A7F"/>
    <w:rsid w:val="006A58FD"/>
    <w:rsid w:val="006A6009"/>
    <w:rsid w:val="006A65F9"/>
    <w:rsid w:val="006A6C08"/>
    <w:rsid w:val="006A78F9"/>
    <w:rsid w:val="006B0331"/>
    <w:rsid w:val="006B0C6A"/>
    <w:rsid w:val="006B17F6"/>
    <w:rsid w:val="006B1D4B"/>
    <w:rsid w:val="006B3658"/>
    <w:rsid w:val="006B3700"/>
    <w:rsid w:val="006B37E7"/>
    <w:rsid w:val="006B409D"/>
    <w:rsid w:val="006B40A6"/>
    <w:rsid w:val="006B4185"/>
    <w:rsid w:val="006B4252"/>
    <w:rsid w:val="006B4AA3"/>
    <w:rsid w:val="006B5DA1"/>
    <w:rsid w:val="006B64E3"/>
    <w:rsid w:val="006B677A"/>
    <w:rsid w:val="006C0076"/>
    <w:rsid w:val="006C0AD4"/>
    <w:rsid w:val="006C20DE"/>
    <w:rsid w:val="006C45AA"/>
    <w:rsid w:val="006C4B2A"/>
    <w:rsid w:val="006C4F49"/>
    <w:rsid w:val="006C5786"/>
    <w:rsid w:val="006C5A6E"/>
    <w:rsid w:val="006C74CA"/>
    <w:rsid w:val="006C7811"/>
    <w:rsid w:val="006D06D7"/>
    <w:rsid w:val="006D1576"/>
    <w:rsid w:val="006D16F4"/>
    <w:rsid w:val="006D177A"/>
    <w:rsid w:val="006D1CFE"/>
    <w:rsid w:val="006D1D8F"/>
    <w:rsid w:val="006D1E25"/>
    <w:rsid w:val="006D2900"/>
    <w:rsid w:val="006D2C3D"/>
    <w:rsid w:val="006D40C3"/>
    <w:rsid w:val="006D55BA"/>
    <w:rsid w:val="006D64AF"/>
    <w:rsid w:val="006D7DBF"/>
    <w:rsid w:val="006E0358"/>
    <w:rsid w:val="006E0509"/>
    <w:rsid w:val="006E0F6B"/>
    <w:rsid w:val="006E1007"/>
    <w:rsid w:val="006E242C"/>
    <w:rsid w:val="006E26F2"/>
    <w:rsid w:val="006E2B8D"/>
    <w:rsid w:val="006E37C0"/>
    <w:rsid w:val="006E3A39"/>
    <w:rsid w:val="006E3A59"/>
    <w:rsid w:val="006E44DD"/>
    <w:rsid w:val="006E453D"/>
    <w:rsid w:val="006E664E"/>
    <w:rsid w:val="006E7071"/>
    <w:rsid w:val="006E71EA"/>
    <w:rsid w:val="006E766A"/>
    <w:rsid w:val="006E7BC4"/>
    <w:rsid w:val="006F19A1"/>
    <w:rsid w:val="006F19A5"/>
    <w:rsid w:val="006F1D15"/>
    <w:rsid w:val="006F1E25"/>
    <w:rsid w:val="006F2B7F"/>
    <w:rsid w:val="006F2D07"/>
    <w:rsid w:val="006F3396"/>
    <w:rsid w:val="006F37B1"/>
    <w:rsid w:val="006F3CFB"/>
    <w:rsid w:val="006F4308"/>
    <w:rsid w:val="006F4544"/>
    <w:rsid w:val="006F49C3"/>
    <w:rsid w:val="006F4EA4"/>
    <w:rsid w:val="006F58B0"/>
    <w:rsid w:val="006F5D56"/>
    <w:rsid w:val="006F68F7"/>
    <w:rsid w:val="006F71A3"/>
    <w:rsid w:val="006F7DB7"/>
    <w:rsid w:val="00700019"/>
    <w:rsid w:val="0070013C"/>
    <w:rsid w:val="00700280"/>
    <w:rsid w:val="0070029E"/>
    <w:rsid w:val="00700EC4"/>
    <w:rsid w:val="0070152B"/>
    <w:rsid w:val="00701B7C"/>
    <w:rsid w:val="00701CE6"/>
    <w:rsid w:val="00701F41"/>
    <w:rsid w:val="0070234C"/>
    <w:rsid w:val="007026F7"/>
    <w:rsid w:val="00702A62"/>
    <w:rsid w:val="00703982"/>
    <w:rsid w:val="00704C6C"/>
    <w:rsid w:val="00705969"/>
    <w:rsid w:val="00705A2E"/>
    <w:rsid w:val="00706619"/>
    <w:rsid w:val="00706703"/>
    <w:rsid w:val="007068DF"/>
    <w:rsid w:val="00710202"/>
    <w:rsid w:val="007103B2"/>
    <w:rsid w:val="007109BC"/>
    <w:rsid w:val="00711997"/>
    <w:rsid w:val="00711A14"/>
    <w:rsid w:val="00711CF7"/>
    <w:rsid w:val="00711D27"/>
    <w:rsid w:val="007123CA"/>
    <w:rsid w:val="0071260F"/>
    <w:rsid w:val="007129F1"/>
    <w:rsid w:val="00712D1E"/>
    <w:rsid w:val="00713A1A"/>
    <w:rsid w:val="00714C36"/>
    <w:rsid w:val="00715950"/>
    <w:rsid w:val="007161B1"/>
    <w:rsid w:val="00716796"/>
    <w:rsid w:val="00717289"/>
    <w:rsid w:val="00717922"/>
    <w:rsid w:val="007204EF"/>
    <w:rsid w:val="007205B9"/>
    <w:rsid w:val="00720BAF"/>
    <w:rsid w:val="00721B5A"/>
    <w:rsid w:val="007232CB"/>
    <w:rsid w:val="007237B7"/>
    <w:rsid w:val="0072453A"/>
    <w:rsid w:val="00725061"/>
    <w:rsid w:val="0072577E"/>
    <w:rsid w:val="00730736"/>
    <w:rsid w:val="00730DF5"/>
    <w:rsid w:val="00730FB5"/>
    <w:rsid w:val="00731B0A"/>
    <w:rsid w:val="00731F7B"/>
    <w:rsid w:val="007323F7"/>
    <w:rsid w:val="00732C7A"/>
    <w:rsid w:val="00733FF4"/>
    <w:rsid w:val="007341FC"/>
    <w:rsid w:val="00734725"/>
    <w:rsid w:val="00734E16"/>
    <w:rsid w:val="00734F8B"/>
    <w:rsid w:val="007351E5"/>
    <w:rsid w:val="00735494"/>
    <w:rsid w:val="00737787"/>
    <w:rsid w:val="00737F80"/>
    <w:rsid w:val="00741A4F"/>
    <w:rsid w:val="00742D79"/>
    <w:rsid w:val="00743650"/>
    <w:rsid w:val="00743725"/>
    <w:rsid w:val="00743905"/>
    <w:rsid w:val="00744A15"/>
    <w:rsid w:val="00744CAC"/>
    <w:rsid w:val="00744E1F"/>
    <w:rsid w:val="00746274"/>
    <w:rsid w:val="007462FF"/>
    <w:rsid w:val="0074696F"/>
    <w:rsid w:val="00746A98"/>
    <w:rsid w:val="0074707C"/>
    <w:rsid w:val="00747704"/>
    <w:rsid w:val="00747AF3"/>
    <w:rsid w:val="00750E45"/>
    <w:rsid w:val="00751004"/>
    <w:rsid w:val="007513BB"/>
    <w:rsid w:val="007513FC"/>
    <w:rsid w:val="00751535"/>
    <w:rsid w:val="00751833"/>
    <w:rsid w:val="00751DF7"/>
    <w:rsid w:val="00751EBB"/>
    <w:rsid w:val="00752756"/>
    <w:rsid w:val="00752E9F"/>
    <w:rsid w:val="00752FEF"/>
    <w:rsid w:val="00753615"/>
    <w:rsid w:val="007539CF"/>
    <w:rsid w:val="007539FF"/>
    <w:rsid w:val="00753B86"/>
    <w:rsid w:val="0075410B"/>
    <w:rsid w:val="007558EB"/>
    <w:rsid w:val="00755D1C"/>
    <w:rsid w:val="00755FCD"/>
    <w:rsid w:val="00756502"/>
    <w:rsid w:val="00756A70"/>
    <w:rsid w:val="00756B6A"/>
    <w:rsid w:val="00756D5B"/>
    <w:rsid w:val="00757495"/>
    <w:rsid w:val="00757CBD"/>
    <w:rsid w:val="00760406"/>
    <w:rsid w:val="00760851"/>
    <w:rsid w:val="007613DB"/>
    <w:rsid w:val="00762D86"/>
    <w:rsid w:val="0076308D"/>
    <w:rsid w:val="00763DE8"/>
    <w:rsid w:val="00764337"/>
    <w:rsid w:val="00764506"/>
    <w:rsid w:val="00764A11"/>
    <w:rsid w:val="00765072"/>
    <w:rsid w:val="007651B2"/>
    <w:rsid w:val="0076614B"/>
    <w:rsid w:val="0076631D"/>
    <w:rsid w:val="007665B1"/>
    <w:rsid w:val="00766933"/>
    <w:rsid w:val="00766E51"/>
    <w:rsid w:val="00767C9F"/>
    <w:rsid w:val="00767D84"/>
    <w:rsid w:val="00770DBF"/>
    <w:rsid w:val="0077110F"/>
    <w:rsid w:val="00771B89"/>
    <w:rsid w:val="00772070"/>
    <w:rsid w:val="00772BDE"/>
    <w:rsid w:val="00773564"/>
    <w:rsid w:val="007742E7"/>
    <w:rsid w:val="0077480F"/>
    <w:rsid w:val="00775141"/>
    <w:rsid w:val="00776081"/>
    <w:rsid w:val="00776E09"/>
    <w:rsid w:val="00776F0C"/>
    <w:rsid w:val="00777FAB"/>
    <w:rsid w:val="00780643"/>
    <w:rsid w:val="00780E8D"/>
    <w:rsid w:val="00781633"/>
    <w:rsid w:val="00781FC1"/>
    <w:rsid w:val="00782789"/>
    <w:rsid w:val="007838B8"/>
    <w:rsid w:val="00783EDD"/>
    <w:rsid w:val="00784057"/>
    <w:rsid w:val="007845A4"/>
    <w:rsid w:val="007855F5"/>
    <w:rsid w:val="007870C4"/>
    <w:rsid w:val="007871FC"/>
    <w:rsid w:val="007879F8"/>
    <w:rsid w:val="007903C7"/>
    <w:rsid w:val="00790D99"/>
    <w:rsid w:val="00790E4F"/>
    <w:rsid w:val="00791002"/>
    <w:rsid w:val="0079226F"/>
    <w:rsid w:val="00792531"/>
    <w:rsid w:val="00792BC6"/>
    <w:rsid w:val="00792FA6"/>
    <w:rsid w:val="00793155"/>
    <w:rsid w:val="00794FA7"/>
    <w:rsid w:val="00795016"/>
    <w:rsid w:val="0079515B"/>
    <w:rsid w:val="007952FD"/>
    <w:rsid w:val="0079550C"/>
    <w:rsid w:val="007957B4"/>
    <w:rsid w:val="00795EDF"/>
    <w:rsid w:val="0079782D"/>
    <w:rsid w:val="007A00B3"/>
    <w:rsid w:val="007A016F"/>
    <w:rsid w:val="007A11F2"/>
    <w:rsid w:val="007A12E6"/>
    <w:rsid w:val="007A39B0"/>
    <w:rsid w:val="007A403C"/>
    <w:rsid w:val="007A525E"/>
    <w:rsid w:val="007A5891"/>
    <w:rsid w:val="007A74C7"/>
    <w:rsid w:val="007A7657"/>
    <w:rsid w:val="007B067B"/>
    <w:rsid w:val="007B1336"/>
    <w:rsid w:val="007B21F1"/>
    <w:rsid w:val="007B2484"/>
    <w:rsid w:val="007B2C64"/>
    <w:rsid w:val="007B2EED"/>
    <w:rsid w:val="007B3544"/>
    <w:rsid w:val="007B5C52"/>
    <w:rsid w:val="007B61FE"/>
    <w:rsid w:val="007B629B"/>
    <w:rsid w:val="007B65A3"/>
    <w:rsid w:val="007B6743"/>
    <w:rsid w:val="007B6F83"/>
    <w:rsid w:val="007B7337"/>
    <w:rsid w:val="007B75AC"/>
    <w:rsid w:val="007B7B66"/>
    <w:rsid w:val="007C0457"/>
    <w:rsid w:val="007C084F"/>
    <w:rsid w:val="007C208A"/>
    <w:rsid w:val="007C27A1"/>
    <w:rsid w:val="007C2957"/>
    <w:rsid w:val="007C2E62"/>
    <w:rsid w:val="007C3308"/>
    <w:rsid w:val="007C4EFA"/>
    <w:rsid w:val="007C555B"/>
    <w:rsid w:val="007C5576"/>
    <w:rsid w:val="007C757B"/>
    <w:rsid w:val="007C78DC"/>
    <w:rsid w:val="007C79BD"/>
    <w:rsid w:val="007D0596"/>
    <w:rsid w:val="007D062F"/>
    <w:rsid w:val="007D189A"/>
    <w:rsid w:val="007D21EC"/>
    <w:rsid w:val="007D2795"/>
    <w:rsid w:val="007D2810"/>
    <w:rsid w:val="007D2CC7"/>
    <w:rsid w:val="007D2D93"/>
    <w:rsid w:val="007D38FA"/>
    <w:rsid w:val="007D3B58"/>
    <w:rsid w:val="007D3CE3"/>
    <w:rsid w:val="007D474A"/>
    <w:rsid w:val="007D4CFB"/>
    <w:rsid w:val="007D5EDA"/>
    <w:rsid w:val="007D6086"/>
    <w:rsid w:val="007D61F1"/>
    <w:rsid w:val="007D698A"/>
    <w:rsid w:val="007D69DA"/>
    <w:rsid w:val="007D6BF1"/>
    <w:rsid w:val="007E0199"/>
    <w:rsid w:val="007E056F"/>
    <w:rsid w:val="007E0809"/>
    <w:rsid w:val="007E104C"/>
    <w:rsid w:val="007E1AB2"/>
    <w:rsid w:val="007E2740"/>
    <w:rsid w:val="007E35BC"/>
    <w:rsid w:val="007E3C2B"/>
    <w:rsid w:val="007E5197"/>
    <w:rsid w:val="007E59BC"/>
    <w:rsid w:val="007E5DDA"/>
    <w:rsid w:val="007E6979"/>
    <w:rsid w:val="007E733D"/>
    <w:rsid w:val="007E7430"/>
    <w:rsid w:val="007F0B44"/>
    <w:rsid w:val="007F0C66"/>
    <w:rsid w:val="007F1015"/>
    <w:rsid w:val="007F2183"/>
    <w:rsid w:val="007F2207"/>
    <w:rsid w:val="007F24A6"/>
    <w:rsid w:val="007F2E7F"/>
    <w:rsid w:val="007F32C4"/>
    <w:rsid w:val="007F4030"/>
    <w:rsid w:val="007F4236"/>
    <w:rsid w:val="007F4A00"/>
    <w:rsid w:val="007F4F33"/>
    <w:rsid w:val="007F6719"/>
    <w:rsid w:val="007F7A50"/>
    <w:rsid w:val="007F7AD5"/>
    <w:rsid w:val="00800235"/>
    <w:rsid w:val="00800725"/>
    <w:rsid w:val="00802A04"/>
    <w:rsid w:val="00803086"/>
    <w:rsid w:val="00803833"/>
    <w:rsid w:val="00804671"/>
    <w:rsid w:val="008047A6"/>
    <w:rsid w:val="00804BC0"/>
    <w:rsid w:val="008055E9"/>
    <w:rsid w:val="00806B0A"/>
    <w:rsid w:val="00806C08"/>
    <w:rsid w:val="00806C83"/>
    <w:rsid w:val="00807D2B"/>
    <w:rsid w:val="00810017"/>
    <w:rsid w:val="008102E8"/>
    <w:rsid w:val="00810894"/>
    <w:rsid w:val="00810E52"/>
    <w:rsid w:val="00811B30"/>
    <w:rsid w:val="00811D71"/>
    <w:rsid w:val="00811E6B"/>
    <w:rsid w:val="00812E10"/>
    <w:rsid w:val="00812FDF"/>
    <w:rsid w:val="00813B87"/>
    <w:rsid w:val="0081424A"/>
    <w:rsid w:val="008146EB"/>
    <w:rsid w:val="00814749"/>
    <w:rsid w:val="00814A15"/>
    <w:rsid w:val="008151A4"/>
    <w:rsid w:val="00815848"/>
    <w:rsid w:val="00815B62"/>
    <w:rsid w:val="00815EDF"/>
    <w:rsid w:val="00817173"/>
    <w:rsid w:val="008178AC"/>
    <w:rsid w:val="008210E3"/>
    <w:rsid w:val="008218E6"/>
    <w:rsid w:val="00821B4D"/>
    <w:rsid w:val="00821CFF"/>
    <w:rsid w:val="00822B7D"/>
    <w:rsid w:val="00822BBF"/>
    <w:rsid w:val="00823227"/>
    <w:rsid w:val="008233E2"/>
    <w:rsid w:val="008234F7"/>
    <w:rsid w:val="008237B2"/>
    <w:rsid w:val="00824488"/>
    <w:rsid w:val="0082484C"/>
    <w:rsid w:val="00824AC0"/>
    <w:rsid w:val="00824F31"/>
    <w:rsid w:val="00825797"/>
    <w:rsid w:val="00825D67"/>
    <w:rsid w:val="00826408"/>
    <w:rsid w:val="00826C62"/>
    <w:rsid w:val="00826DC8"/>
    <w:rsid w:val="008271D2"/>
    <w:rsid w:val="0082752E"/>
    <w:rsid w:val="00827C4C"/>
    <w:rsid w:val="00830571"/>
    <w:rsid w:val="00830945"/>
    <w:rsid w:val="00831347"/>
    <w:rsid w:val="00831353"/>
    <w:rsid w:val="0083203C"/>
    <w:rsid w:val="008325B2"/>
    <w:rsid w:val="00834720"/>
    <w:rsid w:val="008359EB"/>
    <w:rsid w:val="008360B6"/>
    <w:rsid w:val="0083663A"/>
    <w:rsid w:val="0083756C"/>
    <w:rsid w:val="00837FE0"/>
    <w:rsid w:val="008400B2"/>
    <w:rsid w:val="00840167"/>
    <w:rsid w:val="008404AB"/>
    <w:rsid w:val="00840C25"/>
    <w:rsid w:val="00840D2B"/>
    <w:rsid w:val="00841F21"/>
    <w:rsid w:val="008423DD"/>
    <w:rsid w:val="00842AD2"/>
    <w:rsid w:val="00842C6A"/>
    <w:rsid w:val="00842D41"/>
    <w:rsid w:val="00843E77"/>
    <w:rsid w:val="00844ED3"/>
    <w:rsid w:val="0084571C"/>
    <w:rsid w:val="00845DC8"/>
    <w:rsid w:val="008468AB"/>
    <w:rsid w:val="008468AD"/>
    <w:rsid w:val="0084724F"/>
    <w:rsid w:val="00847729"/>
    <w:rsid w:val="00850DFB"/>
    <w:rsid w:val="00850FED"/>
    <w:rsid w:val="00851150"/>
    <w:rsid w:val="008515C5"/>
    <w:rsid w:val="00851A5C"/>
    <w:rsid w:val="0085206D"/>
    <w:rsid w:val="00852DD8"/>
    <w:rsid w:val="00853C6F"/>
    <w:rsid w:val="00854BE4"/>
    <w:rsid w:val="008566E7"/>
    <w:rsid w:val="00856728"/>
    <w:rsid w:val="00856A5A"/>
    <w:rsid w:val="00856CB1"/>
    <w:rsid w:val="0085705E"/>
    <w:rsid w:val="008572A6"/>
    <w:rsid w:val="008576BF"/>
    <w:rsid w:val="00857767"/>
    <w:rsid w:val="00857FA2"/>
    <w:rsid w:val="00857FFD"/>
    <w:rsid w:val="00860CCC"/>
    <w:rsid w:val="00860F06"/>
    <w:rsid w:val="00860F31"/>
    <w:rsid w:val="008612E1"/>
    <w:rsid w:val="00861BF7"/>
    <w:rsid w:val="008623C8"/>
    <w:rsid w:val="008650B8"/>
    <w:rsid w:val="0086535B"/>
    <w:rsid w:val="00865D84"/>
    <w:rsid w:val="008663B8"/>
    <w:rsid w:val="008671C9"/>
    <w:rsid w:val="008678A9"/>
    <w:rsid w:val="00867BF3"/>
    <w:rsid w:val="00867C56"/>
    <w:rsid w:val="00867E54"/>
    <w:rsid w:val="00870123"/>
    <w:rsid w:val="00870766"/>
    <w:rsid w:val="008709F1"/>
    <w:rsid w:val="00872ABB"/>
    <w:rsid w:val="00873D78"/>
    <w:rsid w:val="008747FE"/>
    <w:rsid w:val="00875662"/>
    <w:rsid w:val="00875802"/>
    <w:rsid w:val="008759BB"/>
    <w:rsid w:val="00875FD4"/>
    <w:rsid w:val="00876D07"/>
    <w:rsid w:val="008772A3"/>
    <w:rsid w:val="008774FA"/>
    <w:rsid w:val="00877FFA"/>
    <w:rsid w:val="00880238"/>
    <w:rsid w:val="008809B7"/>
    <w:rsid w:val="00880C55"/>
    <w:rsid w:val="00880C86"/>
    <w:rsid w:val="0088182F"/>
    <w:rsid w:val="00881A3F"/>
    <w:rsid w:val="008822D1"/>
    <w:rsid w:val="00883A7E"/>
    <w:rsid w:val="00884647"/>
    <w:rsid w:val="0088491A"/>
    <w:rsid w:val="008849E9"/>
    <w:rsid w:val="0088506C"/>
    <w:rsid w:val="008853D8"/>
    <w:rsid w:val="0088595C"/>
    <w:rsid w:val="00886253"/>
    <w:rsid w:val="00886360"/>
    <w:rsid w:val="00886869"/>
    <w:rsid w:val="00886891"/>
    <w:rsid w:val="00886D21"/>
    <w:rsid w:val="008879B6"/>
    <w:rsid w:val="00887EBD"/>
    <w:rsid w:val="00890403"/>
    <w:rsid w:val="00891615"/>
    <w:rsid w:val="00891BC4"/>
    <w:rsid w:val="00892464"/>
    <w:rsid w:val="008924B9"/>
    <w:rsid w:val="00892DF7"/>
    <w:rsid w:val="008939E0"/>
    <w:rsid w:val="00894620"/>
    <w:rsid w:val="0089533A"/>
    <w:rsid w:val="00895AB4"/>
    <w:rsid w:val="00895FDB"/>
    <w:rsid w:val="0089631C"/>
    <w:rsid w:val="00897A23"/>
    <w:rsid w:val="00897DBF"/>
    <w:rsid w:val="008A0815"/>
    <w:rsid w:val="008A0CA8"/>
    <w:rsid w:val="008A0FE1"/>
    <w:rsid w:val="008A384E"/>
    <w:rsid w:val="008A3BBA"/>
    <w:rsid w:val="008A4B78"/>
    <w:rsid w:val="008A4C30"/>
    <w:rsid w:val="008A4D6A"/>
    <w:rsid w:val="008A556E"/>
    <w:rsid w:val="008A7D26"/>
    <w:rsid w:val="008A7EFD"/>
    <w:rsid w:val="008B024A"/>
    <w:rsid w:val="008B0328"/>
    <w:rsid w:val="008B1C1A"/>
    <w:rsid w:val="008B2B99"/>
    <w:rsid w:val="008B2BEE"/>
    <w:rsid w:val="008B43DB"/>
    <w:rsid w:val="008B4CE1"/>
    <w:rsid w:val="008B4E7A"/>
    <w:rsid w:val="008B5EFD"/>
    <w:rsid w:val="008B61DF"/>
    <w:rsid w:val="008B79B1"/>
    <w:rsid w:val="008C0108"/>
    <w:rsid w:val="008C0F4E"/>
    <w:rsid w:val="008C1B80"/>
    <w:rsid w:val="008C24A6"/>
    <w:rsid w:val="008C2ABB"/>
    <w:rsid w:val="008C2C77"/>
    <w:rsid w:val="008C2F62"/>
    <w:rsid w:val="008C3E98"/>
    <w:rsid w:val="008C40FF"/>
    <w:rsid w:val="008C4221"/>
    <w:rsid w:val="008C498A"/>
    <w:rsid w:val="008C4D2A"/>
    <w:rsid w:val="008C6570"/>
    <w:rsid w:val="008C692B"/>
    <w:rsid w:val="008C6C99"/>
    <w:rsid w:val="008D0C91"/>
    <w:rsid w:val="008D10D0"/>
    <w:rsid w:val="008D1C41"/>
    <w:rsid w:val="008D20B8"/>
    <w:rsid w:val="008D2232"/>
    <w:rsid w:val="008D2B69"/>
    <w:rsid w:val="008D2FB2"/>
    <w:rsid w:val="008D3945"/>
    <w:rsid w:val="008D39E4"/>
    <w:rsid w:val="008D4F2D"/>
    <w:rsid w:val="008D5110"/>
    <w:rsid w:val="008D596E"/>
    <w:rsid w:val="008D6DB5"/>
    <w:rsid w:val="008D70D8"/>
    <w:rsid w:val="008E1179"/>
    <w:rsid w:val="008E1227"/>
    <w:rsid w:val="008E2808"/>
    <w:rsid w:val="008E2862"/>
    <w:rsid w:val="008E2ED3"/>
    <w:rsid w:val="008E2FC7"/>
    <w:rsid w:val="008E3AD2"/>
    <w:rsid w:val="008E43E9"/>
    <w:rsid w:val="008E4684"/>
    <w:rsid w:val="008E4885"/>
    <w:rsid w:val="008E4945"/>
    <w:rsid w:val="008E4F4D"/>
    <w:rsid w:val="008E5106"/>
    <w:rsid w:val="008E5164"/>
    <w:rsid w:val="008E6260"/>
    <w:rsid w:val="008E7128"/>
    <w:rsid w:val="008F01A3"/>
    <w:rsid w:val="008F0A1E"/>
    <w:rsid w:val="008F0D2D"/>
    <w:rsid w:val="008F0F16"/>
    <w:rsid w:val="008F11B7"/>
    <w:rsid w:val="008F190F"/>
    <w:rsid w:val="008F322A"/>
    <w:rsid w:val="008F394A"/>
    <w:rsid w:val="008F3A51"/>
    <w:rsid w:val="008F3B9A"/>
    <w:rsid w:val="008F4094"/>
    <w:rsid w:val="008F44D0"/>
    <w:rsid w:val="008F460F"/>
    <w:rsid w:val="008F4F1E"/>
    <w:rsid w:val="008F59AD"/>
    <w:rsid w:val="008F5D66"/>
    <w:rsid w:val="008F6A4B"/>
    <w:rsid w:val="008F6B9D"/>
    <w:rsid w:val="008F72F9"/>
    <w:rsid w:val="008F7B19"/>
    <w:rsid w:val="009004B4"/>
    <w:rsid w:val="00900DCE"/>
    <w:rsid w:val="00901842"/>
    <w:rsid w:val="00902212"/>
    <w:rsid w:val="009029D9"/>
    <w:rsid w:val="00902BEB"/>
    <w:rsid w:val="00902ED6"/>
    <w:rsid w:val="0090316A"/>
    <w:rsid w:val="00903922"/>
    <w:rsid w:val="00904078"/>
    <w:rsid w:val="0090527D"/>
    <w:rsid w:val="009053A1"/>
    <w:rsid w:val="00905F01"/>
    <w:rsid w:val="00906288"/>
    <w:rsid w:val="0090797D"/>
    <w:rsid w:val="00910D58"/>
    <w:rsid w:val="00911641"/>
    <w:rsid w:val="00911EDC"/>
    <w:rsid w:val="00911F52"/>
    <w:rsid w:val="0091208C"/>
    <w:rsid w:val="00912F08"/>
    <w:rsid w:val="00917045"/>
    <w:rsid w:val="00917C33"/>
    <w:rsid w:val="00920F01"/>
    <w:rsid w:val="009210B7"/>
    <w:rsid w:val="00921D8D"/>
    <w:rsid w:val="00922FC9"/>
    <w:rsid w:val="00923287"/>
    <w:rsid w:val="00923558"/>
    <w:rsid w:val="009244E1"/>
    <w:rsid w:val="0092524A"/>
    <w:rsid w:val="00925A4E"/>
    <w:rsid w:val="009274D3"/>
    <w:rsid w:val="00927945"/>
    <w:rsid w:val="00927AC3"/>
    <w:rsid w:val="0093118E"/>
    <w:rsid w:val="009311B5"/>
    <w:rsid w:val="00932010"/>
    <w:rsid w:val="00933A55"/>
    <w:rsid w:val="00933EBE"/>
    <w:rsid w:val="009342F2"/>
    <w:rsid w:val="00934DD0"/>
    <w:rsid w:val="00934ED3"/>
    <w:rsid w:val="009355D8"/>
    <w:rsid w:val="009360F6"/>
    <w:rsid w:val="009361D4"/>
    <w:rsid w:val="0093685F"/>
    <w:rsid w:val="00936A4D"/>
    <w:rsid w:val="00936AB5"/>
    <w:rsid w:val="00936E74"/>
    <w:rsid w:val="00937422"/>
    <w:rsid w:val="00937C66"/>
    <w:rsid w:val="009400C9"/>
    <w:rsid w:val="00940670"/>
    <w:rsid w:val="0094083F"/>
    <w:rsid w:val="00941731"/>
    <w:rsid w:val="00941D4A"/>
    <w:rsid w:val="0094320A"/>
    <w:rsid w:val="00943692"/>
    <w:rsid w:val="00943DD7"/>
    <w:rsid w:val="0094422C"/>
    <w:rsid w:val="009444C6"/>
    <w:rsid w:val="009446A4"/>
    <w:rsid w:val="009449A0"/>
    <w:rsid w:val="009449B9"/>
    <w:rsid w:val="00944A29"/>
    <w:rsid w:val="0094501A"/>
    <w:rsid w:val="0094534B"/>
    <w:rsid w:val="00946272"/>
    <w:rsid w:val="0095125D"/>
    <w:rsid w:val="00951471"/>
    <w:rsid w:val="00951BDA"/>
    <w:rsid w:val="0095210C"/>
    <w:rsid w:val="00952139"/>
    <w:rsid w:val="009526D8"/>
    <w:rsid w:val="00952CC5"/>
    <w:rsid w:val="0095328C"/>
    <w:rsid w:val="00953463"/>
    <w:rsid w:val="009545CA"/>
    <w:rsid w:val="009557E9"/>
    <w:rsid w:val="00955A76"/>
    <w:rsid w:val="00955EFD"/>
    <w:rsid w:val="00955F95"/>
    <w:rsid w:val="0095606A"/>
    <w:rsid w:val="0095663A"/>
    <w:rsid w:val="009579FD"/>
    <w:rsid w:val="00957C42"/>
    <w:rsid w:val="009603F7"/>
    <w:rsid w:val="009613F9"/>
    <w:rsid w:val="00961A3A"/>
    <w:rsid w:val="00961A49"/>
    <w:rsid w:val="009623E4"/>
    <w:rsid w:val="009632D3"/>
    <w:rsid w:val="00963641"/>
    <w:rsid w:val="009640A2"/>
    <w:rsid w:val="00964201"/>
    <w:rsid w:val="0096499E"/>
    <w:rsid w:val="009649E3"/>
    <w:rsid w:val="00964DCD"/>
    <w:rsid w:val="009651B0"/>
    <w:rsid w:val="00965BF9"/>
    <w:rsid w:val="00966728"/>
    <w:rsid w:val="009667B3"/>
    <w:rsid w:val="00966DDE"/>
    <w:rsid w:val="00967355"/>
    <w:rsid w:val="0096769E"/>
    <w:rsid w:val="009678A1"/>
    <w:rsid w:val="00971AFD"/>
    <w:rsid w:val="00971C83"/>
    <w:rsid w:val="00971FD2"/>
    <w:rsid w:val="00972B9F"/>
    <w:rsid w:val="009730B5"/>
    <w:rsid w:val="0097383F"/>
    <w:rsid w:val="00974273"/>
    <w:rsid w:val="009743A0"/>
    <w:rsid w:val="009750DA"/>
    <w:rsid w:val="009757A9"/>
    <w:rsid w:val="00976341"/>
    <w:rsid w:val="009764C1"/>
    <w:rsid w:val="00976C4E"/>
    <w:rsid w:val="00976C68"/>
    <w:rsid w:val="00976D1D"/>
    <w:rsid w:val="00977F21"/>
    <w:rsid w:val="00980021"/>
    <w:rsid w:val="009800C8"/>
    <w:rsid w:val="00980AB5"/>
    <w:rsid w:val="009811E9"/>
    <w:rsid w:val="0098133D"/>
    <w:rsid w:val="009815AA"/>
    <w:rsid w:val="00982E40"/>
    <w:rsid w:val="009839B6"/>
    <w:rsid w:val="00984974"/>
    <w:rsid w:val="00984D9F"/>
    <w:rsid w:val="00985125"/>
    <w:rsid w:val="0098520C"/>
    <w:rsid w:val="00985751"/>
    <w:rsid w:val="00985D5A"/>
    <w:rsid w:val="009861FA"/>
    <w:rsid w:val="009862BB"/>
    <w:rsid w:val="009862C1"/>
    <w:rsid w:val="009869F7"/>
    <w:rsid w:val="00987200"/>
    <w:rsid w:val="009917A1"/>
    <w:rsid w:val="0099211B"/>
    <w:rsid w:val="00992650"/>
    <w:rsid w:val="009927AE"/>
    <w:rsid w:val="009947D3"/>
    <w:rsid w:val="00994F20"/>
    <w:rsid w:val="009950AD"/>
    <w:rsid w:val="0099601B"/>
    <w:rsid w:val="00996127"/>
    <w:rsid w:val="009967A5"/>
    <w:rsid w:val="00996F20"/>
    <w:rsid w:val="00997040"/>
    <w:rsid w:val="009A00F5"/>
    <w:rsid w:val="009A03A2"/>
    <w:rsid w:val="009A0959"/>
    <w:rsid w:val="009A1D5B"/>
    <w:rsid w:val="009A1F9F"/>
    <w:rsid w:val="009A27DD"/>
    <w:rsid w:val="009A3418"/>
    <w:rsid w:val="009A3681"/>
    <w:rsid w:val="009A3DA3"/>
    <w:rsid w:val="009A40F2"/>
    <w:rsid w:val="009A444E"/>
    <w:rsid w:val="009A4A2F"/>
    <w:rsid w:val="009A4BD8"/>
    <w:rsid w:val="009A4DAD"/>
    <w:rsid w:val="009A5113"/>
    <w:rsid w:val="009A5217"/>
    <w:rsid w:val="009A57A1"/>
    <w:rsid w:val="009A6208"/>
    <w:rsid w:val="009A71B6"/>
    <w:rsid w:val="009A7411"/>
    <w:rsid w:val="009B169B"/>
    <w:rsid w:val="009B2333"/>
    <w:rsid w:val="009B23F8"/>
    <w:rsid w:val="009B2C4B"/>
    <w:rsid w:val="009B2FE6"/>
    <w:rsid w:val="009B3F45"/>
    <w:rsid w:val="009B4EAC"/>
    <w:rsid w:val="009B5283"/>
    <w:rsid w:val="009B5A4D"/>
    <w:rsid w:val="009B6055"/>
    <w:rsid w:val="009B63A7"/>
    <w:rsid w:val="009B724C"/>
    <w:rsid w:val="009B7AB7"/>
    <w:rsid w:val="009C0441"/>
    <w:rsid w:val="009C07AA"/>
    <w:rsid w:val="009C0BC8"/>
    <w:rsid w:val="009C12B5"/>
    <w:rsid w:val="009C1388"/>
    <w:rsid w:val="009C18A1"/>
    <w:rsid w:val="009C29F1"/>
    <w:rsid w:val="009C2F9D"/>
    <w:rsid w:val="009C3B3D"/>
    <w:rsid w:val="009C45C7"/>
    <w:rsid w:val="009C4ABD"/>
    <w:rsid w:val="009C4E71"/>
    <w:rsid w:val="009C66A4"/>
    <w:rsid w:val="009C69EB"/>
    <w:rsid w:val="009C6F7F"/>
    <w:rsid w:val="009C7B58"/>
    <w:rsid w:val="009D018A"/>
    <w:rsid w:val="009D0955"/>
    <w:rsid w:val="009D0F46"/>
    <w:rsid w:val="009D223A"/>
    <w:rsid w:val="009D2290"/>
    <w:rsid w:val="009D31A4"/>
    <w:rsid w:val="009D41DF"/>
    <w:rsid w:val="009D709B"/>
    <w:rsid w:val="009D7ACB"/>
    <w:rsid w:val="009E23E2"/>
    <w:rsid w:val="009E2D14"/>
    <w:rsid w:val="009E3368"/>
    <w:rsid w:val="009E37AD"/>
    <w:rsid w:val="009E3C53"/>
    <w:rsid w:val="009E4F88"/>
    <w:rsid w:val="009E4FD4"/>
    <w:rsid w:val="009E55BD"/>
    <w:rsid w:val="009E57E1"/>
    <w:rsid w:val="009E6AE2"/>
    <w:rsid w:val="009E74E5"/>
    <w:rsid w:val="009F0077"/>
    <w:rsid w:val="009F02AD"/>
    <w:rsid w:val="009F0343"/>
    <w:rsid w:val="009F0AD7"/>
    <w:rsid w:val="009F0DA7"/>
    <w:rsid w:val="009F12B3"/>
    <w:rsid w:val="009F1A24"/>
    <w:rsid w:val="009F1F58"/>
    <w:rsid w:val="009F2722"/>
    <w:rsid w:val="009F2CB5"/>
    <w:rsid w:val="009F2DBB"/>
    <w:rsid w:val="009F31F8"/>
    <w:rsid w:val="009F35CB"/>
    <w:rsid w:val="009F3EF5"/>
    <w:rsid w:val="009F47FF"/>
    <w:rsid w:val="009F4DFA"/>
    <w:rsid w:val="009F6248"/>
    <w:rsid w:val="009F647F"/>
    <w:rsid w:val="009F67C0"/>
    <w:rsid w:val="009F71C5"/>
    <w:rsid w:val="009F79E1"/>
    <w:rsid w:val="009F7B9F"/>
    <w:rsid w:val="009F7EBA"/>
    <w:rsid w:val="00A00022"/>
    <w:rsid w:val="00A00571"/>
    <w:rsid w:val="00A01913"/>
    <w:rsid w:val="00A01FCE"/>
    <w:rsid w:val="00A0278D"/>
    <w:rsid w:val="00A02CB3"/>
    <w:rsid w:val="00A03156"/>
    <w:rsid w:val="00A04845"/>
    <w:rsid w:val="00A05401"/>
    <w:rsid w:val="00A056D7"/>
    <w:rsid w:val="00A05D2D"/>
    <w:rsid w:val="00A05D50"/>
    <w:rsid w:val="00A05F51"/>
    <w:rsid w:val="00A05FF5"/>
    <w:rsid w:val="00A06982"/>
    <w:rsid w:val="00A06F22"/>
    <w:rsid w:val="00A07A2A"/>
    <w:rsid w:val="00A10B5C"/>
    <w:rsid w:val="00A10BBA"/>
    <w:rsid w:val="00A111A2"/>
    <w:rsid w:val="00A11258"/>
    <w:rsid w:val="00A1126F"/>
    <w:rsid w:val="00A11581"/>
    <w:rsid w:val="00A1161F"/>
    <w:rsid w:val="00A11789"/>
    <w:rsid w:val="00A1236F"/>
    <w:rsid w:val="00A12565"/>
    <w:rsid w:val="00A1289C"/>
    <w:rsid w:val="00A12C1C"/>
    <w:rsid w:val="00A132D6"/>
    <w:rsid w:val="00A136E8"/>
    <w:rsid w:val="00A142BF"/>
    <w:rsid w:val="00A149C7"/>
    <w:rsid w:val="00A14B29"/>
    <w:rsid w:val="00A15ADC"/>
    <w:rsid w:val="00A16B17"/>
    <w:rsid w:val="00A16B30"/>
    <w:rsid w:val="00A175A3"/>
    <w:rsid w:val="00A20370"/>
    <w:rsid w:val="00A22169"/>
    <w:rsid w:val="00A22BFB"/>
    <w:rsid w:val="00A246B8"/>
    <w:rsid w:val="00A246DD"/>
    <w:rsid w:val="00A25A7E"/>
    <w:rsid w:val="00A25B94"/>
    <w:rsid w:val="00A26905"/>
    <w:rsid w:val="00A27604"/>
    <w:rsid w:val="00A27D99"/>
    <w:rsid w:val="00A3051D"/>
    <w:rsid w:val="00A309B6"/>
    <w:rsid w:val="00A30C5C"/>
    <w:rsid w:val="00A31EBC"/>
    <w:rsid w:val="00A32A51"/>
    <w:rsid w:val="00A32DE9"/>
    <w:rsid w:val="00A33A1F"/>
    <w:rsid w:val="00A34924"/>
    <w:rsid w:val="00A34C18"/>
    <w:rsid w:val="00A35591"/>
    <w:rsid w:val="00A35C83"/>
    <w:rsid w:val="00A36424"/>
    <w:rsid w:val="00A36D72"/>
    <w:rsid w:val="00A3705C"/>
    <w:rsid w:val="00A371E7"/>
    <w:rsid w:val="00A408FA"/>
    <w:rsid w:val="00A41EA3"/>
    <w:rsid w:val="00A420CB"/>
    <w:rsid w:val="00A431B0"/>
    <w:rsid w:val="00A436A6"/>
    <w:rsid w:val="00A436BD"/>
    <w:rsid w:val="00A44092"/>
    <w:rsid w:val="00A44270"/>
    <w:rsid w:val="00A448F2"/>
    <w:rsid w:val="00A449BE"/>
    <w:rsid w:val="00A45506"/>
    <w:rsid w:val="00A45D9E"/>
    <w:rsid w:val="00A46373"/>
    <w:rsid w:val="00A4695F"/>
    <w:rsid w:val="00A46983"/>
    <w:rsid w:val="00A46C3A"/>
    <w:rsid w:val="00A4791F"/>
    <w:rsid w:val="00A5028F"/>
    <w:rsid w:val="00A50816"/>
    <w:rsid w:val="00A50922"/>
    <w:rsid w:val="00A50C25"/>
    <w:rsid w:val="00A50C63"/>
    <w:rsid w:val="00A50EC5"/>
    <w:rsid w:val="00A50F28"/>
    <w:rsid w:val="00A52023"/>
    <w:rsid w:val="00A52064"/>
    <w:rsid w:val="00A5232C"/>
    <w:rsid w:val="00A528E2"/>
    <w:rsid w:val="00A52A0C"/>
    <w:rsid w:val="00A52A60"/>
    <w:rsid w:val="00A52A97"/>
    <w:rsid w:val="00A52F09"/>
    <w:rsid w:val="00A54242"/>
    <w:rsid w:val="00A544E5"/>
    <w:rsid w:val="00A549D1"/>
    <w:rsid w:val="00A54D2B"/>
    <w:rsid w:val="00A55D3B"/>
    <w:rsid w:val="00A56279"/>
    <w:rsid w:val="00A56A32"/>
    <w:rsid w:val="00A56A74"/>
    <w:rsid w:val="00A56CE5"/>
    <w:rsid w:val="00A57931"/>
    <w:rsid w:val="00A60628"/>
    <w:rsid w:val="00A60932"/>
    <w:rsid w:val="00A60B90"/>
    <w:rsid w:val="00A61041"/>
    <w:rsid w:val="00A6125B"/>
    <w:rsid w:val="00A6186A"/>
    <w:rsid w:val="00A618A5"/>
    <w:rsid w:val="00A61E93"/>
    <w:rsid w:val="00A621FE"/>
    <w:rsid w:val="00A62499"/>
    <w:rsid w:val="00A62B3E"/>
    <w:rsid w:val="00A632BD"/>
    <w:rsid w:val="00A633B6"/>
    <w:rsid w:val="00A64180"/>
    <w:rsid w:val="00A641E1"/>
    <w:rsid w:val="00A646E8"/>
    <w:rsid w:val="00A64C3D"/>
    <w:rsid w:val="00A64E93"/>
    <w:rsid w:val="00A6582B"/>
    <w:rsid w:val="00A65AC9"/>
    <w:rsid w:val="00A660E0"/>
    <w:rsid w:val="00A6612C"/>
    <w:rsid w:val="00A66255"/>
    <w:rsid w:val="00A66695"/>
    <w:rsid w:val="00A66B39"/>
    <w:rsid w:val="00A67442"/>
    <w:rsid w:val="00A6750E"/>
    <w:rsid w:val="00A67CAF"/>
    <w:rsid w:val="00A700E9"/>
    <w:rsid w:val="00A70EE3"/>
    <w:rsid w:val="00A711E6"/>
    <w:rsid w:val="00A72B86"/>
    <w:rsid w:val="00A72E26"/>
    <w:rsid w:val="00A72FF0"/>
    <w:rsid w:val="00A73109"/>
    <w:rsid w:val="00A7317D"/>
    <w:rsid w:val="00A76728"/>
    <w:rsid w:val="00A7689B"/>
    <w:rsid w:val="00A76983"/>
    <w:rsid w:val="00A76BD0"/>
    <w:rsid w:val="00A77049"/>
    <w:rsid w:val="00A8074F"/>
    <w:rsid w:val="00A80F78"/>
    <w:rsid w:val="00A81643"/>
    <w:rsid w:val="00A81D72"/>
    <w:rsid w:val="00A823C4"/>
    <w:rsid w:val="00A8263E"/>
    <w:rsid w:val="00A826D3"/>
    <w:rsid w:val="00A826DB"/>
    <w:rsid w:val="00A827F1"/>
    <w:rsid w:val="00A83173"/>
    <w:rsid w:val="00A83C87"/>
    <w:rsid w:val="00A8415A"/>
    <w:rsid w:val="00A84627"/>
    <w:rsid w:val="00A84A39"/>
    <w:rsid w:val="00A84E15"/>
    <w:rsid w:val="00A85228"/>
    <w:rsid w:val="00A85970"/>
    <w:rsid w:val="00A859EC"/>
    <w:rsid w:val="00A85F40"/>
    <w:rsid w:val="00A8659B"/>
    <w:rsid w:val="00A866CE"/>
    <w:rsid w:val="00A8777A"/>
    <w:rsid w:val="00A878DC"/>
    <w:rsid w:val="00A87B42"/>
    <w:rsid w:val="00A87CC5"/>
    <w:rsid w:val="00A90126"/>
    <w:rsid w:val="00A9093A"/>
    <w:rsid w:val="00A9126B"/>
    <w:rsid w:val="00A91449"/>
    <w:rsid w:val="00A92969"/>
    <w:rsid w:val="00A933E6"/>
    <w:rsid w:val="00A93B80"/>
    <w:rsid w:val="00A94A0D"/>
    <w:rsid w:val="00A94F2A"/>
    <w:rsid w:val="00A9525A"/>
    <w:rsid w:val="00A95991"/>
    <w:rsid w:val="00A9653D"/>
    <w:rsid w:val="00A96841"/>
    <w:rsid w:val="00AA00B5"/>
    <w:rsid w:val="00AA05D5"/>
    <w:rsid w:val="00AA17E3"/>
    <w:rsid w:val="00AA217F"/>
    <w:rsid w:val="00AA50C5"/>
    <w:rsid w:val="00AA5F5D"/>
    <w:rsid w:val="00AA60C5"/>
    <w:rsid w:val="00AA6E7E"/>
    <w:rsid w:val="00AA705D"/>
    <w:rsid w:val="00AA7164"/>
    <w:rsid w:val="00AA7354"/>
    <w:rsid w:val="00AA796E"/>
    <w:rsid w:val="00AB03CD"/>
    <w:rsid w:val="00AB1457"/>
    <w:rsid w:val="00AB197F"/>
    <w:rsid w:val="00AB1CAB"/>
    <w:rsid w:val="00AB240A"/>
    <w:rsid w:val="00AB289F"/>
    <w:rsid w:val="00AB3250"/>
    <w:rsid w:val="00AB3D5E"/>
    <w:rsid w:val="00AB47B4"/>
    <w:rsid w:val="00AB583A"/>
    <w:rsid w:val="00AB58D0"/>
    <w:rsid w:val="00AB678F"/>
    <w:rsid w:val="00AC07DB"/>
    <w:rsid w:val="00AC09E8"/>
    <w:rsid w:val="00AC117F"/>
    <w:rsid w:val="00AC17D3"/>
    <w:rsid w:val="00AC1A01"/>
    <w:rsid w:val="00AC2E93"/>
    <w:rsid w:val="00AC3001"/>
    <w:rsid w:val="00AC31AF"/>
    <w:rsid w:val="00AC3552"/>
    <w:rsid w:val="00AC37A9"/>
    <w:rsid w:val="00AC37FE"/>
    <w:rsid w:val="00AC400A"/>
    <w:rsid w:val="00AC4037"/>
    <w:rsid w:val="00AC48F7"/>
    <w:rsid w:val="00AC5007"/>
    <w:rsid w:val="00AC60D3"/>
    <w:rsid w:val="00AC6396"/>
    <w:rsid w:val="00AC6909"/>
    <w:rsid w:val="00AC740D"/>
    <w:rsid w:val="00AC79FB"/>
    <w:rsid w:val="00AD087A"/>
    <w:rsid w:val="00AD281D"/>
    <w:rsid w:val="00AD2DDF"/>
    <w:rsid w:val="00AD2F0C"/>
    <w:rsid w:val="00AD4338"/>
    <w:rsid w:val="00AD4666"/>
    <w:rsid w:val="00AD48A9"/>
    <w:rsid w:val="00AD4CC3"/>
    <w:rsid w:val="00AD4D0E"/>
    <w:rsid w:val="00AD5D3D"/>
    <w:rsid w:val="00AD627E"/>
    <w:rsid w:val="00AD78A0"/>
    <w:rsid w:val="00AD78A4"/>
    <w:rsid w:val="00AD7D44"/>
    <w:rsid w:val="00AE00F1"/>
    <w:rsid w:val="00AE0E9D"/>
    <w:rsid w:val="00AE1802"/>
    <w:rsid w:val="00AE21DC"/>
    <w:rsid w:val="00AE2AE0"/>
    <w:rsid w:val="00AE3FFC"/>
    <w:rsid w:val="00AE41AD"/>
    <w:rsid w:val="00AE43CD"/>
    <w:rsid w:val="00AE4AB1"/>
    <w:rsid w:val="00AE59A8"/>
    <w:rsid w:val="00AE79AE"/>
    <w:rsid w:val="00AF003E"/>
    <w:rsid w:val="00AF05F5"/>
    <w:rsid w:val="00AF0975"/>
    <w:rsid w:val="00AF0CE4"/>
    <w:rsid w:val="00AF13B3"/>
    <w:rsid w:val="00AF13ED"/>
    <w:rsid w:val="00AF14C6"/>
    <w:rsid w:val="00AF2E2E"/>
    <w:rsid w:val="00AF319F"/>
    <w:rsid w:val="00AF3AE9"/>
    <w:rsid w:val="00AF3BEE"/>
    <w:rsid w:val="00AF4794"/>
    <w:rsid w:val="00AF4C53"/>
    <w:rsid w:val="00AF4FA8"/>
    <w:rsid w:val="00AF5047"/>
    <w:rsid w:val="00AF5CAA"/>
    <w:rsid w:val="00AF5FA2"/>
    <w:rsid w:val="00AF6BB7"/>
    <w:rsid w:val="00AF6D10"/>
    <w:rsid w:val="00AF6F80"/>
    <w:rsid w:val="00AF740B"/>
    <w:rsid w:val="00AF75D3"/>
    <w:rsid w:val="00B00209"/>
    <w:rsid w:val="00B00703"/>
    <w:rsid w:val="00B00B35"/>
    <w:rsid w:val="00B00FFF"/>
    <w:rsid w:val="00B01386"/>
    <w:rsid w:val="00B01C01"/>
    <w:rsid w:val="00B03385"/>
    <w:rsid w:val="00B03ACD"/>
    <w:rsid w:val="00B04DF8"/>
    <w:rsid w:val="00B05A3E"/>
    <w:rsid w:val="00B05F41"/>
    <w:rsid w:val="00B06419"/>
    <w:rsid w:val="00B0655A"/>
    <w:rsid w:val="00B068BC"/>
    <w:rsid w:val="00B07ACC"/>
    <w:rsid w:val="00B100D7"/>
    <w:rsid w:val="00B10C3B"/>
    <w:rsid w:val="00B10F70"/>
    <w:rsid w:val="00B11323"/>
    <w:rsid w:val="00B1153B"/>
    <w:rsid w:val="00B11AB5"/>
    <w:rsid w:val="00B11D6A"/>
    <w:rsid w:val="00B12ECC"/>
    <w:rsid w:val="00B13478"/>
    <w:rsid w:val="00B135C2"/>
    <w:rsid w:val="00B13959"/>
    <w:rsid w:val="00B141A5"/>
    <w:rsid w:val="00B1644E"/>
    <w:rsid w:val="00B167A4"/>
    <w:rsid w:val="00B176C5"/>
    <w:rsid w:val="00B17DF2"/>
    <w:rsid w:val="00B17FB2"/>
    <w:rsid w:val="00B2034F"/>
    <w:rsid w:val="00B208C2"/>
    <w:rsid w:val="00B20A6F"/>
    <w:rsid w:val="00B2131A"/>
    <w:rsid w:val="00B22277"/>
    <w:rsid w:val="00B22A4A"/>
    <w:rsid w:val="00B2310A"/>
    <w:rsid w:val="00B234A3"/>
    <w:rsid w:val="00B2405F"/>
    <w:rsid w:val="00B24492"/>
    <w:rsid w:val="00B24C4D"/>
    <w:rsid w:val="00B24F61"/>
    <w:rsid w:val="00B258E4"/>
    <w:rsid w:val="00B259BA"/>
    <w:rsid w:val="00B260F5"/>
    <w:rsid w:val="00B26194"/>
    <w:rsid w:val="00B26334"/>
    <w:rsid w:val="00B268DC"/>
    <w:rsid w:val="00B26AA9"/>
    <w:rsid w:val="00B27808"/>
    <w:rsid w:val="00B27C70"/>
    <w:rsid w:val="00B27E03"/>
    <w:rsid w:val="00B30443"/>
    <w:rsid w:val="00B30E6F"/>
    <w:rsid w:val="00B30F8A"/>
    <w:rsid w:val="00B3101D"/>
    <w:rsid w:val="00B31074"/>
    <w:rsid w:val="00B31304"/>
    <w:rsid w:val="00B323F9"/>
    <w:rsid w:val="00B3283A"/>
    <w:rsid w:val="00B32A33"/>
    <w:rsid w:val="00B32AAA"/>
    <w:rsid w:val="00B33FD6"/>
    <w:rsid w:val="00B34DF8"/>
    <w:rsid w:val="00B351FC"/>
    <w:rsid w:val="00B3534A"/>
    <w:rsid w:val="00B356BE"/>
    <w:rsid w:val="00B35706"/>
    <w:rsid w:val="00B35F64"/>
    <w:rsid w:val="00B37819"/>
    <w:rsid w:val="00B37D75"/>
    <w:rsid w:val="00B401C1"/>
    <w:rsid w:val="00B40658"/>
    <w:rsid w:val="00B40B54"/>
    <w:rsid w:val="00B40C01"/>
    <w:rsid w:val="00B40F1F"/>
    <w:rsid w:val="00B41A1F"/>
    <w:rsid w:val="00B41DDF"/>
    <w:rsid w:val="00B4231C"/>
    <w:rsid w:val="00B433F1"/>
    <w:rsid w:val="00B43A8B"/>
    <w:rsid w:val="00B4449A"/>
    <w:rsid w:val="00B44972"/>
    <w:rsid w:val="00B44EC2"/>
    <w:rsid w:val="00B45329"/>
    <w:rsid w:val="00B45469"/>
    <w:rsid w:val="00B45E05"/>
    <w:rsid w:val="00B46678"/>
    <w:rsid w:val="00B470C2"/>
    <w:rsid w:val="00B47244"/>
    <w:rsid w:val="00B50689"/>
    <w:rsid w:val="00B51BA2"/>
    <w:rsid w:val="00B51E42"/>
    <w:rsid w:val="00B520B2"/>
    <w:rsid w:val="00B525D1"/>
    <w:rsid w:val="00B52A11"/>
    <w:rsid w:val="00B52CE2"/>
    <w:rsid w:val="00B53264"/>
    <w:rsid w:val="00B53A45"/>
    <w:rsid w:val="00B53AE5"/>
    <w:rsid w:val="00B54191"/>
    <w:rsid w:val="00B54A7D"/>
    <w:rsid w:val="00B54CAE"/>
    <w:rsid w:val="00B54D75"/>
    <w:rsid w:val="00B6065C"/>
    <w:rsid w:val="00B60F59"/>
    <w:rsid w:val="00B6143B"/>
    <w:rsid w:val="00B61C49"/>
    <w:rsid w:val="00B62867"/>
    <w:rsid w:val="00B63781"/>
    <w:rsid w:val="00B638D5"/>
    <w:rsid w:val="00B63D27"/>
    <w:rsid w:val="00B64010"/>
    <w:rsid w:val="00B64217"/>
    <w:rsid w:val="00B64C4A"/>
    <w:rsid w:val="00B65577"/>
    <w:rsid w:val="00B6566F"/>
    <w:rsid w:val="00B65776"/>
    <w:rsid w:val="00B65B5D"/>
    <w:rsid w:val="00B65DFA"/>
    <w:rsid w:val="00B66434"/>
    <w:rsid w:val="00B66AC1"/>
    <w:rsid w:val="00B671C5"/>
    <w:rsid w:val="00B672FE"/>
    <w:rsid w:val="00B67D97"/>
    <w:rsid w:val="00B70384"/>
    <w:rsid w:val="00B7235E"/>
    <w:rsid w:val="00B725B1"/>
    <w:rsid w:val="00B72862"/>
    <w:rsid w:val="00B7295C"/>
    <w:rsid w:val="00B7296C"/>
    <w:rsid w:val="00B74031"/>
    <w:rsid w:val="00B740A4"/>
    <w:rsid w:val="00B74861"/>
    <w:rsid w:val="00B74B07"/>
    <w:rsid w:val="00B75699"/>
    <w:rsid w:val="00B7580E"/>
    <w:rsid w:val="00B7593B"/>
    <w:rsid w:val="00B76331"/>
    <w:rsid w:val="00B76C57"/>
    <w:rsid w:val="00B779CD"/>
    <w:rsid w:val="00B77B7C"/>
    <w:rsid w:val="00B77C2D"/>
    <w:rsid w:val="00B806A4"/>
    <w:rsid w:val="00B80812"/>
    <w:rsid w:val="00B81302"/>
    <w:rsid w:val="00B82A26"/>
    <w:rsid w:val="00B83B74"/>
    <w:rsid w:val="00B840E9"/>
    <w:rsid w:val="00B8469F"/>
    <w:rsid w:val="00B8481E"/>
    <w:rsid w:val="00B849E1"/>
    <w:rsid w:val="00B85960"/>
    <w:rsid w:val="00B85C92"/>
    <w:rsid w:val="00B86C09"/>
    <w:rsid w:val="00B86D6A"/>
    <w:rsid w:val="00B8794D"/>
    <w:rsid w:val="00B87EF5"/>
    <w:rsid w:val="00B9043C"/>
    <w:rsid w:val="00B90C64"/>
    <w:rsid w:val="00B9151B"/>
    <w:rsid w:val="00B92214"/>
    <w:rsid w:val="00B926B9"/>
    <w:rsid w:val="00B92886"/>
    <w:rsid w:val="00B92E09"/>
    <w:rsid w:val="00B93A96"/>
    <w:rsid w:val="00B94358"/>
    <w:rsid w:val="00B94408"/>
    <w:rsid w:val="00B94F85"/>
    <w:rsid w:val="00B96138"/>
    <w:rsid w:val="00B96725"/>
    <w:rsid w:val="00B97D20"/>
    <w:rsid w:val="00B97DEF"/>
    <w:rsid w:val="00BA0025"/>
    <w:rsid w:val="00BA0155"/>
    <w:rsid w:val="00BA1AD0"/>
    <w:rsid w:val="00BA2509"/>
    <w:rsid w:val="00BA333A"/>
    <w:rsid w:val="00BA3EE2"/>
    <w:rsid w:val="00BA3F9E"/>
    <w:rsid w:val="00BA4794"/>
    <w:rsid w:val="00BA4C0A"/>
    <w:rsid w:val="00BA5664"/>
    <w:rsid w:val="00BA56C1"/>
    <w:rsid w:val="00BA5C43"/>
    <w:rsid w:val="00BA67F4"/>
    <w:rsid w:val="00BA6F76"/>
    <w:rsid w:val="00BA730A"/>
    <w:rsid w:val="00BA7488"/>
    <w:rsid w:val="00BA7BFB"/>
    <w:rsid w:val="00BA7C52"/>
    <w:rsid w:val="00BB05F8"/>
    <w:rsid w:val="00BB10E9"/>
    <w:rsid w:val="00BB114E"/>
    <w:rsid w:val="00BB1F19"/>
    <w:rsid w:val="00BB2D29"/>
    <w:rsid w:val="00BB2EE5"/>
    <w:rsid w:val="00BB33CE"/>
    <w:rsid w:val="00BB3456"/>
    <w:rsid w:val="00BB36E0"/>
    <w:rsid w:val="00BB43F4"/>
    <w:rsid w:val="00BB5022"/>
    <w:rsid w:val="00BB506F"/>
    <w:rsid w:val="00BB5935"/>
    <w:rsid w:val="00BB61BD"/>
    <w:rsid w:val="00BB75F8"/>
    <w:rsid w:val="00BB7DF8"/>
    <w:rsid w:val="00BC004D"/>
    <w:rsid w:val="00BC12C0"/>
    <w:rsid w:val="00BC1F65"/>
    <w:rsid w:val="00BC2468"/>
    <w:rsid w:val="00BC2874"/>
    <w:rsid w:val="00BC370E"/>
    <w:rsid w:val="00BC3863"/>
    <w:rsid w:val="00BC3AA3"/>
    <w:rsid w:val="00BC4481"/>
    <w:rsid w:val="00BC46FC"/>
    <w:rsid w:val="00BC66C7"/>
    <w:rsid w:val="00BC7A93"/>
    <w:rsid w:val="00BD036D"/>
    <w:rsid w:val="00BD0516"/>
    <w:rsid w:val="00BD0791"/>
    <w:rsid w:val="00BD0CD1"/>
    <w:rsid w:val="00BD2982"/>
    <w:rsid w:val="00BD2FA3"/>
    <w:rsid w:val="00BD34BA"/>
    <w:rsid w:val="00BD37CE"/>
    <w:rsid w:val="00BD3A32"/>
    <w:rsid w:val="00BD3FCA"/>
    <w:rsid w:val="00BD429A"/>
    <w:rsid w:val="00BD4B27"/>
    <w:rsid w:val="00BD4D14"/>
    <w:rsid w:val="00BD575D"/>
    <w:rsid w:val="00BD5C20"/>
    <w:rsid w:val="00BD5DE8"/>
    <w:rsid w:val="00BD7142"/>
    <w:rsid w:val="00BE0A9F"/>
    <w:rsid w:val="00BE1B60"/>
    <w:rsid w:val="00BE25E6"/>
    <w:rsid w:val="00BE4BEC"/>
    <w:rsid w:val="00BE5372"/>
    <w:rsid w:val="00BE616A"/>
    <w:rsid w:val="00BE73EC"/>
    <w:rsid w:val="00BE7955"/>
    <w:rsid w:val="00BF03AD"/>
    <w:rsid w:val="00BF03F3"/>
    <w:rsid w:val="00BF071B"/>
    <w:rsid w:val="00BF0EA8"/>
    <w:rsid w:val="00BF1079"/>
    <w:rsid w:val="00BF1261"/>
    <w:rsid w:val="00BF1739"/>
    <w:rsid w:val="00BF2448"/>
    <w:rsid w:val="00BF248D"/>
    <w:rsid w:val="00BF26DF"/>
    <w:rsid w:val="00BF2726"/>
    <w:rsid w:val="00BF2961"/>
    <w:rsid w:val="00BF2AAF"/>
    <w:rsid w:val="00BF2D59"/>
    <w:rsid w:val="00BF301A"/>
    <w:rsid w:val="00BF3101"/>
    <w:rsid w:val="00BF349C"/>
    <w:rsid w:val="00BF3923"/>
    <w:rsid w:val="00BF4C7A"/>
    <w:rsid w:val="00BF4D1B"/>
    <w:rsid w:val="00BF60E2"/>
    <w:rsid w:val="00BF6528"/>
    <w:rsid w:val="00C009B2"/>
    <w:rsid w:val="00C01754"/>
    <w:rsid w:val="00C03466"/>
    <w:rsid w:val="00C03914"/>
    <w:rsid w:val="00C051CB"/>
    <w:rsid w:val="00C0550F"/>
    <w:rsid w:val="00C0556D"/>
    <w:rsid w:val="00C055E1"/>
    <w:rsid w:val="00C0591A"/>
    <w:rsid w:val="00C05E43"/>
    <w:rsid w:val="00C0615D"/>
    <w:rsid w:val="00C06323"/>
    <w:rsid w:val="00C070BA"/>
    <w:rsid w:val="00C074AF"/>
    <w:rsid w:val="00C07EFB"/>
    <w:rsid w:val="00C1054D"/>
    <w:rsid w:val="00C1123D"/>
    <w:rsid w:val="00C1153D"/>
    <w:rsid w:val="00C1208A"/>
    <w:rsid w:val="00C12411"/>
    <w:rsid w:val="00C1267C"/>
    <w:rsid w:val="00C127CC"/>
    <w:rsid w:val="00C12BA0"/>
    <w:rsid w:val="00C13614"/>
    <w:rsid w:val="00C13C9F"/>
    <w:rsid w:val="00C152C1"/>
    <w:rsid w:val="00C16CCE"/>
    <w:rsid w:val="00C16D9A"/>
    <w:rsid w:val="00C17630"/>
    <w:rsid w:val="00C17A23"/>
    <w:rsid w:val="00C17ABB"/>
    <w:rsid w:val="00C210E2"/>
    <w:rsid w:val="00C22D93"/>
    <w:rsid w:val="00C23B3A"/>
    <w:rsid w:val="00C24064"/>
    <w:rsid w:val="00C2420B"/>
    <w:rsid w:val="00C2427B"/>
    <w:rsid w:val="00C2590B"/>
    <w:rsid w:val="00C25E56"/>
    <w:rsid w:val="00C25E85"/>
    <w:rsid w:val="00C268C4"/>
    <w:rsid w:val="00C26B57"/>
    <w:rsid w:val="00C273E5"/>
    <w:rsid w:val="00C2792F"/>
    <w:rsid w:val="00C316BC"/>
    <w:rsid w:val="00C327B4"/>
    <w:rsid w:val="00C33A4D"/>
    <w:rsid w:val="00C33FEF"/>
    <w:rsid w:val="00C35F1C"/>
    <w:rsid w:val="00C364DF"/>
    <w:rsid w:val="00C36ED5"/>
    <w:rsid w:val="00C3724A"/>
    <w:rsid w:val="00C37F5D"/>
    <w:rsid w:val="00C40938"/>
    <w:rsid w:val="00C41018"/>
    <w:rsid w:val="00C4119F"/>
    <w:rsid w:val="00C411C2"/>
    <w:rsid w:val="00C41A27"/>
    <w:rsid w:val="00C4304E"/>
    <w:rsid w:val="00C4384F"/>
    <w:rsid w:val="00C442A0"/>
    <w:rsid w:val="00C44793"/>
    <w:rsid w:val="00C455D2"/>
    <w:rsid w:val="00C45B76"/>
    <w:rsid w:val="00C45D71"/>
    <w:rsid w:val="00C467DE"/>
    <w:rsid w:val="00C4743E"/>
    <w:rsid w:val="00C47475"/>
    <w:rsid w:val="00C476B1"/>
    <w:rsid w:val="00C505FC"/>
    <w:rsid w:val="00C51541"/>
    <w:rsid w:val="00C521D2"/>
    <w:rsid w:val="00C52AA7"/>
    <w:rsid w:val="00C52CA6"/>
    <w:rsid w:val="00C53F05"/>
    <w:rsid w:val="00C543C3"/>
    <w:rsid w:val="00C54B60"/>
    <w:rsid w:val="00C61325"/>
    <w:rsid w:val="00C61ACB"/>
    <w:rsid w:val="00C61FEF"/>
    <w:rsid w:val="00C6202B"/>
    <w:rsid w:val="00C620CC"/>
    <w:rsid w:val="00C621C2"/>
    <w:rsid w:val="00C630B1"/>
    <w:rsid w:val="00C63BFD"/>
    <w:rsid w:val="00C64677"/>
    <w:rsid w:val="00C64A31"/>
    <w:rsid w:val="00C64CC3"/>
    <w:rsid w:val="00C64F8C"/>
    <w:rsid w:val="00C659AA"/>
    <w:rsid w:val="00C65D35"/>
    <w:rsid w:val="00C66831"/>
    <w:rsid w:val="00C6754B"/>
    <w:rsid w:val="00C70932"/>
    <w:rsid w:val="00C7099C"/>
    <w:rsid w:val="00C711D4"/>
    <w:rsid w:val="00C7275B"/>
    <w:rsid w:val="00C72EA1"/>
    <w:rsid w:val="00C7316F"/>
    <w:rsid w:val="00C732CA"/>
    <w:rsid w:val="00C73606"/>
    <w:rsid w:val="00C73CF8"/>
    <w:rsid w:val="00C7597C"/>
    <w:rsid w:val="00C75A3D"/>
    <w:rsid w:val="00C760CB"/>
    <w:rsid w:val="00C76E36"/>
    <w:rsid w:val="00C80C99"/>
    <w:rsid w:val="00C80F57"/>
    <w:rsid w:val="00C81453"/>
    <w:rsid w:val="00C81678"/>
    <w:rsid w:val="00C820F4"/>
    <w:rsid w:val="00C8283F"/>
    <w:rsid w:val="00C839A0"/>
    <w:rsid w:val="00C84291"/>
    <w:rsid w:val="00C869AA"/>
    <w:rsid w:val="00C86BDE"/>
    <w:rsid w:val="00C87213"/>
    <w:rsid w:val="00C902A7"/>
    <w:rsid w:val="00C9082F"/>
    <w:rsid w:val="00C90BAC"/>
    <w:rsid w:val="00C90DC7"/>
    <w:rsid w:val="00C918A7"/>
    <w:rsid w:val="00C91AC2"/>
    <w:rsid w:val="00C91CDD"/>
    <w:rsid w:val="00C930C5"/>
    <w:rsid w:val="00C945A6"/>
    <w:rsid w:val="00C94619"/>
    <w:rsid w:val="00C961E1"/>
    <w:rsid w:val="00C96671"/>
    <w:rsid w:val="00C96AF8"/>
    <w:rsid w:val="00C97CB3"/>
    <w:rsid w:val="00CA0248"/>
    <w:rsid w:val="00CA0806"/>
    <w:rsid w:val="00CA2360"/>
    <w:rsid w:val="00CA36F4"/>
    <w:rsid w:val="00CA3A28"/>
    <w:rsid w:val="00CA431E"/>
    <w:rsid w:val="00CA44DD"/>
    <w:rsid w:val="00CA4EA9"/>
    <w:rsid w:val="00CA54A4"/>
    <w:rsid w:val="00CA5791"/>
    <w:rsid w:val="00CA621C"/>
    <w:rsid w:val="00CA6370"/>
    <w:rsid w:val="00CA68DE"/>
    <w:rsid w:val="00CA6AAF"/>
    <w:rsid w:val="00CA6DDB"/>
    <w:rsid w:val="00CA7011"/>
    <w:rsid w:val="00CB066E"/>
    <w:rsid w:val="00CB0F28"/>
    <w:rsid w:val="00CB118C"/>
    <w:rsid w:val="00CB134B"/>
    <w:rsid w:val="00CB138A"/>
    <w:rsid w:val="00CB1424"/>
    <w:rsid w:val="00CB160C"/>
    <w:rsid w:val="00CB2322"/>
    <w:rsid w:val="00CB28ED"/>
    <w:rsid w:val="00CB2CB5"/>
    <w:rsid w:val="00CB2E86"/>
    <w:rsid w:val="00CB30C1"/>
    <w:rsid w:val="00CB363A"/>
    <w:rsid w:val="00CB3DAA"/>
    <w:rsid w:val="00CB3FA7"/>
    <w:rsid w:val="00CB4D1F"/>
    <w:rsid w:val="00CB50DE"/>
    <w:rsid w:val="00CB6E88"/>
    <w:rsid w:val="00CB6F05"/>
    <w:rsid w:val="00CC4C94"/>
    <w:rsid w:val="00CC6BE6"/>
    <w:rsid w:val="00CC6DA4"/>
    <w:rsid w:val="00CC7BDA"/>
    <w:rsid w:val="00CD0634"/>
    <w:rsid w:val="00CD0775"/>
    <w:rsid w:val="00CD0918"/>
    <w:rsid w:val="00CD2D43"/>
    <w:rsid w:val="00CD43CB"/>
    <w:rsid w:val="00CD4FBD"/>
    <w:rsid w:val="00CD50E5"/>
    <w:rsid w:val="00CD566F"/>
    <w:rsid w:val="00CD57CE"/>
    <w:rsid w:val="00CD656F"/>
    <w:rsid w:val="00CD6EAB"/>
    <w:rsid w:val="00CD73C2"/>
    <w:rsid w:val="00CE0028"/>
    <w:rsid w:val="00CE09BB"/>
    <w:rsid w:val="00CE0F81"/>
    <w:rsid w:val="00CE11B9"/>
    <w:rsid w:val="00CE2488"/>
    <w:rsid w:val="00CE261A"/>
    <w:rsid w:val="00CE2915"/>
    <w:rsid w:val="00CE2F6A"/>
    <w:rsid w:val="00CE479D"/>
    <w:rsid w:val="00CE4B45"/>
    <w:rsid w:val="00CE4D3C"/>
    <w:rsid w:val="00CE50CB"/>
    <w:rsid w:val="00CE564F"/>
    <w:rsid w:val="00CE5731"/>
    <w:rsid w:val="00CE60A3"/>
    <w:rsid w:val="00CE6328"/>
    <w:rsid w:val="00CE69A8"/>
    <w:rsid w:val="00CE71E5"/>
    <w:rsid w:val="00CF0541"/>
    <w:rsid w:val="00CF09E4"/>
    <w:rsid w:val="00CF0A51"/>
    <w:rsid w:val="00CF0DEB"/>
    <w:rsid w:val="00CF1F19"/>
    <w:rsid w:val="00CF2793"/>
    <w:rsid w:val="00CF2A28"/>
    <w:rsid w:val="00CF3C4D"/>
    <w:rsid w:val="00CF44EF"/>
    <w:rsid w:val="00CF474A"/>
    <w:rsid w:val="00CF4A41"/>
    <w:rsid w:val="00CF567B"/>
    <w:rsid w:val="00CF74EB"/>
    <w:rsid w:val="00CF79C8"/>
    <w:rsid w:val="00CF7A88"/>
    <w:rsid w:val="00D008EC"/>
    <w:rsid w:val="00D01501"/>
    <w:rsid w:val="00D01D0D"/>
    <w:rsid w:val="00D021C3"/>
    <w:rsid w:val="00D02CCF"/>
    <w:rsid w:val="00D034C2"/>
    <w:rsid w:val="00D041DE"/>
    <w:rsid w:val="00D04206"/>
    <w:rsid w:val="00D04856"/>
    <w:rsid w:val="00D05A57"/>
    <w:rsid w:val="00D0602C"/>
    <w:rsid w:val="00D06CD2"/>
    <w:rsid w:val="00D07092"/>
    <w:rsid w:val="00D0755D"/>
    <w:rsid w:val="00D10F41"/>
    <w:rsid w:val="00D114C0"/>
    <w:rsid w:val="00D115F0"/>
    <w:rsid w:val="00D1240C"/>
    <w:rsid w:val="00D124ED"/>
    <w:rsid w:val="00D13469"/>
    <w:rsid w:val="00D14196"/>
    <w:rsid w:val="00D14261"/>
    <w:rsid w:val="00D144B2"/>
    <w:rsid w:val="00D15EE8"/>
    <w:rsid w:val="00D1645D"/>
    <w:rsid w:val="00D174D9"/>
    <w:rsid w:val="00D179CC"/>
    <w:rsid w:val="00D17BFD"/>
    <w:rsid w:val="00D17EB6"/>
    <w:rsid w:val="00D20D8D"/>
    <w:rsid w:val="00D23B91"/>
    <w:rsid w:val="00D23C34"/>
    <w:rsid w:val="00D245A5"/>
    <w:rsid w:val="00D24FB4"/>
    <w:rsid w:val="00D25AFB"/>
    <w:rsid w:val="00D25EE1"/>
    <w:rsid w:val="00D263D5"/>
    <w:rsid w:val="00D26D60"/>
    <w:rsid w:val="00D26F73"/>
    <w:rsid w:val="00D2735A"/>
    <w:rsid w:val="00D2739B"/>
    <w:rsid w:val="00D27CDF"/>
    <w:rsid w:val="00D31AD7"/>
    <w:rsid w:val="00D31B1D"/>
    <w:rsid w:val="00D3272A"/>
    <w:rsid w:val="00D3344D"/>
    <w:rsid w:val="00D34701"/>
    <w:rsid w:val="00D358E1"/>
    <w:rsid w:val="00D35E67"/>
    <w:rsid w:val="00D362E7"/>
    <w:rsid w:val="00D36544"/>
    <w:rsid w:val="00D36865"/>
    <w:rsid w:val="00D36F16"/>
    <w:rsid w:val="00D37654"/>
    <w:rsid w:val="00D4092B"/>
    <w:rsid w:val="00D40CFC"/>
    <w:rsid w:val="00D41A80"/>
    <w:rsid w:val="00D41F96"/>
    <w:rsid w:val="00D42240"/>
    <w:rsid w:val="00D42C09"/>
    <w:rsid w:val="00D433F4"/>
    <w:rsid w:val="00D46C12"/>
    <w:rsid w:val="00D46F14"/>
    <w:rsid w:val="00D46FE4"/>
    <w:rsid w:val="00D5039C"/>
    <w:rsid w:val="00D507FE"/>
    <w:rsid w:val="00D50C3D"/>
    <w:rsid w:val="00D50EFA"/>
    <w:rsid w:val="00D51C80"/>
    <w:rsid w:val="00D52185"/>
    <w:rsid w:val="00D5238C"/>
    <w:rsid w:val="00D524CE"/>
    <w:rsid w:val="00D52D3D"/>
    <w:rsid w:val="00D53660"/>
    <w:rsid w:val="00D53909"/>
    <w:rsid w:val="00D53FCE"/>
    <w:rsid w:val="00D54007"/>
    <w:rsid w:val="00D54B29"/>
    <w:rsid w:val="00D54D97"/>
    <w:rsid w:val="00D55C1C"/>
    <w:rsid w:val="00D56DF7"/>
    <w:rsid w:val="00D5719E"/>
    <w:rsid w:val="00D57E63"/>
    <w:rsid w:val="00D57F49"/>
    <w:rsid w:val="00D60035"/>
    <w:rsid w:val="00D61B2C"/>
    <w:rsid w:val="00D620B4"/>
    <w:rsid w:val="00D634C0"/>
    <w:rsid w:val="00D6352A"/>
    <w:rsid w:val="00D635D5"/>
    <w:rsid w:val="00D63ED3"/>
    <w:rsid w:val="00D644FA"/>
    <w:rsid w:val="00D6472A"/>
    <w:rsid w:val="00D6474C"/>
    <w:rsid w:val="00D64AE8"/>
    <w:rsid w:val="00D6562A"/>
    <w:rsid w:val="00D6599B"/>
    <w:rsid w:val="00D661B8"/>
    <w:rsid w:val="00D66777"/>
    <w:rsid w:val="00D668A8"/>
    <w:rsid w:val="00D66A60"/>
    <w:rsid w:val="00D671F0"/>
    <w:rsid w:val="00D67300"/>
    <w:rsid w:val="00D67C82"/>
    <w:rsid w:val="00D67CAC"/>
    <w:rsid w:val="00D7032B"/>
    <w:rsid w:val="00D716E1"/>
    <w:rsid w:val="00D71938"/>
    <w:rsid w:val="00D71A1E"/>
    <w:rsid w:val="00D71FFF"/>
    <w:rsid w:val="00D72932"/>
    <w:rsid w:val="00D73891"/>
    <w:rsid w:val="00D7436C"/>
    <w:rsid w:val="00D7569C"/>
    <w:rsid w:val="00D756F3"/>
    <w:rsid w:val="00D756FE"/>
    <w:rsid w:val="00D7643B"/>
    <w:rsid w:val="00D76AEE"/>
    <w:rsid w:val="00D77995"/>
    <w:rsid w:val="00D77EEF"/>
    <w:rsid w:val="00D801A4"/>
    <w:rsid w:val="00D819E9"/>
    <w:rsid w:val="00D82C4B"/>
    <w:rsid w:val="00D82CB4"/>
    <w:rsid w:val="00D82D4D"/>
    <w:rsid w:val="00D83C83"/>
    <w:rsid w:val="00D84399"/>
    <w:rsid w:val="00D8469B"/>
    <w:rsid w:val="00D84740"/>
    <w:rsid w:val="00D84FF2"/>
    <w:rsid w:val="00D85AA8"/>
    <w:rsid w:val="00D86636"/>
    <w:rsid w:val="00D86D72"/>
    <w:rsid w:val="00D87BBF"/>
    <w:rsid w:val="00D87D46"/>
    <w:rsid w:val="00D90683"/>
    <w:rsid w:val="00D90FD8"/>
    <w:rsid w:val="00D912BA"/>
    <w:rsid w:val="00D91333"/>
    <w:rsid w:val="00D91EF7"/>
    <w:rsid w:val="00D9232D"/>
    <w:rsid w:val="00D923E6"/>
    <w:rsid w:val="00D92D50"/>
    <w:rsid w:val="00D93553"/>
    <w:rsid w:val="00D93AE5"/>
    <w:rsid w:val="00D93D96"/>
    <w:rsid w:val="00D93F4B"/>
    <w:rsid w:val="00D94FC3"/>
    <w:rsid w:val="00D95382"/>
    <w:rsid w:val="00D95DB5"/>
    <w:rsid w:val="00D9603E"/>
    <w:rsid w:val="00D96582"/>
    <w:rsid w:val="00D97697"/>
    <w:rsid w:val="00D978D5"/>
    <w:rsid w:val="00D97C38"/>
    <w:rsid w:val="00DA173A"/>
    <w:rsid w:val="00DA1C4E"/>
    <w:rsid w:val="00DA1F80"/>
    <w:rsid w:val="00DA2549"/>
    <w:rsid w:val="00DA2DC5"/>
    <w:rsid w:val="00DA3187"/>
    <w:rsid w:val="00DA318C"/>
    <w:rsid w:val="00DA3BD7"/>
    <w:rsid w:val="00DA3DA1"/>
    <w:rsid w:val="00DA40F8"/>
    <w:rsid w:val="00DA46F2"/>
    <w:rsid w:val="00DA4BAA"/>
    <w:rsid w:val="00DA4FFD"/>
    <w:rsid w:val="00DA54B4"/>
    <w:rsid w:val="00DA58CB"/>
    <w:rsid w:val="00DA5B74"/>
    <w:rsid w:val="00DA63BC"/>
    <w:rsid w:val="00DA78FA"/>
    <w:rsid w:val="00DA7A12"/>
    <w:rsid w:val="00DA7E09"/>
    <w:rsid w:val="00DB10FB"/>
    <w:rsid w:val="00DB2AB1"/>
    <w:rsid w:val="00DB30B6"/>
    <w:rsid w:val="00DB42BB"/>
    <w:rsid w:val="00DB460E"/>
    <w:rsid w:val="00DB56D7"/>
    <w:rsid w:val="00DB5ED8"/>
    <w:rsid w:val="00DB5F9C"/>
    <w:rsid w:val="00DB7768"/>
    <w:rsid w:val="00DB7A74"/>
    <w:rsid w:val="00DC0471"/>
    <w:rsid w:val="00DC0B65"/>
    <w:rsid w:val="00DC0DBA"/>
    <w:rsid w:val="00DC1847"/>
    <w:rsid w:val="00DC1EA7"/>
    <w:rsid w:val="00DC23EA"/>
    <w:rsid w:val="00DC24C7"/>
    <w:rsid w:val="00DC433B"/>
    <w:rsid w:val="00DC449C"/>
    <w:rsid w:val="00DC4ED5"/>
    <w:rsid w:val="00DC5211"/>
    <w:rsid w:val="00DC6357"/>
    <w:rsid w:val="00DC6CE5"/>
    <w:rsid w:val="00DC6FE2"/>
    <w:rsid w:val="00DD0843"/>
    <w:rsid w:val="00DD0C6D"/>
    <w:rsid w:val="00DD0F6B"/>
    <w:rsid w:val="00DD1AAA"/>
    <w:rsid w:val="00DD206B"/>
    <w:rsid w:val="00DD27B2"/>
    <w:rsid w:val="00DD2941"/>
    <w:rsid w:val="00DD2B1F"/>
    <w:rsid w:val="00DD33B6"/>
    <w:rsid w:val="00DD33CB"/>
    <w:rsid w:val="00DD3C24"/>
    <w:rsid w:val="00DD3C8C"/>
    <w:rsid w:val="00DD408F"/>
    <w:rsid w:val="00DD421A"/>
    <w:rsid w:val="00DD47A6"/>
    <w:rsid w:val="00DD4DED"/>
    <w:rsid w:val="00DD66A6"/>
    <w:rsid w:val="00DD6EA7"/>
    <w:rsid w:val="00DD6F72"/>
    <w:rsid w:val="00DD6FEB"/>
    <w:rsid w:val="00DE0191"/>
    <w:rsid w:val="00DE0AA9"/>
    <w:rsid w:val="00DE1881"/>
    <w:rsid w:val="00DE1906"/>
    <w:rsid w:val="00DE3C19"/>
    <w:rsid w:val="00DE5476"/>
    <w:rsid w:val="00DE5C66"/>
    <w:rsid w:val="00DF00FF"/>
    <w:rsid w:val="00DF053B"/>
    <w:rsid w:val="00DF0701"/>
    <w:rsid w:val="00DF0CAD"/>
    <w:rsid w:val="00DF1770"/>
    <w:rsid w:val="00DF21B3"/>
    <w:rsid w:val="00DF2D55"/>
    <w:rsid w:val="00DF338E"/>
    <w:rsid w:val="00DF390F"/>
    <w:rsid w:val="00DF439A"/>
    <w:rsid w:val="00DF5639"/>
    <w:rsid w:val="00DF5958"/>
    <w:rsid w:val="00DF62BD"/>
    <w:rsid w:val="00DF6A7B"/>
    <w:rsid w:val="00DF7238"/>
    <w:rsid w:val="00DF75A3"/>
    <w:rsid w:val="00E007E8"/>
    <w:rsid w:val="00E00B5D"/>
    <w:rsid w:val="00E013DC"/>
    <w:rsid w:val="00E01987"/>
    <w:rsid w:val="00E01C1F"/>
    <w:rsid w:val="00E01FEF"/>
    <w:rsid w:val="00E026DC"/>
    <w:rsid w:val="00E026DF"/>
    <w:rsid w:val="00E02E72"/>
    <w:rsid w:val="00E0311F"/>
    <w:rsid w:val="00E03E8E"/>
    <w:rsid w:val="00E04CAE"/>
    <w:rsid w:val="00E050D1"/>
    <w:rsid w:val="00E05352"/>
    <w:rsid w:val="00E05C59"/>
    <w:rsid w:val="00E06479"/>
    <w:rsid w:val="00E06857"/>
    <w:rsid w:val="00E06864"/>
    <w:rsid w:val="00E06BFD"/>
    <w:rsid w:val="00E07C45"/>
    <w:rsid w:val="00E07CEE"/>
    <w:rsid w:val="00E1004D"/>
    <w:rsid w:val="00E104AB"/>
    <w:rsid w:val="00E10696"/>
    <w:rsid w:val="00E10FD6"/>
    <w:rsid w:val="00E1126F"/>
    <w:rsid w:val="00E11C19"/>
    <w:rsid w:val="00E11FDD"/>
    <w:rsid w:val="00E125D7"/>
    <w:rsid w:val="00E12842"/>
    <w:rsid w:val="00E1343A"/>
    <w:rsid w:val="00E13561"/>
    <w:rsid w:val="00E1362D"/>
    <w:rsid w:val="00E14124"/>
    <w:rsid w:val="00E1477F"/>
    <w:rsid w:val="00E14B27"/>
    <w:rsid w:val="00E14B3A"/>
    <w:rsid w:val="00E1606C"/>
    <w:rsid w:val="00E1636C"/>
    <w:rsid w:val="00E16437"/>
    <w:rsid w:val="00E171FC"/>
    <w:rsid w:val="00E17A5F"/>
    <w:rsid w:val="00E17D27"/>
    <w:rsid w:val="00E2045E"/>
    <w:rsid w:val="00E2082F"/>
    <w:rsid w:val="00E20E4C"/>
    <w:rsid w:val="00E20F98"/>
    <w:rsid w:val="00E21105"/>
    <w:rsid w:val="00E2297A"/>
    <w:rsid w:val="00E22B45"/>
    <w:rsid w:val="00E230D1"/>
    <w:rsid w:val="00E244C6"/>
    <w:rsid w:val="00E24DC9"/>
    <w:rsid w:val="00E25DC1"/>
    <w:rsid w:val="00E27205"/>
    <w:rsid w:val="00E27288"/>
    <w:rsid w:val="00E27356"/>
    <w:rsid w:val="00E275E4"/>
    <w:rsid w:val="00E30CE8"/>
    <w:rsid w:val="00E31164"/>
    <w:rsid w:val="00E31223"/>
    <w:rsid w:val="00E31EF4"/>
    <w:rsid w:val="00E32393"/>
    <w:rsid w:val="00E323B7"/>
    <w:rsid w:val="00E32508"/>
    <w:rsid w:val="00E327F8"/>
    <w:rsid w:val="00E338D3"/>
    <w:rsid w:val="00E34D06"/>
    <w:rsid w:val="00E35B44"/>
    <w:rsid w:val="00E37605"/>
    <w:rsid w:val="00E41A76"/>
    <w:rsid w:val="00E42092"/>
    <w:rsid w:val="00E426F9"/>
    <w:rsid w:val="00E42B87"/>
    <w:rsid w:val="00E43E5F"/>
    <w:rsid w:val="00E44091"/>
    <w:rsid w:val="00E44FED"/>
    <w:rsid w:val="00E451A7"/>
    <w:rsid w:val="00E457C6"/>
    <w:rsid w:val="00E45AA2"/>
    <w:rsid w:val="00E46B8A"/>
    <w:rsid w:val="00E47124"/>
    <w:rsid w:val="00E47500"/>
    <w:rsid w:val="00E477F6"/>
    <w:rsid w:val="00E50158"/>
    <w:rsid w:val="00E50787"/>
    <w:rsid w:val="00E50BD4"/>
    <w:rsid w:val="00E50EF2"/>
    <w:rsid w:val="00E51AA7"/>
    <w:rsid w:val="00E522D3"/>
    <w:rsid w:val="00E52E57"/>
    <w:rsid w:val="00E53251"/>
    <w:rsid w:val="00E5406A"/>
    <w:rsid w:val="00E54746"/>
    <w:rsid w:val="00E55299"/>
    <w:rsid w:val="00E55D2E"/>
    <w:rsid w:val="00E567FF"/>
    <w:rsid w:val="00E57E89"/>
    <w:rsid w:val="00E60B6B"/>
    <w:rsid w:val="00E61406"/>
    <w:rsid w:val="00E61861"/>
    <w:rsid w:val="00E61D40"/>
    <w:rsid w:val="00E62BA1"/>
    <w:rsid w:val="00E62EDB"/>
    <w:rsid w:val="00E63EC8"/>
    <w:rsid w:val="00E64328"/>
    <w:rsid w:val="00E644B1"/>
    <w:rsid w:val="00E64DB5"/>
    <w:rsid w:val="00E65DF5"/>
    <w:rsid w:val="00E65FB0"/>
    <w:rsid w:val="00E667D7"/>
    <w:rsid w:val="00E66D37"/>
    <w:rsid w:val="00E675B9"/>
    <w:rsid w:val="00E6768E"/>
    <w:rsid w:val="00E7075C"/>
    <w:rsid w:val="00E70F31"/>
    <w:rsid w:val="00E70F44"/>
    <w:rsid w:val="00E71515"/>
    <w:rsid w:val="00E715FB"/>
    <w:rsid w:val="00E71F86"/>
    <w:rsid w:val="00E722B1"/>
    <w:rsid w:val="00E7250D"/>
    <w:rsid w:val="00E72E24"/>
    <w:rsid w:val="00E72EF3"/>
    <w:rsid w:val="00E745AC"/>
    <w:rsid w:val="00E756E8"/>
    <w:rsid w:val="00E75C3C"/>
    <w:rsid w:val="00E75E1E"/>
    <w:rsid w:val="00E7656A"/>
    <w:rsid w:val="00E76F25"/>
    <w:rsid w:val="00E775D6"/>
    <w:rsid w:val="00E77793"/>
    <w:rsid w:val="00E812B1"/>
    <w:rsid w:val="00E812FA"/>
    <w:rsid w:val="00E8144D"/>
    <w:rsid w:val="00E815AE"/>
    <w:rsid w:val="00E81ADC"/>
    <w:rsid w:val="00E821E6"/>
    <w:rsid w:val="00E82C35"/>
    <w:rsid w:val="00E834B0"/>
    <w:rsid w:val="00E83A45"/>
    <w:rsid w:val="00E84871"/>
    <w:rsid w:val="00E84885"/>
    <w:rsid w:val="00E854E5"/>
    <w:rsid w:val="00E8691A"/>
    <w:rsid w:val="00E87775"/>
    <w:rsid w:val="00E87BA6"/>
    <w:rsid w:val="00E9028E"/>
    <w:rsid w:val="00E90FA0"/>
    <w:rsid w:val="00E919B8"/>
    <w:rsid w:val="00E91D0D"/>
    <w:rsid w:val="00E91D8B"/>
    <w:rsid w:val="00E9226D"/>
    <w:rsid w:val="00E927EE"/>
    <w:rsid w:val="00E92D19"/>
    <w:rsid w:val="00E93B7E"/>
    <w:rsid w:val="00E93C88"/>
    <w:rsid w:val="00E93D3A"/>
    <w:rsid w:val="00E94044"/>
    <w:rsid w:val="00E948FA"/>
    <w:rsid w:val="00E9616D"/>
    <w:rsid w:val="00E96E39"/>
    <w:rsid w:val="00E96EE6"/>
    <w:rsid w:val="00E97623"/>
    <w:rsid w:val="00E97AA9"/>
    <w:rsid w:val="00E97B0C"/>
    <w:rsid w:val="00EA1C5F"/>
    <w:rsid w:val="00EA1D42"/>
    <w:rsid w:val="00EA2A3B"/>
    <w:rsid w:val="00EA2F40"/>
    <w:rsid w:val="00EA3646"/>
    <w:rsid w:val="00EA386C"/>
    <w:rsid w:val="00EA3B0A"/>
    <w:rsid w:val="00EA4442"/>
    <w:rsid w:val="00EA5F15"/>
    <w:rsid w:val="00EA6D97"/>
    <w:rsid w:val="00EA73DC"/>
    <w:rsid w:val="00EB005C"/>
    <w:rsid w:val="00EB06E0"/>
    <w:rsid w:val="00EB1B53"/>
    <w:rsid w:val="00EB1C3B"/>
    <w:rsid w:val="00EB2392"/>
    <w:rsid w:val="00EB2C87"/>
    <w:rsid w:val="00EB2FC5"/>
    <w:rsid w:val="00EB3445"/>
    <w:rsid w:val="00EB4DDD"/>
    <w:rsid w:val="00EB6434"/>
    <w:rsid w:val="00EB6BAC"/>
    <w:rsid w:val="00EB6C98"/>
    <w:rsid w:val="00EB7CFF"/>
    <w:rsid w:val="00EC03E1"/>
    <w:rsid w:val="00EC174F"/>
    <w:rsid w:val="00EC2359"/>
    <w:rsid w:val="00EC25BE"/>
    <w:rsid w:val="00EC28CC"/>
    <w:rsid w:val="00EC2FF1"/>
    <w:rsid w:val="00EC318B"/>
    <w:rsid w:val="00EC3DFA"/>
    <w:rsid w:val="00EC4145"/>
    <w:rsid w:val="00EC4A4C"/>
    <w:rsid w:val="00EC4CDF"/>
    <w:rsid w:val="00EC5077"/>
    <w:rsid w:val="00EC6829"/>
    <w:rsid w:val="00EC6F8E"/>
    <w:rsid w:val="00EC728D"/>
    <w:rsid w:val="00EC7643"/>
    <w:rsid w:val="00ED0658"/>
    <w:rsid w:val="00ED0BE2"/>
    <w:rsid w:val="00ED1139"/>
    <w:rsid w:val="00ED15E0"/>
    <w:rsid w:val="00ED1ADD"/>
    <w:rsid w:val="00ED21AC"/>
    <w:rsid w:val="00ED35B9"/>
    <w:rsid w:val="00ED37C9"/>
    <w:rsid w:val="00ED3E50"/>
    <w:rsid w:val="00ED40BF"/>
    <w:rsid w:val="00ED4BD2"/>
    <w:rsid w:val="00ED52AA"/>
    <w:rsid w:val="00ED532C"/>
    <w:rsid w:val="00ED5D61"/>
    <w:rsid w:val="00ED5DBF"/>
    <w:rsid w:val="00ED5FB7"/>
    <w:rsid w:val="00ED6889"/>
    <w:rsid w:val="00ED6AC9"/>
    <w:rsid w:val="00ED6DC5"/>
    <w:rsid w:val="00ED74C2"/>
    <w:rsid w:val="00EE02CB"/>
    <w:rsid w:val="00EE0997"/>
    <w:rsid w:val="00EE0EEB"/>
    <w:rsid w:val="00EE1DDF"/>
    <w:rsid w:val="00EE41BA"/>
    <w:rsid w:val="00EE46F3"/>
    <w:rsid w:val="00EE4AA5"/>
    <w:rsid w:val="00EE5BB0"/>
    <w:rsid w:val="00EE5E2C"/>
    <w:rsid w:val="00EE78BE"/>
    <w:rsid w:val="00EF0236"/>
    <w:rsid w:val="00EF0BB1"/>
    <w:rsid w:val="00EF0FD9"/>
    <w:rsid w:val="00EF24DC"/>
    <w:rsid w:val="00EF38B3"/>
    <w:rsid w:val="00EF566A"/>
    <w:rsid w:val="00EF632B"/>
    <w:rsid w:val="00EF74D7"/>
    <w:rsid w:val="00F00735"/>
    <w:rsid w:val="00F00F38"/>
    <w:rsid w:val="00F014C0"/>
    <w:rsid w:val="00F02C43"/>
    <w:rsid w:val="00F0400F"/>
    <w:rsid w:val="00F0526F"/>
    <w:rsid w:val="00F05479"/>
    <w:rsid w:val="00F0585A"/>
    <w:rsid w:val="00F065DA"/>
    <w:rsid w:val="00F06E6E"/>
    <w:rsid w:val="00F07F8B"/>
    <w:rsid w:val="00F1015F"/>
    <w:rsid w:val="00F112ED"/>
    <w:rsid w:val="00F11AD3"/>
    <w:rsid w:val="00F11D9F"/>
    <w:rsid w:val="00F11E01"/>
    <w:rsid w:val="00F12FA4"/>
    <w:rsid w:val="00F135CB"/>
    <w:rsid w:val="00F13C7C"/>
    <w:rsid w:val="00F14596"/>
    <w:rsid w:val="00F15B66"/>
    <w:rsid w:val="00F17774"/>
    <w:rsid w:val="00F17A9F"/>
    <w:rsid w:val="00F20028"/>
    <w:rsid w:val="00F203BD"/>
    <w:rsid w:val="00F212FF"/>
    <w:rsid w:val="00F22055"/>
    <w:rsid w:val="00F221F0"/>
    <w:rsid w:val="00F22D9D"/>
    <w:rsid w:val="00F237D9"/>
    <w:rsid w:val="00F23969"/>
    <w:rsid w:val="00F24010"/>
    <w:rsid w:val="00F24266"/>
    <w:rsid w:val="00F25B1B"/>
    <w:rsid w:val="00F26016"/>
    <w:rsid w:val="00F26167"/>
    <w:rsid w:val="00F26FAA"/>
    <w:rsid w:val="00F275D6"/>
    <w:rsid w:val="00F27CA5"/>
    <w:rsid w:val="00F3169A"/>
    <w:rsid w:val="00F31B85"/>
    <w:rsid w:val="00F3212A"/>
    <w:rsid w:val="00F34BC9"/>
    <w:rsid w:val="00F35CE0"/>
    <w:rsid w:val="00F36828"/>
    <w:rsid w:val="00F370D7"/>
    <w:rsid w:val="00F37383"/>
    <w:rsid w:val="00F377E8"/>
    <w:rsid w:val="00F4046D"/>
    <w:rsid w:val="00F40E8E"/>
    <w:rsid w:val="00F41127"/>
    <w:rsid w:val="00F41D2F"/>
    <w:rsid w:val="00F4246A"/>
    <w:rsid w:val="00F425DB"/>
    <w:rsid w:val="00F429CA"/>
    <w:rsid w:val="00F429DD"/>
    <w:rsid w:val="00F42B7F"/>
    <w:rsid w:val="00F42F9B"/>
    <w:rsid w:val="00F434E5"/>
    <w:rsid w:val="00F43FEF"/>
    <w:rsid w:val="00F44535"/>
    <w:rsid w:val="00F45C17"/>
    <w:rsid w:val="00F45CDD"/>
    <w:rsid w:val="00F466D1"/>
    <w:rsid w:val="00F468AF"/>
    <w:rsid w:val="00F46916"/>
    <w:rsid w:val="00F46A8A"/>
    <w:rsid w:val="00F46B3B"/>
    <w:rsid w:val="00F46D6A"/>
    <w:rsid w:val="00F46FE2"/>
    <w:rsid w:val="00F47234"/>
    <w:rsid w:val="00F501DB"/>
    <w:rsid w:val="00F50BDA"/>
    <w:rsid w:val="00F50EE8"/>
    <w:rsid w:val="00F51548"/>
    <w:rsid w:val="00F51A96"/>
    <w:rsid w:val="00F51C85"/>
    <w:rsid w:val="00F52108"/>
    <w:rsid w:val="00F52B52"/>
    <w:rsid w:val="00F5357B"/>
    <w:rsid w:val="00F5361F"/>
    <w:rsid w:val="00F53D0F"/>
    <w:rsid w:val="00F542DF"/>
    <w:rsid w:val="00F54C18"/>
    <w:rsid w:val="00F54F49"/>
    <w:rsid w:val="00F54F88"/>
    <w:rsid w:val="00F56CF0"/>
    <w:rsid w:val="00F5757B"/>
    <w:rsid w:val="00F576FA"/>
    <w:rsid w:val="00F57BBF"/>
    <w:rsid w:val="00F6024A"/>
    <w:rsid w:val="00F61740"/>
    <w:rsid w:val="00F61953"/>
    <w:rsid w:val="00F620D9"/>
    <w:rsid w:val="00F62E76"/>
    <w:rsid w:val="00F62FA8"/>
    <w:rsid w:val="00F63932"/>
    <w:rsid w:val="00F63A2E"/>
    <w:rsid w:val="00F63D28"/>
    <w:rsid w:val="00F64751"/>
    <w:rsid w:val="00F648A4"/>
    <w:rsid w:val="00F64B0C"/>
    <w:rsid w:val="00F66B61"/>
    <w:rsid w:val="00F66FDC"/>
    <w:rsid w:val="00F67E07"/>
    <w:rsid w:val="00F70391"/>
    <w:rsid w:val="00F70506"/>
    <w:rsid w:val="00F70B69"/>
    <w:rsid w:val="00F7117A"/>
    <w:rsid w:val="00F714BC"/>
    <w:rsid w:val="00F71F22"/>
    <w:rsid w:val="00F72EC1"/>
    <w:rsid w:val="00F72F30"/>
    <w:rsid w:val="00F72F96"/>
    <w:rsid w:val="00F73E66"/>
    <w:rsid w:val="00F743F8"/>
    <w:rsid w:val="00F74760"/>
    <w:rsid w:val="00F757F3"/>
    <w:rsid w:val="00F758DE"/>
    <w:rsid w:val="00F76C9F"/>
    <w:rsid w:val="00F77142"/>
    <w:rsid w:val="00F77747"/>
    <w:rsid w:val="00F77755"/>
    <w:rsid w:val="00F80439"/>
    <w:rsid w:val="00F804EC"/>
    <w:rsid w:val="00F80624"/>
    <w:rsid w:val="00F806B3"/>
    <w:rsid w:val="00F80A11"/>
    <w:rsid w:val="00F80E72"/>
    <w:rsid w:val="00F8111C"/>
    <w:rsid w:val="00F81744"/>
    <w:rsid w:val="00F81A4E"/>
    <w:rsid w:val="00F8385C"/>
    <w:rsid w:val="00F8413B"/>
    <w:rsid w:val="00F8577F"/>
    <w:rsid w:val="00F85B60"/>
    <w:rsid w:val="00F85C0E"/>
    <w:rsid w:val="00F864DC"/>
    <w:rsid w:val="00F86AE1"/>
    <w:rsid w:val="00F90164"/>
    <w:rsid w:val="00F9067C"/>
    <w:rsid w:val="00F90D6C"/>
    <w:rsid w:val="00F90E6D"/>
    <w:rsid w:val="00F91103"/>
    <w:rsid w:val="00F919D8"/>
    <w:rsid w:val="00F9222C"/>
    <w:rsid w:val="00F92458"/>
    <w:rsid w:val="00F924CA"/>
    <w:rsid w:val="00F928C0"/>
    <w:rsid w:val="00F932F1"/>
    <w:rsid w:val="00F9624C"/>
    <w:rsid w:val="00F962D6"/>
    <w:rsid w:val="00F969D5"/>
    <w:rsid w:val="00FA078C"/>
    <w:rsid w:val="00FA141F"/>
    <w:rsid w:val="00FA1CD4"/>
    <w:rsid w:val="00FA240A"/>
    <w:rsid w:val="00FA2A4A"/>
    <w:rsid w:val="00FA2DFD"/>
    <w:rsid w:val="00FA3443"/>
    <w:rsid w:val="00FA440F"/>
    <w:rsid w:val="00FA488B"/>
    <w:rsid w:val="00FA4BAC"/>
    <w:rsid w:val="00FA5AC2"/>
    <w:rsid w:val="00FA61F5"/>
    <w:rsid w:val="00FA632C"/>
    <w:rsid w:val="00FA65B5"/>
    <w:rsid w:val="00FA6EF1"/>
    <w:rsid w:val="00FA7957"/>
    <w:rsid w:val="00FA7AB6"/>
    <w:rsid w:val="00FB0056"/>
    <w:rsid w:val="00FB02D3"/>
    <w:rsid w:val="00FB0BC9"/>
    <w:rsid w:val="00FB134E"/>
    <w:rsid w:val="00FB2216"/>
    <w:rsid w:val="00FB26BE"/>
    <w:rsid w:val="00FB35B8"/>
    <w:rsid w:val="00FB4E1A"/>
    <w:rsid w:val="00FB51B5"/>
    <w:rsid w:val="00FB5936"/>
    <w:rsid w:val="00FB5C17"/>
    <w:rsid w:val="00FB5F0B"/>
    <w:rsid w:val="00FB64B1"/>
    <w:rsid w:val="00FB66AC"/>
    <w:rsid w:val="00FB731A"/>
    <w:rsid w:val="00FB7BA6"/>
    <w:rsid w:val="00FC0176"/>
    <w:rsid w:val="00FC0D8E"/>
    <w:rsid w:val="00FC15D9"/>
    <w:rsid w:val="00FC193F"/>
    <w:rsid w:val="00FC26C6"/>
    <w:rsid w:val="00FC44D0"/>
    <w:rsid w:val="00FC4BF0"/>
    <w:rsid w:val="00FC5851"/>
    <w:rsid w:val="00FC6310"/>
    <w:rsid w:val="00FC6469"/>
    <w:rsid w:val="00FC67A3"/>
    <w:rsid w:val="00FC69B7"/>
    <w:rsid w:val="00FC6ABA"/>
    <w:rsid w:val="00FC6E41"/>
    <w:rsid w:val="00FC7437"/>
    <w:rsid w:val="00FC7D54"/>
    <w:rsid w:val="00FD0F74"/>
    <w:rsid w:val="00FD16D0"/>
    <w:rsid w:val="00FD19C4"/>
    <w:rsid w:val="00FD21A3"/>
    <w:rsid w:val="00FD23E4"/>
    <w:rsid w:val="00FD24E2"/>
    <w:rsid w:val="00FD2634"/>
    <w:rsid w:val="00FD2886"/>
    <w:rsid w:val="00FD2F51"/>
    <w:rsid w:val="00FD37D0"/>
    <w:rsid w:val="00FD3E8C"/>
    <w:rsid w:val="00FD449E"/>
    <w:rsid w:val="00FD5397"/>
    <w:rsid w:val="00FD5F15"/>
    <w:rsid w:val="00FD5FEB"/>
    <w:rsid w:val="00FD6B73"/>
    <w:rsid w:val="00FD6EE8"/>
    <w:rsid w:val="00FD7165"/>
    <w:rsid w:val="00FD720F"/>
    <w:rsid w:val="00FD7A11"/>
    <w:rsid w:val="00FD7C91"/>
    <w:rsid w:val="00FD7DE6"/>
    <w:rsid w:val="00FD7F51"/>
    <w:rsid w:val="00FE141A"/>
    <w:rsid w:val="00FE2A43"/>
    <w:rsid w:val="00FE35F4"/>
    <w:rsid w:val="00FE3881"/>
    <w:rsid w:val="00FE3937"/>
    <w:rsid w:val="00FE3C55"/>
    <w:rsid w:val="00FE3E48"/>
    <w:rsid w:val="00FE42E1"/>
    <w:rsid w:val="00FE46C2"/>
    <w:rsid w:val="00FE5BB7"/>
    <w:rsid w:val="00FE61F3"/>
    <w:rsid w:val="00FE7214"/>
    <w:rsid w:val="00FE7258"/>
    <w:rsid w:val="00FE7350"/>
    <w:rsid w:val="00FE7579"/>
    <w:rsid w:val="00FF0DEE"/>
    <w:rsid w:val="00FF13AF"/>
    <w:rsid w:val="00FF163A"/>
    <w:rsid w:val="00FF30DA"/>
    <w:rsid w:val="00FF44E7"/>
    <w:rsid w:val="00FF4533"/>
    <w:rsid w:val="00FF45F0"/>
    <w:rsid w:val="00FF49AA"/>
    <w:rsid w:val="00FF4B73"/>
    <w:rsid w:val="00FF5167"/>
    <w:rsid w:val="00FF51E2"/>
    <w:rsid w:val="00FF57AF"/>
    <w:rsid w:val="00FF5BB6"/>
    <w:rsid w:val="00FF655A"/>
    <w:rsid w:val="00FF667D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uiPriority="9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8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8D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A598D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2A598D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2A598D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598D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2A598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2A598D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rsid w:val="000521AD"/>
    <w:rPr>
      <w:sz w:val="24"/>
    </w:rPr>
  </w:style>
  <w:style w:type="character" w:customStyle="1" w:styleId="70">
    <w:name w:val="Заголовок 7 Знак"/>
    <w:link w:val="7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2A598D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2A598D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2A598D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uiPriority w:val="59"/>
    <w:rsid w:val="002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543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  <w:lang w:val="ru-RU" w:eastAsia="ru-RU" w:bidi="ar-SA"/>
    </w:rPr>
  </w:style>
  <w:style w:type="character" w:customStyle="1" w:styleId="12">
    <w:name w:val="Заголовок №1_"/>
    <w:link w:val="110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rsid w:val="007613DB"/>
  </w:style>
  <w:style w:type="character" w:customStyle="1" w:styleId="a7">
    <w:name w:val="Основной текст + Полужирный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basedOn w:val="a"/>
    <w:link w:val="14"/>
    <w:uiPriority w:val="99"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5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6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rsid w:val="000521AD"/>
    <w:rPr>
      <w:sz w:val="28"/>
      <w:szCs w:val="24"/>
      <w:lang w:eastAsia="ar-SA"/>
    </w:rPr>
  </w:style>
  <w:style w:type="paragraph" w:styleId="af">
    <w:name w:val="No Spacing"/>
    <w:uiPriority w:val="1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Название Знак"/>
    <w:link w:val="af4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rsid w:val="000521AD"/>
    <w:rPr>
      <w:rFonts w:ascii="Calibri" w:hAnsi="Calibri"/>
    </w:rPr>
  </w:style>
  <w:style w:type="paragraph" w:styleId="af8">
    <w:name w:val="List Paragraph"/>
    <w:basedOn w:val="a"/>
    <w:link w:val="af9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caption"/>
    <w:basedOn w:val="a"/>
    <w:next w:val="a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b">
    <w:name w:val="Subtitle"/>
    <w:basedOn w:val="a"/>
    <w:next w:val="a"/>
    <w:link w:val="afc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c">
    <w:name w:val="Подзаголовок Знак"/>
    <w:link w:val="afb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d">
    <w:name w:val="Strong"/>
    <w:qFormat/>
    <w:rsid w:val="000521AD"/>
    <w:rPr>
      <w:b/>
      <w:bCs/>
    </w:rPr>
  </w:style>
  <w:style w:type="character" w:styleId="afe">
    <w:name w:val="Emphasis"/>
    <w:qFormat/>
    <w:rsid w:val="000521AD"/>
    <w:rPr>
      <w:i/>
      <w:iCs/>
    </w:rPr>
  </w:style>
  <w:style w:type="paragraph" w:styleId="2b">
    <w:name w:val="Quote"/>
    <w:basedOn w:val="a"/>
    <w:next w:val="a"/>
    <w:link w:val="2c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f">
    <w:name w:val="Intense Quote"/>
    <w:basedOn w:val="a"/>
    <w:next w:val="a"/>
    <w:link w:val="aff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0">
    <w:name w:val="Выделенная цитата Знак"/>
    <w:link w:val="aff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1">
    <w:name w:val="Subtle Emphasis"/>
    <w:qFormat/>
    <w:rsid w:val="000521AD"/>
    <w:rPr>
      <w:i/>
      <w:iCs/>
      <w:color w:val="808080"/>
    </w:rPr>
  </w:style>
  <w:style w:type="character" w:styleId="aff2">
    <w:name w:val="Intense Emphasis"/>
    <w:qFormat/>
    <w:rsid w:val="000521AD"/>
    <w:rPr>
      <w:b/>
      <w:bCs/>
      <w:i/>
      <w:iCs/>
      <w:color w:val="4F81BD"/>
    </w:rPr>
  </w:style>
  <w:style w:type="character" w:styleId="aff3">
    <w:name w:val="Subtle Reference"/>
    <w:qFormat/>
    <w:rsid w:val="000521AD"/>
    <w:rPr>
      <w:smallCaps/>
      <w:color w:val="C0504D"/>
      <w:u w:val="single"/>
    </w:rPr>
  </w:style>
  <w:style w:type="character" w:styleId="aff4">
    <w:name w:val="Intense Reference"/>
    <w:qFormat/>
    <w:rsid w:val="000521AD"/>
    <w:rPr>
      <w:b/>
      <w:bCs/>
      <w:smallCaps/>
      <w:color w:val="C0504D"/>
      <w:spacing w:val="5"/>
      <w:u w:val="single"/>
    </w:rPr>
  </w:style>
  <w:style w:type="character" w:styleId="aff5">
    <w:name w:val="Book Title"/>
    <w:qFormat/>
    <w:rsid w:val="000521AD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7">
    <w:name w:val="header"/>
    <w:basedOn w:val="a"/>
    <w:link w:val="aff8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link w:val="aff7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9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A1236F"/>
    <w:rPr>
      <w:sz w:val="16"/>
      <w:szCs w:val="16"/>
    </w:rPr>
  </w:style>
  <w:style w:type="character" w:customStyle="1" w:styleId="affa">
    <w:name w:val="Гипертекстовая ссылка"/>
    <w:rsid w:val="00A1236F"/>
    <w:rPr>
      <w:color w:val="106BBE"/>
    </w:rPr>
  </w:style>
  <w:style w:type="paragraph" w:customStyle="1" w:styleId="Normal">
    <w:name w:val="Normal Знак Знак Знак"/>
    <w:rsid w:val="00A1236F"/>
    <w:pPr>
      <w:snapToGrid w:val="0"/>
    </w:pPr>
    <w:rPr>
      <w:sz w:val="24"/>
      <w:szCs w:val="24"/>
    </w:rPr>
  </w:style>
  <w:style w:type="paragraph" w:customStyle="1" w:styleId="affb">
    <w:name w:val="Содержимое таблицы"/>
    <w:basedOn w:val="a"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c">
    <w:name w:val="FollowedHyperlink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7">
    <w:name w:val="Основной шрифт абзаца1"/>
    <w:rsid w:val="009A27DD"/>
  </w:style>
  <w:style w:type="paragraph" w:customStyle="1" w:styleId="formattext">
    <w:name w:val="formattext"/>
    <w:basedOn w:val="a"/>
    <w:rsid w:val="00B74B07"/>
    <w:pPr>
      <w:spacing w:before="100" w:beforeAutospacing="1" w:after="100" w:afterAutospacing="1"/>
    </w:pPr>
  </w:style>
  <w:style w:type="paragraph" w:customStyle="1" w:styleId="affd">
    <w:name w:val="Содержимое врезки"/>
    <w:basedOn w:val="a"/>
    <w:rsid w:val="00554D69"/>
    <w:rPr>
      <w:lang w:eastAsia="zh-CN"/>
    </w:rPr>
  </w:style>
  <w:style w:type="paragraph" w:customStyle="1" w:styleId="Style12">
    <w:name w:val="Style12"/>
    <w:basedOn w:val="a"/>
    <w:uiPriority w:val="99"/>
    <w:rsid w:val="00964201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e">
    <w:name w:val="Заголовок статьи"/>
    <w:basedOn w:val="a"/>
    <w:next w:val="a"/>
    <w:uiPriority w:val="99"/>
    <w:rsid w:val="0096420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4712EB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4712EB"/>
    <w:rPr>
      <w:rFonts w:ascii="Times New Roman" w:hAnsi="Times New Roman" w:cs="Times New Roman"/>
    </w:rPr>
  </w:style>
  <w:style w:type="character" w:styleId="afff">
    <w:name w:val="page number"/>
    <w:rsid w:val="004712EB"/>
  </w:style>
  <w:style w:type="paragraph" w:styleId="afff0">
    <w:name w:val="Document Map"/>
    <w:basedOn w:val="a"/>
    <w:link w:val="afff1"/>
    <w:rsid w:val="004712E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1">
    <w:name w:val="Схема документа Знак"/>
    <w:link w:val="afff0"/>
    <w:rsid w:val="004712EB"/>
    <w:rPr>
      <w:rFonts w:ascii="Tahoma" w:hAnsi="Tahoma" w:cs="Tahoma"/>
      <w:shd w:val="clear" w:color="auto" w:fill="000080"/>
    </w:rPr>
  </w:style>
  <w:style w:type="character" w:customStyle="1" w:styleId="WW8Num1z1">
    <w:name w:val="WW8Num1z1"/>
    <w:rsid w:val="00FC0176"/>
  </w:style>
  <w:style w:type="character" w:customStyle="1" w:styleId="WW8Num1z2">
    <w:name w:val="WW8Num1z2"/>
    <w:rsid w:val="00FC0176"/>
  </w:style>
  <w:style w:type="character" w:customStyle="1" w:styleId="WW8Num1z3">
    <w:name w:val="WW8Num1z3"/>
    <w:rsid w:val="00FC0176"/>
  </w:style>
  <w:style w:type="character" w:customStyle="1" w:styleId="WW8Num1z4">
    <w:name w:val="WW8Num1z4"/>
    <w:rsid w:val="00FC0176"/>
  </w:style>
  <w:style w:type="character" w:customStyle="1" w:styleId="WW8Num1z5">
    <w:name w:val="WW8Num1z5"/>
    <w:rsid w:val="00FC0176"/>
  </w:style>
  <w:style w:type="character" w:customStyle="1" w:styleId="WW8Num1z6">
    <w:name w:val="WW8Num1z6"/>
    <w:rsid w:val="00FC0176"/>
  </w:style>
  <w:style w:type="character" w:customStyle="1" w:styleId="WW8Num1z7">
    <w:name w:val="WW8Num1z7"/>
    <w:rsid w:val="00FC0176"/>
  </w:style>
  <w:style w:type="character" w:customStyle="1" w:styleId="WW8Num1z8">
    <w:name w:val="WW8Num1z8"/>
    <w:rsid w:val="00FC0176"/>
  </w:style>
  <w:style w:type="character" w:customStyle="1" w:styleId="WW8Num2z0">
    <w:name w:val="WW8Num2z0"/>
    <w:rsid w:val="00FC0176"/>
    <w:rPr>
      <w:rFonts w:hint="default"/>
    </w:rPr>
  </w:style>
  <w:style w:type="character" w:customStyle="1" w:styleId="WW8Num2z1">
    <w:name w:val="WW8Num2z1"/>
    <w:rsid w:val="00FC0176"/>
  </w:style>
  <w:style w:type="character" w:customStyle="1" w:styleId="WW8Num2z2">
    <w:name w:val="WW8Num2z2"/>
    <w:rsid w:val="00FC0176"/>
  </w:style>
  <w:style w:type="character" w:customStyle="1" w:styleId="WW8Num2z3">
    <w:name w:val="WW8Num2z3"/>
    <w:rsid w:val="00FC0176"/>
  </w:style>
  <w:style w:type="character" w:customStyle="1" w:styleId="WW8Num2z4">
    <w:name w:val="WW8Num2z4"/>
    <w:rsid w:val="00FC0176"/>
  </w:style>
  <w:style w:type="character" w:customStyle="1" w:styleId="WW8Num2z5">
    <w:name w:val="WW8Num2z5"/>
    <w:rsid w:val="00FC0176"/>
  </w:style>
  <w:style w:type="character" w:customStyle="1" w:styleId="WW8Num2z6">
    <w:name w:val="WW8Num2z6"/>
    <w:rsid w:val="00FC0176"/>
  </w:style>
  <w:style w:type="character" w:customStyle="1" w:styleId="WW8Num2z7">
    <w:name w:val="WW8Num2z7"/>
    <w:rsid w:val="00FC0176"/>
  </w:style>
  <w:style w:type="character" w:customStyle="1" w:styleId="WW8Num2z8">
    <w:name w:val="WW8Num2z8"/>
    <w:rsid w:val="00FC0176"/>
  </w:style>
  <w:style w:type="character" w:customStyle="1" w:styleId="WW8Num3z0">
    <w:name w:val="WW8Num3z0"/>
    <w:rsid w:val="00FC0176"/>
    <w:rPr>
      <w:rFonts w:hint="default"/>
    </w:rPr>
  </w:style>
  <w:style w:type="character" w:customStyle="1" w:styleId="WW8Num3z1">
    <w:name w:val="WW8Num3z1"/>
    <w:rsid w:val="00FC0176"/>
  </w:style>
  <w:style w:type="character" w:customStyle="1" w:styleId="WW8Num3z2">
    <w:name w:val="WW8Num3z2"/>
    <w:rsid w:val="00FC0176"/>
  </w:style>
  <w:style w:type="character" w:customStyle="1" w:styleId="WW8Num3z3">
    <w:name w:val="WW8Num3z3"/>
    <w:rsid w:val="00FC0176"/>
  </w:style>
  <w:style w:type="character" w:customStyle="1" w:styleId="WW8Num3z4">
    <w:name w:val="WW8Num3z4"/>
    <w:rsid w:val="00FC0176"/>
  </w:style>
  <w:style w:type="character" w:customStyle="1" w:styleId="WW8Num3z5">
    <w:name w:val="WW8Num3z5"/>
    <w:rsid w:val="00FC0176"/>
  </w:style>
  <w:style w:type="character" w:customStyle="1" w:styleId="WW8Num3z6">
    <w:name w:val="WW8Num3z6"/>
    <w:rsid w:val="00FC0176"/>
  </w:style>
  <w:style w:type="character" w:customStyle="1" w:styleId="WW8Num3z7">
    <w:name w:val="WW8Num3z7"/>
    <w:rsid w:val="00FC0176"/>
  </w:style>
  <w:style w:type="character" w:customStyle="1" w:styleId="WW8Num3z8">
    <w:name w:val="WW8Num3z8"/>
    <w:rsid w:val="00FC0176"/>
  </w:style>
  <w:style w:type="character" w:customStyle="1" w:styleId="WW8Num4z0">
    <w:name w:val="WW8Num4z0"/>
    <w:rsid w:val="00FC0176"/>
    <w:rPr>
      <w:rFonts w:hint="default"/>
    </w:rPr>
  </w:style>
  <w:style w:type="character" w:customStyle="1" w:styleId="WW8Num4z1">
    <w:name w:val="WW8Num4z1"/>
    <w:rsid w:val="00FC0176"/>
  </w:style>
  <w:style w:type="character" w:customStyle="1" w:styleId="WW8Num4z2">
    <w:name w:val="WW8Num4z2"/>
    <w:rsid w:val="00FC0176"/>
  </w:style>
  <w:style w:type="character" w:customStyle="1" w:styleId="WW8Num4z3">
    <w:name w:val="WW8Num4z3"/>
    <w:rsid w:val="00FC0176"/>
  </w:style>
  <w:style w:type="character" w:customStyle="1" w:styleId="WW8Num4z4">
    <w:name w:val="WW8Num4z4"/>
    <w:rsid w:val="00FC0176"/>
  </w:style>
  <w:style w:type="character" w:customStyle="1" w:styleId="WW8Num4z5">
    <w:name w:val="WW8Num4z5"/>
    <w:rsid w:val="00FC0176"/>
  </w:style>
  <w:style w:type="character" w:customStyle="1" w:styleId="WW8Num4z6">
    <w:name w:val="WW8Num4z6"/>
    <w:rsid w:val="00FC0176"/>
  </w:style>
  <w:style w:type="character" w:customStyle="1" w:styleId="WW8Num4z7">
    <w:name w:val="WW8Num4z7"/>
    <w:rsid w:val="00FC0176"/>
  </w:style>
  <w:style w:type="character" w:customStyle="1" w:styleId="WW8Num4z8">
    <w:name w:val="WW8Num4z8"/>
    <w:rsid w:val="00FC0176"/>
  </w:style>
  <w:style w:type="character" w:customStyle="1" w:styleId="WW8Num5z0">
    <w:name w:val="WW8Num5z0"/>
    <w:rsid w:val="00FC0176"/>
    <w:rPr>
      <w:rFonts w:hint="default"/>
    </w:rPr>
  </w:style>
  <w:style w:type="character" w:customStyle="1" w:styleId="WW8Num5z2">
    <w:name w:val="WW8Num5z2"/>
    <w:rsid w:val="00FC0176"/>
  </w:style>
  <w:style w:type="character" w:customStyle="1" w:styleId="WW8Num5z3">
    <w:name w:val="WW8Num5z3"/>
    <w:rsid w:val="00FC0176"/>
  </w:style>
  <w:style w:type="character" w:customStyle="1" w:styleId="WW8Num5z4">
    <w:name w:val="WW8Num5z4"/>
    <w:rsid w:val="00FC0176"/>
  </w:style>
  <w:style w:type="character" w:customStyle="1" w:styleId="WW8Num5z5">
    <w:name w:val="WW8Num5z5"/>
    <w:rsid w:val="00FC0176"/>
  </w:style>
  <w:style w:type="character" w:customStyle="1" w:styleId="WW8Num5z6">
    <w:name w:val="WW8Num5z6"/>
    <w:rsid w:val="00FC0176"/>
  </w:style>
  <w:style w:type="character" w:customStyle="1" w:styleId="WW8Num5z7">
    <w:name w:val="WW8Num5z7"/>
    <w:rsid w:val="00FC0176"/>
  </w:style>
  <w:style w:type="character" w:customStyle="1" w:styleId="WW8Num5z8">
    <w:name w:val="WW8Num5z8"/>
    <w:rsid w:val="00FC0176"/>
  </w:style>
  <w:style w:type="character" w:customStyle="1" w:styleId="BodyTextIndentChar">
    <w:name w:val="Body Text Indent Char"/>
    <w:rsid w:val="00FC0176"/>
    <w:rPr>
      <w:sz w:val="24"/>
      <w:szCs w:val="24"/>
      <w:lang w:val="ru-RU" w:bidi="ar-SA"/>
    </w:rPr>
  </w:style>
  <w:style w:type="character" w:customStyle="1" w:styleId="410">
    <w:name w:val="Заголовок 4 Знак1"/>
    <w:rsid w:val="00FC0176"/>
    <w:rPr>
      <w:sz w:val="28"/>
      <w:szCs w:val="28"/>
    </w:rPr>
  </w:style>
  <w:style w:type="character" w:customStyle="1" w:styleId="Bodytext">
    <w:name w:val="Body text_"/>
    <w:rsid w:val="00FC0176"/>
    <w:rPr>
      <w:sz w:val="27"/>
      <w:szCs w:val="27"/>
      <w:shd w:val="clear" w:color="auto" w:fill="FFFFFF"/>
    </w:rPr>
  </w:style>
  <w:style w:type="character" w:customStyle="1" w:styleId="18">
    <w:name w:val="Знак примечания1"/>
    <w:rsid w:val="00FC0176"/>
    <w:rPr>
      <w:sz w:val="16"/>
      <w:szCs w:val="16"/>
    </w:rPr>
  </w:style>
  <w:style w:type="character" w:customStyle="1" w:styleId="afff2">
    <w:name w:val="Текст примечания Знак"/>
    <w:rsid w:val="00FC0176"/>
    <w:rPr>
      <w:rFonts w:ascii="Calibri" w:eastAsia="Times New Roman" w:hAnsi="Calibri" w:cs="Times New Roman"/>
    </w:rPr>
  </w:style>
  <w:style w:type="character" w:customStyle="1" w:styleId="afff3">
    <w:name w:val="Обычный (веб) Знак"/>
    <w:rsid w:val="00FC0176"/>
    <w:rPr>
      <w:sz w:val="24"/>
    </w:rPr>
  </w:style>
  <w:style w:type="character" w:customStyle="1" w:styleId="afff4">
    <w:name w:val="Символ сноски"/>
    <w:rsid w:val="00FC0176"/>
    <w:rPr>
      <w:vertAlign w:val="superscript"/>
    </w:rPr>
  </w:style>
  <w:style w:type="character" w:customStyle="1" w:styleId="afff5">
    <w:name w:val="Текст сноски Знак"/>
    <w:rsid w:val="00FC0176"/>
  </w:style>
  <w:style w:type="character" w:styleId="afff6">
    <w:name w:val="footnote reference"/>
    <w:uiPriority w:val="99"/>
    <w:rsid w:val="00FC0176"/>
    <w:rPr>
      <w:vertAlign w:val="superscript"/>
    </w:rPr>
  </w:style>
  <w:style w:type="character" w:customStyle="1" w:styleId="afff7">
    <w:name w:val="Символ концевой сноски"/>
    <w:rsid w:val="00FC0176"/>
    <w:rPr>
      <w:vertAlign w:val="superscript"/>
    </w:rPr>
  </w:style>
  <w:style w:type="character" w:customStyle="1" w:styleId="WW-">
    <w:name w:val="WW-Символ концевой сноски"/>
    <w:rsid w:val="00FC0176"/>
  </w:style>
  <w:style w:type="character" w:styleId="afff8">
    <w:name w:val="endnote reference"/>
    <w:rsid w:val="00FC0176"/>
    <w:rPr>
      <w:vertAlign w:val="superscript"/>
    </w:rPr>
  </w:style>
  <w:style w:type="character" w:customStyle="1" w:styleId="ListLabel1">
    <w:name w:val="ListLabel 1"/>
    <w:rsid w:val="00FC0176"/>
    <w:rPr>
      <w:color w:val="0000FF"/>
    </w:rPr>
  </w:style>
  <w:style w:type="paragraph" w:customStyle="1" w:styleId="19">
    <w:name w:val="Заголовок1"/>
    <w:basedOn w:val="a"/>
    <w:next w:val="a3"/>
    <w:rsid w:val="00FC017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9">
    <w:name w:val="List"/>
    <w:basedOn w:val="a3"/>
    <w:rsid w:val="00FC0176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a">
    <w:name w:val="Указатель1"/>
    <w:basedOn w:val="a"/>
    <w:rsid w:val="00FC0176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C017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C0176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b">
    <w:name w:val="Основной текст с отступом1"/>
    <w:basedOn w:val="a"/>
    <w:rsid w:val="00FC0176"/>
    <w:pPr>
      <w:suppressAutoHyphens/>
      <w:spacing w:after="120" w:line="480" w:lineRule="auto"/>
    </w:pPr>
    <w:rPr>
      <w:lang w:eastAsia="zh-CN"/>
    </w:rPr>
  </w:style>
  <w:style w:type="paragraph" w:customStyle="1" w:styleId="211">
    <w:name w:val="Основной текст 21"/>
    <w:basedOn w:val="a"/>
    <w:rsid w:val="00FC0176"/>
    <w:pPr>
      <w:suppressAutoHyphens/>
      <w:spacing w:after="120" w:line="480" w:lineRule="auto"/>
    </w:pPr>
    <w:rPr>
      <w:lang w:eastAsia="zh-CN"/>
    </w:rPr>
  </w:style>
  <w:style w:type="paragraph" w:customStyle="1" w:styleId="1c">
    <w:name w:val="Текст примечания1"/>
    <w:basedOn w:val="a"/>
    <w:rsid w:val="00FC0176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a">
    <w:name w:val="footnote text"/>
    <w:basedOn w:val="a"/>
    <w:link w:val="1d"/>
    <w:uiPriority w:val="99"/>
    <w:rsid w:val="00FC0176"/>
    <w:pPr>
      <w:suppressAutoHyphens/>
    </w:pPr>
    <w:rPr>
      <w:sz w:val="20"/>
      <w:szCs w:val="20"/>
      <w:lang w:eastAsia="zh-CN"/>
    </w:rPr>
  </w:style>
  <w:style w:type="character" w:customStyle="1" w:styleId="1d">
    <w:name w:val="Текст сноски Знак1"/>
    <w:link w:val="afffa"/>
    <w:uiPriority w:val="99"/>
    <w:rsid w:val="00FC0176"/>
    <w:rPr>
      <w:lang w:eastAsia="zh-CN"/>
    </w:rPr>
  </w:style>
  <w:style w:type="paragraph" w:customStyle="1" w:styleId="310">
    <w:name w:val="Основной текст с отступом 31"/>
    <w:basedOn w:val="a"/>
    <w:rsid w:val="00FC0176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b">
    <w:name w:val="Заголовок таблицы"/>
    <w:basedOn w:val="affb"/>
    <w:rsid w:val="00FC0176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C0176"/>
  </w:style>
  <w:style w:type="paragraph" w:customStyle="1" w:styleId="pj">
    <w:name w:val="pj"/>
    <w:basedOn w:val="a"/>
    <w:rsid w:val="00FC0176"/>
    <w:pPr>
      <w:spacing w:before="100" w:beforeAutospacing="1" w:after="100" w:afterAutospacing="1"/>
    </w:pPr>
  </w:style>
  <w:style w:type="character" w:customStyle="1" w:styleId="54">
    <w:name w:val="Основной шрифт абзаца5"/>
    <w:rsid w:val="00EE0EEB"/>
  </w:style>
  <w:style w:type="character" w:customStyle="1" w:styleId="43">
    <w:name w:val="Основной шрифт абзаца4"/>
    <w:rsid w:val="00EE0EEB"/>
  </w:style>
  <w:style w:type="character" w:customStyle="1" w:styleId="39">
    <w:name w:val="Основной шрифт абзаца3"/>
    <w:rsid w:val="00EE0EEB"/>
  </w:style>
  <w:style w:type="character" w:customStyle="1" w:styleId="2f">
    <w:name w:val="Основной шрифт абзаца2"/>
    <w:rsid w:val="00EE0EEB"/>
  </w:style>
  <w:style w:type="character" w:customStyle="1" w:styleId="blue">
    <w:name w:val="blue"/>
    <w:rsid w:val="00EE0EEB"/>
  </w:style>
  <w:style w:type="character" w:customStyle="1" w:styleId="afffc">
    <w:name w:val="Тема примечания Знак"/>
    <w:rsid w:val="00EE0EEB"/>
    <w:rPr>
      <w:b/>
      <w:bCs/>
      <w:lang w:eastAsia="zh-CN"/>
    </w:rPr>
  </w:style>
  <w:style w:type="character" w:customStyle="1" w:styleId="2f0">
    <w:name w:val="Основной текст Знак2"/>
    <w:rsid w:val="00EE0EEB"/>
    <w:rPr>
      <w:sz w:val="26"/>
      <w:szCs w:val="24"/>
      <w:lang w:eastAsia="zh-CN"/>
    </w:rPr>
  </w:style>
  <w:style w:type="paragraph" w:customStyle="1" w:styleId="44">
    <w:name w:val="Указатель4"/>
    <w:basedOn w:val="a"/>
    <w:rsid w:val="00EE0EEB"/>
    <w:pPr>
      <w:suppressLineNumbers/>
    </w:pPr>
    <w:rPr>
      <w:rFonts w:ascii="PT Astra Serif" w:hAnsi="PT Astra Serif"/>
    </w:rPr>
  </w:style>
  <w:style w:type="paragraph" w:customStyle="1" w:styleId="55">
    <w:name w:val="Название объекта5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a">
    <w:name w:val="Указатель3"/>
    <w:basedOn w:val="a"/>
    <w:rsid w:val="00EE0EEB"/>
    <w:pPr>
      <w:suppressLineNumbers/>
    </w:pPr>
    <w:rPr>
      <w:rFonts w:ascii="PT Astra Serif" w:hAnsi="PT Astra Serif"/>
      <w:lang w:eastAsia="zh-CN"/>
    </w:rPr>
  </w:style>
  <w:style w:type="paragraph" w:customStyle="1" w:styleId="45">
    <w:name w:val="Название объекта4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1">
    <w:name w:val="Указатель2"/>
    <w:basedOn w:val="a"/>
    <w:rsid w:val="00EE0EEB"/>
    <w:pPr>
      <w:suppressLineNumbers/>
    </w:pPr>
    <w:rPr>
      <w:rFonts w:ascii="PT Astra Serif" w:hAnsi="PT Astra Serif"/>
      <w:lang w:eastAsia="zh-CN"/>
    </w:rPr>
  </w:style>
  <w:style w:type="paragraph" w:customStyle="1" w:styleId="3b">
    <w:name w:val="Название объекта3"/>
    <w:basedOn w:val="a"/>
    <w:rsid w:val="00EE0EEB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1">
    <w:name w:val="Основной текст 31"/>
    <w:basedOn w:val="a"/>
    <w:rsid w:val="00EE0EEB"/>
    <w:pPr>
      <w:jc w:val="both"/>
    </w:pPr>
    <w:rPr>
      <w:sz w:val="30"/>
      <w:lang w:eastAsia="zh-CN"/>
    </w:rPr>
  </w:style>
  <w:style w:type="character" w:customStyle="1" w:styleId="1e">
    <w:name w:val="Текст выноски Знак1"/>
    <w:rsid w:val="00EE0EEB"/>
    <w:rPr>
      <w:rFonts w:ascii="Tahoma" w:hAnsi="Tahoma" w:cs="Tahoma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EE0EEB"/>
    <w:rPr>
      <w:sz w:val="28"/>
      <w:szCs w:val="24"/>
      <w:lang w:eastAsia="zh-CN"/>
    </w:rPr>
  </w:style>
  <w:style w:type="paragraph" w:customStyle="1" w:styleId="afffd">
    <w:name w:val="Колонтитул"/>
    <w:basedOn w:val="a"/>
    <w:rsid w:val="00EE0EEB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1f0">
    <w:name w:val="Нижний колонтитул Знак1"/>
    <w:rsid w:val="00EE0EEB"/>
    <w:rPr>
      <w:rFonts w:ascii="Calibri" w:hAnsi="Calibri" w:cs="Calibri"/>
      <w:lang w:eastAsia="zh-CN"/>
    </w:rPr>
  </w:style>
  <w:style w:type="paragraph" w:customStyle="1" w:styleId="1f1">
    <w:name w:val="Название объекта1"/>
    <w:basedOn w:val="a"/>
    <w:next w:val="a"/>
    <w:rsid w:val="00EE0EEB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character" w:customStyle="1" w:styleId="1f2">
    <w:name w:val="Подзаголовок Знак1"/>
    <w:rsid w:val="00EE0EEB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EE0EEB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3">
    <w:name w:val="Выделенная цитата Знак1"/>
    <w:rsid w:val="00EE0EEB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paragraph" w:styleId="1f4">
    <w:name w:val="index 1"/>
    <w:basedOn w:val="a"/>
    <w:next w:val="a"/>
    <w:autoRedefine/>
    <w:uiPriority w:val="99"/>
    <w:unhideWhenUsed/>
    <w:rsid w:val="00EE0EEB"/>
    <w:pPr>
      <w:ind w:left="240" w:hanging="240"/>
    </w:pPr>
    <w:rPr>
      <w:lang w:eastAsia="zh-CN"/>
    </w:rPr>
  </w:style>
  <w:style w:type="paragraph" w:styleId="afffe">
    <w:name w:val="index heading"/>
    <w:basedOn w:val="19"/>
    <w:rsid w:val="00EE0EEB"/>
    <w:pPr>
      <w:keepNext w:val="0"/>
      <w:suppressLineNumbers/>
      <w:suppressAutoHyphens w:val="0"/>
      <w:spacing w:after="60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1f5">
    <w:name w:val="Заголовок таблицы ссылок1"/>
    <w:basedOn w:val="1"/>
    <w:next w:val="a"/>
    <w:rsid w:val="00EE0EEB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customStyle="1" w:styleId="1f6">
    <w:name w:val="Верхний колонтитул Знак1"/>
    <w:rsid w:val="00EE0EEB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rsid w:val="00EE0EEB"/>
    <w:rPr>
      <w:rFonts w:ascii="Arial Unicode MS" w:eastAsia="Arial Unicode MS" w:hAnsi="Arial Unicode MS" w:cs="Arial Unicode MS"/>
      <w:lang w:eastAsia="zh-CN"/>
    </w:rPr>
  </w:style>
  <w:style w:type="paragraph" w:customStyle="1" w:styleId="justppt">
    <w:name w:val="justppt"/>
    <w:basedOn w:val="a"/>
    <w:rsid w:val="00EE0EEB"/>
    <w:pPr>
      <w:spacing w:before="100" w:after="100"/>
    </w:pPr>
    <w:rPr>
      <w:lang w:eastAsia="zh-CN"/>
    </w:rPr>
  </w:style>
  <w:style w:type="paragraph" w:customStyle="1" w:styleId="affff">
    <w:name w:val="Таблицы (моноширинный)"/>
    <w:basedOn w:val="a"/>
    <w:next w:val="a"/>
    <w:rsid w:val="00EE0EEB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styleId="affff0">
    <w:name w:val="annotation text"/>
    <w:basedOn w:val="a"/>
    <w:link w:val="1f7"/>
    <w:uiPriority w:val="99"/>
    <w:unhideWhenUsed/>
    <w:rsid w:val="00EE0EEB"/>
    <w:rPr>
      <w:sz w:val="20"/>
      <w:szCs w:val="20"/>
      <w:lang w:eastAsia="zh-CN"/>
    </w:rPr>
  </w:style>
  <w:style w:type="character" w:customStyle="1" w:styleId="1f7">
    <w:name w:val="Текст примечания Знак1"/>
    <w:link w:val="affff0"/>
    <w:uiPriority w:val="99"/>
    <w:rsid w:val="00EE0EEB"/>
    <w:rPr>
      <w:lang w:eastAsia="zh-CN"/>
    </w:rPr>
  </w:style>
  <w:style w:type="paragraph" w:styleId="affff1">
    <w:name w:val="annotation subject"/>
    <w:basedOn w:val="1c"/>
    <w:next w:val="1c"/>
    <w:link w:val="1f8"/>
    <w:rsid w:val="00EE0EEB"/>
    <w:pPr>
      <w:suppressAutoHyphens w:val="0"/>
      <w:spacing w:after="0"/>
    </w:pPr>
    <w:rPr>
      <w:rFonts w:ascii="Times New Roman" w:hAnsi="Times New Roman" w:cs="Times New Roman"/>
      <w:b/>
      <w:bCs/>
    </w:rPr>
  </w:style>
  <w:style w:type="character" w:customStyle="1" w:styleId="1f8">
    <w:name w:val="Тема примечания Знак1"/>
    <w:link w:val="affff1"/>
    <w:rsid w:val="00EE0EEB"/>
    <w:rPr>
      <w:b/>
      <w:bCs/>
      <w:lang w:eastAsia="zh-CN"/>
    </w:rPr>
  </w:style>
  <w:style w:type="paragraph" w:customStyle="1" w:styleId="TableParagraph">
    <w:name w:val="Table Paragraph"/>
    <w:basedOn w:val="a"/>
    <w:uiPriority w:val="1"/>
    <w:qFormat/>
    <w:rsid w:val="00927AC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nsPlusCell0">
    <w:name w:val="ConsPlusCell Знак"/>
    <w:link w:val="ConsPlusCell"/>
    <w:locked/>
    <w:rsid w:val="00F501DB"/>
    <w:rPr>
      <w:rFonts w:ascii="Arial" w:hAnsi="Arial" w:cs="Arial"/>
      <w:lang w:val="ru-RU" w:eastAsia="ru-RU" w:bidi="ar-SA"/>
    </w:rPr>
  </w:style>
  <w:style w:type="paragraph" w:customStyle="1" w:styleId="s16">
    <w:name w:val="s_16"/>
    <w:basedOn w:val="a"/>
    <w:qFormat/>
    <w:rsid w:val="00C36ED5"/>
    <w:pPr>
      <w:spacing w:before="100" w:beforeAutospacing="1" w:after="100" w:afterAutospacing="1"/>
    </w:pPr>
  </w:style>
  <w:style w:type="character" w:customStyle="1" w:styleId="af9">
    <w:name w:val="Абзац списка Знак"/>
    <w:link w:val="af8"/>
    <w:rsid w:val="009311B5"/>
    <w:rPr>
      <w:rFonts w:ascii="Calibri" w:hAnsi="Calibri"/>
      <w:sz w:val="22"/>
      <w:szCs w:val="22"/>
      <w:lang w:eastAsia="en-US"/>
    </w:rPr>
  </w:style>
  <w:style w:type="character" w:customStyle="1" w:styleId="14">
    <w:name w:val="Обычный (веб) Знак1"/>
    <w:link w:val="a8"/>
    <w:uiPriority w:val="99"/>
    <w:rsid w:val="00BF1079"/>
    <w:rPr>
      <w:sz w:val="24"/>
      <w:szCs w:val="24"/>
      <w:lang w:eastAsia="ar-SA"/>
    </w:rPr>
  </w:style>
  <w:style w:type="character" w:styleId="affff2">
    <w:name w:val="Placeholder Text"/>
    <w:basedOn w:val="a0"/>
    <w:uiPriority w:val="99"/>
    <w:semiHidden/>
    <w:rsid w:val="006F1E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79EF-6D8E-424B-9A1C-CFD55B7C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2880</TotalTime>
  <Pages>80</Pages>
  <Words>17885</Words>
  <Characters>101949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ИС</cp:lastModifiedBy>
  <cp:revision>62</cp:revision>
  <cp:lastPrinted>2024-11-19T15:33:00Z</cp:lastPrinted>
  <dcterms:created xsi:type="dcterms:W3CDTF">2024-11-02T13:29:00Z</dcterms:created>
  <dcterms:modified xsi:type="dcterms:W3CDTF">2024-11-20T13:15:00Z</dcterms:modified>
</cp:coreProperties>
</file>