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96F1" w14:textId="77777777" w:rsidR="00DB7E59" w:rsidRPr="00DB7E59" w:rsidRDefault="00DB7E59" w:rsidP="00DB7E5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E7F4D" wp14:editId="7256977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490BD" w14:textId="77777777" w:rsidR="00DB7E59" w:rsidRPr="00DB7E59" w:rsidRDefault="00DB7E59" w:rsidP="00DB7E59">
      <w:pPr>
        <w:jc w:val="center"/>
      </w:pPr>
    </w:p>
    <w:p w14:paraId="67F17FCB" w14:textId="77777777" w:rsidR="00DB7E59" w:rsidRPr="00DB7E59" w:rsidRDefault="00DB7E59" w:rsidP="00DB7E59">
      <w:pPr>
        <w:jc w:val="center"/>
      </w:pPr>
    </w:p>
    <w:p w14:paraId="36C0867B" w14:textId="77777777" w:rsidR="00DB7E59" w:rsidRPr="00DB7E59" w:rsidRDefault="00DB7E59" w:rsidP="00DB7E59">
      <w:pPr>
        <w:jc w:val="center"/>
        <w:rPr>
          <w:sz w:val="16"/>
        </w:rPr>
      </w:pPr>
    </w:p>
    <w:p w14:paraId="12F40091" w14:textId="77777777" w:rsidR="00DB7E59" w:rsidRPr="0019032A" w:rsidRDefault="00DB7E59" w:rsidP="00DB7E59">
      <w:pPr>
        <w:jc w:val="center"/>
        <w:rPr>
          <w:sz w:val="28"/>
          <w:szCs w:val="28"/>
        </w:rPr>
      </w:pPr>
      <w:r w:rsidRPr="0019032A">
        <w:rPr>
          <w:sz w:val="28"/>
          <w:szCs w:val="28"/>
        </w:rPr>
        <w:t>АДМИНИСТРАЦИЯ ВЕЛИКОУСТЮГСКОГО МУНИЦИПАЛЬНОГО ОКРУГА</w:t>
      </w:r>
    </w:p>
    <w:p w14:paraId="35C67306" w14:textId="77777777" w:rsidR="00DB7E59" w:rsidRPr="0019032A" w:rsidRDefault="00DB7E59" w:rsidP="00DB7E59">
      <w:pPr>
        <w:jc w:val="center"/>
        <w:rPr>
          <w:sz w:val="28"/>
          <w:szCs w:val="28"/>
        </w:rPr>
      </w:pPr>
      <w:r w:rsidRPr="0019032A">
        <w:rPr>
          <w:sz w:val="28"/>
          <w:szCs w:val="28"/>
        </w:rPr>
        <w:t>ВОЛОГОДСКОЙ ОБЛАСТИ</w:t>
      </w:r>
    </w:p>
    <w:p w14:paraId="19377770" w14:textId="77777777" w:rsidR="00DB7E59" w:rsidRPr="0019032A" w:rsidRDefault="00DB7E59" w:rsidP="00DB7E59">
      <w:pPr>
        <w:jc w:val="center"/>
        <w:rPr>
          <w:sz w:val="28"/>
          <w:szCs w:val="28"/>
        </w:rPr>
      </w:pPr>
    </w:p>
    <w:p w14:paraId="7FEDB762" w14:textId="77777777" w:rsidR="00DB7E59" w:rsidRPr="0019032A" w:rsidRDefault="00DB7E59" w:rsidP="00DB7E59">
      <w:pPr>
        <w:jc w:val="center"/>
        <w:rPr>
          <w:sz w:val="28"/>
          <w:szCs w:val="28"/>
        </w:rPr>
      </w:pPr>
    </w:p>
    <w:p w14:paraId="5DA1378A" w14:textId="77777777" w:rsidR="00DB7E59" w:rsidRPr="0019032A" w:rsidRDefault="00DB7E59" w:rsidP="00DB7E59">
      <w:pPr>
        <w:jc w:val="center"/>
        <w:rPr>
          <w:b/>
          <w:sz w:val="28"/>
          <w:szCs w:val="28"/>
        </w:rPr>
      </w:pPr>
      <w:r w:rsidRPr="0019032A">
        <w:rPr>
          <w:b/>
          <w:sz w:val="28"/>
          <w:szCs w:val="28"/>
        </w:rPr>
        <w:t>ПОСТАНОВЛЕНИЕ</w:t>
      </w:r>
    </w:p>
    <w:p w14:paraId="0CDC9C9A" w14:textId="77777777" w:rsidR="00DB7E59" w:rsidRPr="0019032A" w:rsidRDefault="00DB7E59" w:rsidP="00DB7E59">
      <w:pPr>
        <w:jc w:val="center"/>
        <w:rPr>
          <w:b/>
          <w:sz w:val="28"/>
          <w:szCs w:val="28"/>
        </w:rPr>
      </w:pPr>
    </w:p>
    <w:p w14:paraId="06706FE7" w14:textId="77777777" w:rsidR="00DB7E59" w:rsidRPr="0019032A" w:rsidRDefault="00DB7E59" w:rsidP="00DB7E59">
      <w:pPr>
        <w:jc w:val="center"/>
        <w:rPr>
          <w:b/>
          <w:sz w:val="28"/>
          <w:szCs w:val="28"/>
        </w:rPr>
      </w:pPr>
    </w:p>
    <w:p w14:paraId="2281ADFD" w14:textId="538F4154" w:rsidR="00DB7E59" w:rsidRPr="0019032A" w:rsidRDefault="00DB7E59" w:rsidP="00DB7E59">
      <w:pPr>
        <w:jc w:val="both"/>
        <w:rPr>
          <w:sz w:val="28"/>
          <w:szCs w:val="28"/>
          <w:u w:val="single"/>
        </w:rPr>
      </w:pP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  <w:t xml:space="preserve">   </w:t>
      </w: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</w:r>
      <w:r w:rsidRPr="0019032A">
        <w:rPr>
          <w:sz w:val="28"/>
          <w:szCs w:val="28"/>
        </w:rPr>
        <w:tab/>
        <w:t xml:space="preserve">                          № </w:t>
      </w:r>
    </w:p>
    <w:p w14:paraId="63FC77CF" w14:textId="77777777" w:rsidR="00DB7E59" w:rsidRPr="0019032A" w:rsidRDefault="00DB7E59" w:rsidP="00DB7E59">
      <w:pPr>
        <w:jc w:val="both"/>
        <w:rPr>
          <w:sz w:val="28"/>
          <w:szCs w:val="28"/>
          <w:u w:val="single"/>
        </w:rPr>
      </w:pPr>
    </w:p>
    <w:p w14:paraId="678D232D" w14:textId="77777777" w:rsidR="00DB7E59" w:rsidRPr="0019032A" w:rsidRDefault="00DB7E59" w:rsidP="00DB7E59">
      <w:pPr>
        <w:jc w:val="center"/>
        <w:rPr>
          <w:sz w:val="28"/>
          <w:szCs w:val="28"/>
        </w:rPr>
      </w:pPr>
      <w:r w:rsidRPr="0019032A">
        <w:rPr>
          <w:sz w:val="28"/>
          <w:szCs w:val="28"/>
        </w:rPr>
        <w:t>г. Великий Устюг</w:t>
      </w:r>
    </w:p>
    <w:p w14:paraId="2C8B7387" w14:textId="77777777" w:rsidR="00082847" w:rsidRPr="0019032A" w:rsidRDefault="00082847" w:rsidP="00082847">
      <w:pPr>
        <w:jc w:val="center"/>
        <w:rPr>
          <w:sz w:val="28"/>
          <w:szCs w:val="28"/>
        </w:rPr>
      </w:pPr>
    </w:p>
    <w:p w14:paraId="7CDBD762" w14:textId="77777777" w:rsidR="00082847" w:rsidRPr="0019032A" w:rsidRDefault="00082847" w:rsidP="000831DD">
      <w:pPr>
        <w:jc w:val="center"/>
        <w:rPr>
          <w:sz w:val="28"/>
          <w:szCs w:val="28"/>
        </w:rPr>
      </w:pPr>
    </w:p>
    <w:p w14:paraId="18E2C689" w14:textId="77777777"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О внесении изменений</w:t>
      </w:r>
    </w:p>
    <w:p w14:paraId="4EE73A07" w14:textId="77777777" w:rsidR="00640614" w:rsidRPr="0019032A" w:rsidRDefault="007D0BD4" w:rsidP="00640614">
      <w:pPr>
        <w:snapToGrid w:val="0"/>
        <w:jc w:val="center"/>
        <w:rPr>
          <w:b/>
          <w:sz w:val="28"/>
          <w:szCs w:val="28"/>
        </w:rPr>
      </w:pPr>
      <w:r w:rsidRPr="0019032A">
        <w:rPr>
          <w:b/>
          <w:bCs/>
          <w:sz w:val="28"/>
          <w:szCs w:val="28"/>
        </w:rPr>
        <w:t xml:space="preserve">в муниципальную программу </w:t>
      </w:r>
      <w:r w:rsidR="00640614" w:rsidRPr="0019032A">
        <w:rPr>
          <w:b/>
          <w:sz w:val="28"/>
          <w:szCs w:val="28"/>
        </w:rPr>
        <w:t xml:space="preserve">«Развитие системы образования </w:t>
      </w:r>
    </w:p>
    <w:p w14:paraId="17AA0A98" w14:textId="77777777" w:rsidR="007D0BD4" w:rsidRPr="0019032A" w:rsidRDefault="00640614" w:rsidP="00640614">
      <w:pPr>
        <w:snapToGrid w:val="0"/>
        <w:jc w:val="center"/>
        <w:rPr>
          <w:b/>
          <w:bCs/>
          <w:sz w:val="28"/>
          <w:szCs w:val="28"/>
        </w:rPr>
      </w:pPr>
      <w:r w:rsidRPr="0019032A">
        <w:rPr>
          <w:b/>
          <w:sz w:val="28"/>
          <w:szCs w:val="28"/>
        </w:rPr>
        <w:t>Великоустюгского муниципального округа на 2023-2027 годы»</w:t>
      </w:r>
      <w:r w:rsidR="007D0BD4" w:rsidRPr="0019032A">
        <w:rPr>
          <w:b/>
          <w:bCs/>
          <w:sz w:val="28"/>
          <w:szCs w:val="28"/>
        </w:rPr>
        <w:t>,</w:t>
      </w:r>
    </w:p>
    <w:p w14:paraId="716519D8" w14:textId="77777777"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утверждённую постановлением администрации</w:t>
      </w:r>
    </w:p>
    <w:p w14:paraId="4E9D6F40" w14:textId="77777777"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 xml:space="preserve">Великоустюгского муниципального </w:t>
      </w:r>
      <w:r w:rsidR="00640614" w:rsidRPr="0019032A">
        <w:rPr>
          <w:b/>
          <w:bCs/>
          <w:sz w:val="28"/>
          <w:szCs w:val="28"/>
        </w:rPr>
        <w:t>округа</w:t>
      </w:r>
    </w:p>
    <w:p w14:paraId="08C1C6CA" w14:textId="77777777" w:rsidR="007D0BD4" w:rsidRPr="0019032A" w:rsidRDefault="007D0BD4" w:rsidP="007D0BD4">
      <w:pPr>
        <w:widowControl w:val="0"/>
        <w:jc w:val="center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 xml:space="preserve">от </w:t>
      </w:r>
      <w:r w:rsidR="00640614" w:rsidRPr="0019032A">
        <w:rPr>
          <w:b/>
          <w:bCs/>
          <w:sz w:val="28"/>
          <w:szCs w:val="28"/>
        </w:rPr>
        <w:t>01</w:t>
      </w:r>
      <w:r w:rsidRPr="0019032A">
        <w:rPr>
          <w:b/>
          <w:bCs/>
          <w:sz w:val="28"/>
          <w:szCs w:val="28"/>
        </w:rPr>
        <w:t>.</w:t>
      </w:r>
      <w:r w:rsidR="00640614" w:rsidRPr="0019032A">
        <w:rPr>
          <w:b/>
          <w:bCs/>
          <w:sz w:val="28"/>
          <w:szCs w:val="28"/>
        </w:rPr>
        <w:t>02</w:t>
      </w:r>
      <w:r w:rsidRPr="0019032A">
        <w:rPr>
          <w:b/>
          <w:bCs/>
          <w:sz w:val="28"/>
          <w:szCs w:val="28"/>
        </w:rPr>
        <w:t>.20</w:t>
      </w:r>
      <w:r w:rsidR="00640614" w:rsidRPr="0019032A">
        <w:rPr>
          <w:b/>
          <w:bCs/>
          <w:sz w:val="28"/>
          <w:szCs w:val="28"/>
        </w:rPr>
        <w:t>23</w:t>
      </w:r>
      <w:r w:rsidRPr="0019032A">
        <w:rPr>
          <w:b/>
          <w:bCs/>
          <w:sz w:val="28"/>
          <w:szCs w:val="28"/>
        </w:rPr>
        <w:t xml:space="preserve"> № </w:t>
      </w:r>
      <w:r w:rsidR="00640614" w:rsidRPr="0019032A">
        <w:rPr>
          <w:b/>
          <w:bCs/>
          <w:sz w:val="28"/>
          <w:szCs w:val="28"/>
        </w:rPr>
        <w:t>210</w:t>
      </w:r>
    </w:p>
    <w:p w14:paraId="0CF3F360" w14:textId="77777777" w:rsidR="007D0BD4" w:rsidRPr="0019032A" w:rsidRDefault="007D0BD4" w:rsidP="007D0BD4">
      <w:pPr>
        <w:widowControl w:val="0"/>
        <w:jc w:val="both"/>
        <w:rPr>
          <w:bCs/>
          <w:sz w:val="28"/>
          <w:szCs w:val="28"/>
        </w:rPr>
      </w:pPr>
    </w:p>
    <w:p w14:paraId="0CD84F5A" w14:textId="798C17DC" w:rsidR="007D0BD4" w:rsidRPr="0019032A" w:rsidRDefault="00DB0369" w:rsidP="00356573">
      <w:pPr>
        <w:widowControl w:val="0"/>
        <w:ind w:firstLine="709"/>
        <w:jc w:val="both"/>
        <w:rPr>
          <w:sz w:val="28"/>
          <w:szCs w:val="28"/>
        </w:rPr>
      </w:pPr>
      <w:r w:rsidRPr="0019032A">
        <w:rPr>
          <w:sz w:val="28"/>
          <w:szCs w:val="28"/>
        </w:rPr>
        <w:t>Руководствуясь статьёй 179 Бюджетного кодекса Российской Федерации, решением Великоустюгской Думы от 08.12.2023 № 145 «О бюджете Великоустюгского муниципального округа на 2024 год и плановый период 2025 и 2026 годов» (в редакции от 24.12.2024 № 112), статьями 33 и 38 Устава Великоустюгского муниципального округа</w:t>
      </w:r>
      <w:r w:rsidR="007D0BD4" w:rsidRPr="0019032A">
        <w:rPr>
          <w:sz w:val="28"/>
          <w:szCs w:val="28"/>
        </w:rPr>
        <w:t>,</w:t>
      </w:r>
    </w:p>
    <w:p w14:paraId="6168EFC2" w14:textId="77777777" w:rsidR="007D0BD4" w:rsidRPr="0019032A" w:rsidRDefault="007D0BD4" w:rsidP="00356573">
      <w:pPr>
        <w:widowControl w:val="0"/>
        <w:jc w:val="both"/>
        <w:rPr>
          <w:b/>
          <w:bCs/>
          <w:sz w:val="28"/>
          <w:szCs w:val="28"/>
        </w:rPr>
      </w:pPr>
      <w:r w:rsidRPr="0019032A">
        <w:rPr>
          <w:b/>
          <w:bCs/>
          <w:sz w:val="28"/>
          <w:szCs w:val="28"/>
        </w:rPr>
        <w:t>ПОСТАНОВЛЯЮ:</w:t>
      </w:r>
    </w:p>
    <w:p w14:paraId="11C2CAEF" w14:textId="77777777" w:rsidR="007D0BD4" w:rsidRPr="0019032A" w:rsidRDefault="007D0BD4" w:rsidP="00356573">
      <w:pPr>
        <w:widowControl w:val="0"/>
        <w:jc w:val="both"/>
        <w:rPr>
          <w:sz w:val="28"/>
          <w:szCs w:val="28"/>
        </w:rPr>
      </w:pPr>
    </w:p>
    <w:p w14:paraId="294E7D06" w14:textId="7EFF7007" w:rsidR="00356573" w:rsidRPr="0019032A" w:rsidRDefault="007D0BD4" w:rsidP="000E049F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1</w:t>
      </w:r>
      <w:r w:rsidRPr="0019032A">
        <w:rPr>
          <w:sz w:val="28"/>
          <w:szCs w:val="28"/>
        </w:rPr>
        <w:t xml:space="preserve">. Внести в муниципальную программу «Развитие системы образования Великоустюгского муниципального </w:t>
      </w:r>
      <w:r w:rsidR="00640614" w:rsidRPr="0019032A">
        <w:rPr>
          <w:sz w:val="28"/>
          <w:szCs w:val="28"/>
        </w:rPr>
        <w:t>округа</w:t>
      </w:r>
      <w:r w:rsidRPr="0019032A">
        <w:rPr>
          <w:sz w:val="28"/>
          <w:szCs w:val="28"/>
        </w:rPr>
        <w:t xml:space="preserve"> на 20</w:t>
      </w:r>
      <w:r w:rsidR="00640614" w:rsidRPr="0019032A">
        <w:rPr>
          <w:sz w:val="28"/>
          <w:szCs w:val="28"/>
        </w:rPr>
        <w:t>23</w:t>
      </w:r>
      <w:r w:rsidRPr="0019032A">
        <w:rPr>
          <w:sz w:val="28"/>
          <w:szCs w:val="28"/>
        </w:rPr>
        <w:t>-202</w:t>
      </w:r>
      <w:r w:rsidR="00640614" w:rsidRPr="0019032A">
        <w:rPr>
          <w:sz w:val="28"/>
          <w:szCs w:val="28"/>
        </w:rPr>
        <w:t>7</w:t>
      </w:r>
      <w:r w:rsidRPr="0019032A">
        <w:rPr>
          <w:sz w:val="28"/>
          <w:szCs w:val="28"/>
        </w:rPr>
        <w:t xml:space="preserve"> годы», утверждённую постановлением администрации Великоустюгского муниципального </w:t>
      </w:r>
      <w:r w:rsidR="00640614" w:rsidRPr="0019032A">
        <w:rPr>
          <w:sz w:val="28"/>
          <w:szCs w:val="28"/>
        </w:rPr>
        <w:t>округа</w:t>
      </w:r>
      <w:r w:rsidRPr="0019032A">
        <w:rPr>
          <w:sz w:val="28"/>
          <w:szCs w:val="28"/>
        </w:rPr>
        <w:t xml:space="preserve"> от </w:t>
      </w:r>
      <w:r w:rsidR="00640614" w:rsidRPr="0019032A">
        <w:rPr>
          <w:sz w:val="28"/>
          <w:szCs w:val="28"/>
        </w:rPr>
        <w:t>01.02</w:t>
      </w:r>
      <w:r w:rsidRPr="0019032A">
        <w:rPr>
          <w:sz w:val="28"/>
          <w:szCs w:val="28"/>
        </w:rPr>
        <w:t>.20</w:t>
      </w:r>
      <w:r w:rsidR="00640614" w:rsidRPr="0019032A">
        <w:rPr>
          <w:sz w:val="28"/>
          <w:szCs w:val="28"/>
        </w:rPr>
        <w:t>23</w:t>
      </w:r>
      <w:r w:rsidRPr="0019032A">
        <w:rPr>
          <w:sz w:val="28"/>
          <w:szCs w:val="28"/>
        </w:rPr>
        <w:t xml:space="preserve"> </w:t>
      </w:r>
      <w:r w:rsidR="00DB7E59" w:rsidRPr="0019032A">
        <w:rPr>
          <w:sz w:val="28"/>
          <w:szCs w:val="28"/>
        </w:rPr>
        <w:t xml:space="preserve">     </w:t>
      </w:r>
      <w:r w:rsidRPr="0019032A">
        <w:rPr>
          <w:sz w:val="28"/>
          <w:szCs w:val="28"/>
        </w:rPr>
        <w:t xml:space="preserve">№ </w:t>
      </w:r>
      <w:r w:rsidR="00640614" w:rsidRPr="0019032A">
        <w:rPr>
          <w:sz w:val="28"/>
          <w:szCs w:val="28"/>
        </w:rPr>
        <w:t>210</w:t>
      </w:r>
      <w:r w:rsidR="00D725A1" w:rsidRPr="0019032A">
        <w:rPr>
          <w:sz w:val="28"/>
          <w:szCs w:val="28"/>
        </w:rPr>
        <w:t xml:space="preserve"> (далее – Программа)</w:t>
      </w:r>
      <w:r w:rsidRPr="0019032A">
        <w:rPr>
          <w:sz w:val="28"/>
          <w:szCs w:val="28"/>
        </w:rPr>
        <w:t>, следующие изменения</w:t>
      </w:r>
      <w:r w:rsidRPr="0019032A">
        <w:rPr>
          <w:bCs/>
          <w:sz w:val="28"/>
          <w:szCs w:val="28"/>
        </w:rPr>
        <w:t>:</w:t>
      </w:r>
    </w:p>
    <w:p w14:paraId="431F117E" w14:textId="77777777" w:rsidR="004439A3" w:rsidRPr="0019032A" w:rsidRDefault="00A01850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1.1.</w:t>
      </w:r>
      <w:r w:rsidR="001860D9" w:rsidRPr="0019032A">
        <w:rPr>
          <w:bCs/>
          <w:sz w:val="28"/>
          <w:szCs w:val="28"/>
        </w:rPr>
        <w:t xml:space="preserve"> В паспорте Программы строку «</w:t>
      </w:r>
      <w:r w:rsidR="004D2FF2" w:rsidRPr="0019032A">
        <w:rPr>
          <w:bCs/>
          <w:sz w:val="28"/>
          <w:szCs w:val="28"/>
        </w:rPr>
        <w:t>Объёмы финансового обеспечения Программы за счёт средств бюджета муниципального округа</w:t>
      </w:r>
      <w:r w:rsidR="001860D9" w:rsidRPr="0019032A">
        <w:rPr>
          <w:bCs/>
          <w:sz w:val="28"/>
          <w:szCs w:val="28"/>
        </w:rPr>
        <w:t>» изложить в новой редакции:</w:t>
      </w:r>
    </w:p>
    <w:p w14:paraId="19EEDF19" w14:textId="4F796408" w:rsidR="008261E4" w:rsidRPr="0019032A" w:rsidRDefault="001860D9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«</w:t>
      </w:r>
      <w:r w:rsidR="008261E4" w:rsidRPr="0019032A">
        <w:rPr>
          <w:bCs/>
          <w:sz w:val="28"/>
          <w:szCs w:val="28"/>
        </w:rPr>
        <w:t xml:space="preserve">Общий объём финансирования Программы составляет </w:t>
      </w:r>
      <w:r w:rsidR="000E049F" w:rsidRPr="0019032A">
        <w:rPr>
          <w:bCs/>
          <w:sz w:val="28"/>
          <w:szCs w:val="28"/>
        </w:rPr>
        <w:t>7735427,5</w:t>
      </w:r>
      <w:r w:rsidR="008261E4" w:rsidRPr="0019032A">
        <w:rPr>
          <w:bCs/>
          <w:sz w:val="28"/>
          <w:szCs w:val="28"/>
        </w:rPr>
        <w:t>тыс. руб., в том числе по годам:</w:t>
      </w:r>
      <w:r w:rsidR="000E049F" w:rsidRPr="0019032A">
        <w:rPr>
          <w:sz w:val="28"/>
          <w:szCs w:val="28"/>
        </w:rPr>
        <w:t xml:space="preserve"> </w:t>
      </w:r>
    </w:p>
    <w:p w14:paraId="7BF19121" w14:textId="77777777"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1380076,6 тыс. руб.;</w:t>
      </w:r>
    </w:p>
    <w:p w14:paraId="7D599107" w14:textId="1AAB8AC7"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0E049F" w:rsidRPr="0019032A">
        <w:rPr>
          <w:bCs/>
          <w:sz w:val="28"/>
          <w:szCs w:val="28"/>
        </w:rPr>
        <w:t xml:space="preserve">1652321,1 </w:t>
      </w:r>
      <w:r w:rsidRPr="0019032A">
        <w:rPr>
          <w:bCs/>
          <w:sz w:val="28"/>
          <w:szCs w:val="28"/>
        </w:rPr>
        <w:t>тыс. руб.;</w:t>
      </w:r>
    </w:p>
    <w:p w14:paraId="701DA510" w14:textId="0C9A689A"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0E049F" w:rsidRPr="0019032A">
        <w:rPr>
          <w:bCs/>
          <w:sz w:val="28"/>
          <w:szCs w:val="28"/>
        </w:rPr>
        <w:t>1748525,6</w:t>
      </w:r>
      <w:r w:rsidRPr="0019032A">
        <w:rPr>
          <w:bCs/>
          <w:sz w:val="28"/>
          <w:szCs w:val="28"/>
        </w:rPr>
        <w:t>тыс. руб.;</w:t>
      </w:r>
    </w:p>
    <w:p w14:paraId="3C5249D4" w14:textId="6F314037" w:rsidR="008261E4" w:rsidRPr="0019032A" w:rsidRDefault="008261E4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0E049F" w:rsidRPr="0019032A">
        <w:rPr>
          <w:bCs/>
          <w:sz w:val="28"/>
          <w:szCs w:val="28"/>
        </w:rPr>
        <w:t xml:space="preserve">1766903,6 </w:t>
      </w:r>
      <w:r w:rsidRPr="0019032A">
        <w:rPr>
          <w:bCs/>
          <w:sz w:val="28"/>
          <w:szCs w:val="28"/>
        </w:rPr>
        <w:t>тыс. руб.;</w:t>
      </w:r>
    </w:p>
    <w:p w14:paraId="3BE71CF6" w14:textId="77777777" w:rsidR="001860D9" w:rsidRPr="0019032A" w:rsidRDefault="009E1CA5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1187600,6 тыс. руб</w:t>
      </w:r>
      <w:r w:rsidR="008261E4" w:rsidRPr="0019032A">
        <w:rPr>
          <w:bCs/>
          <w:sz w:val="28"/>
          <w:szCs w:val="28"/>
        </w:rPr>
        <w:t>.</w:t>
      </w:r>
      <w:r w:rsidR="001860D9" w:rsidRPr="0019032A">
        <w:rPr>
          <w:bCs/>
          <w:sz w:val="28"/>
          <w:szCs w:val="28"/>
        </w:rPr>
        <w:t>».</w:t>
      </w:r>
    </w:p>
    <w:p w14:paraId="18A33A57" w14:textId="2F474579" w:rsidR="0019032A" w:rsidRDefault="00D42FEF" w:rsidP="003D3792">
      <w:pPr>
        <w:widowControl w:val="0"/>
        <w:ind w:firstLine="709"/>
        <w:rPr>
          <w:bCs/>
          <w:sz w:val="28"/>
          <w:szCs w:val="28"/>
        </w:rPr>
      </w:pPr>
      <w:r w:rsidRPr="0019032A">
        <w:rPr>
          <w:sz w:val="28"/>
          <w:szCs w:val="28"/>
        </w:rPr>
        <w:t>1.2.</w:t>
      </w:r>
      <w:r w:rsidRPr="0019032A">
        <w:rPr>
          <w:bCs/>
          <w:sz w:val="28"/>
          <w:szCs w:val="28"/>
        </w:rPr>
        <w:t xml:space="preserve"> Приложени</w:t>
      </w:r>
      <w:r w:rsidR="00C85861" w:rsidRPr="0019032A">
        <w:rPr>
          <w:bCs/>
          <w:sz w:val="28"/>
          <w:szCs w:val="28"/>
        </w:rPr>
        <w:t>е</w:t>
      </w:r>
      <w:r w:rsidRPr="0019032A">
        <w:rPr>
          <w:bCs/>
          <w:sz w:val="28"/>
          <w:szCs w:val="28"/>
        </w:rPr>
        <w:t xml:space="preserve"> № 1</w:t>
      </w:r>
      <w:r w:rsidR="003D3792">
        <w:rPr>
          <w:bCs/>
          <w:sz w:val="28"/>
          <w:szCs w:val="28"/>
        </w:rPr>
        <w:t xml:space="preserve">   </w:t>
      </w:r>
      <w:r w:rsidRPr="0019032A">
        <w:rPr>
          <w:bCs/>
          <w:sz w:val="28"/>
          <w:szCs w:val="28"/>
        </w:rPr>
        <w:t xml:space="preserve">к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 xml:space="preserve">Программе </w:t>
      </w:r>
      <w:r w:rsidR="00253270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 xml:space="preserve">изложить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>в</w:t>
      </w:r>
      <w:r w:rsidR="003D3792">
        <w:rPr>
          <w:bCs/>
          <w:sz w:val="28"/>
          <w:szCs w:val="28"/>
        </w:rPr>
        <w:t xml:space="preserve">    </w:t>
      </w:r>
      <w:r w:rsidRPr="0019032A">
        <w:rPr>
          <w:bCs/>
          <w:sz w:val="28"/>
          <w:szCs w:val="28"/>
        </w:rPr>
        <w:t>нов</w:t>
      </w:r>
      <w:r w:rsidR="00C85861" w:rsidRPr="0019032A">
        <w:rPr>
          <w:bCs/>
          <w:sz w:val="28"/>
          <w:szCs w:val="28"/>
        </w:rPr>
        <w:t>ой</w:t>
      </w:r>
      <w:r w:rsidRPr="0019032A">
        <w:rPr>
          <w:bCs/>
          <w:sz w:val="28"/>
          <w:szCs w:val="28"/>
        </w:rPr>
        <w:t xml:space="preserve"> </w:t>
      </w:r>
      <w:r w:rsidR="003D3792">
        <w:rPr>
          <w:bCs/>
          <w:sz w:val="28"/>
          <w:szCs w:val="28"/>
        </w:rPr>
        <w:t xml:space="preserve">  </w:t>
      </w:r>
      <w:r w:rsidRPr="0019032A">
        <w:rPr>
          <w:bCs/>
          <w:sz w:val="28"/>
          <w:szCs w:val="28"/>
        </w:rPr>
        <w:t>прилагаем</w:t>
      </w:r>
      <w:r w:rsidR="00C85861" w:rsidRPr="0019032A">
        <w:rPr>
          <w:bCs/>
          <w:sz w:val="28"/>
          <w:szCs w:val="28"/>
        </w:rPr>
        <w:t>ой</w:t>
      </w:r>
      <w:r w:rsidRPr="0019032A">
        <w:rPr>
          <w:bCs/>
          <w:sz w:val="28"/>
          <w:szCs w:val="28"/>
        </w:rPr>
        <w:t xml:space="preserve"> </w:t>
      </w:r>
    </w:p>
    <w:p w14:paraId="3EB5CFB6" w14:textId="0B215414" w:rsidR="0019032A" w:rsidRPr="0019032A" w:rsidRDefault="0019032A" w:rsidP="0019032A">
      <w:pPr>
        <w:widowControl w:val="0"/>
        <w:ind w:firstLine="709"/>
        <w:jc w:val="center"/>
        <w:rPr>
          <w:bCs/>
          <w:sz w:val="22"/>
          <w:szCs w:val="22"/>
        </w:rPr>
      </w:pPr>
      <w:r w:rsidRPr="0019032A">
        <w:rPr>
          <w:bCs/>
          <w:sz w:val="22"/>
          <w:szCs w:val="22"/>
        </w:rPr>
        <w:lastRenderedPageBreak/>
        <w:t>2</w:t>
      </w:r>
    </w:p>
    <w:p w14:paraId="5FEE3C2D" w14:textId="77777777" w:rsidR="0019032A" w:rsidRPr="0019032A" w:rsidRDefault="0019032A" w:rsidP="0019032A">
      <w:pPr>
        <w:widowControl w:val="0"/>
        <w:ind w:firstLine="709"/>
        <w:jc w:val="center"/>
        <w:rPr>
          <w:bCs/>
        </w:rPr>
      </w:pPr>
    </w:p>
    <w:p w14:paraId="2C4EE621" w14:textId="518779FD" w:rsidR="00D42FEF" w:rsidRPr="0019032A" w:rsidRDefault="00D42FEF" w:rsidP="0019032A">
      <w:pPr>
        <w:widowControl w:val="0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редакци</w:t>
      </w:r>
      <w:r w:rsidR="00C85861" w:rsidRPr="0019032A">
        <w:rPr>
          <w:bCs/>
          <w:sz w:val="28"/>
          <w:szCs w:val="28"/>
        </w:rPr>
        <w:t>и</w:t>
      </w:r>
      <w:r w:rsidRPr="0019032A">
        <w:rPr>
          <w:bCs/>
          <w:sz w:val="28"/>
          <w:szCs w:val="28"/>
        </w:rPr>
        <w:t>.</w:t>
      </w:r>
    </w:p>
    <w:p w14:paraId="05C6EF5D" w14:textId="73BCBB25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1.3.</w:t>
      </w:r>
      <w:r w:rsidRPr="0019032A">
        <w:rPr>
          <w:bCs/>
          <w:sz w:val="28"/>
          <w:szCs w:val="28"/>
        </w:rPr>
        <w:t xml:space="preserve"> В паспорте подпрограммы 1 «Развитие дошкольного образования» Программы (далее</w:t>
      </w:r>
      <w:r w:rsidR="00C301A0" w:rsidRPr="0019032A">
        <w:rPr>
          <w:bCs/>
          <w:sz w:val="28"/>
          <w:szCs w:val="28"/>
        </w:rPr>
        <w:t xml:space="preserve"> -</w:t>
      </w:r>
      <w:r w:rsidRPr="0019032A">
        <w:rPr>
          <w:bCs/>
          <w:sz w:val="28"/>
          <w:szCs w:val="28"/>
        </w:rPr>
        <w:t xml:space="preserve"> </w:t>
      </w:r>
      <w:r w:rsidR="00C301A0" w:rsidRPr="0019032A">
        <w:rPr>
          <w:bCs/>
          <w:sz w:val="28"/>
          <w:szCs w:val="28"/>
        </w:rPr>
        <w:t>Подпрограмма 1)</w:t>
      </w:r>
      <w:r w:rsidRPr="0019032A">
        <w:rPr>
          <w:bCs/>
          <w:sz w:val="28"/>
          <w:szCs w:val="28"/>
        </w:rPr>
        <w:t xml:space="preserve"> строку «Объёмы финансового обеспечения подпрограммы за счёт средств бюджета муниципального округа» изложить в новой редакции:</w:t>
      </w:r>
    </w:p>
    <w:p w14:paraId="3BD96A6C" w14:textId="2645F893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«Общий объём финансирования подпрограммы 1 составляет </w:t>
      </w:r>
      <w:r w:rsidR="00D24026" w:rsidRPr="0019032A">
        <w:rPr>
          <w:bCs/>
          <w:sz w:val="28"/>
          <w:szCs w:val="28"/>
        </w:rPr>
        <w:t>2668022,4</w:t>
      </w:r>
      <w:r w:rsidRPr="0019032A">
        <w:rPr>
          <w:bCs/>
          <w:sz w:val="28"/>
          <w:szCs w:val="28"/>
        </w:rPr>
        <w:t xml:space="preserve"> тыс. руб., в том числе по годам:</w:t>
      </w:r>
      <w:r w:rsidR="00D24026" w:rsidRPr="0019032A">
        <w:rPr>
          <w:bCs/>
          <w:sz w:val="28"/>
          <w:szCs w:val="28"/>
        </w:rPr>
        <w:t xml:space="preserve"> </w:t>
      </w:r>
    </w:p>
    <w:p w14:paraId="1ED48E73" w14:textId="77777777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496949,4 тыс. руб.;</w:t>
      </w:r>
    </w:p>
    <w:p w14:paraId="5B6983C1" w14:textId="04B19CA7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D24026" w:rsidRPr="0019032A">
        <w:rPr>
          <w:bCs/>
          <w:sz w:val="28"/>
          <w:szCs w:val="28"/>
        </w:rPr>
        <w:t>549705,6</w:t>
      </w:r>
      <w:r w:rsidRPr="0019032A">
        <w:rPr>
          <w:bCs/>
          <w:sz w:val="28"/>
          <w:szCs w:val="28"/>
        </w:rPr>
        <w:t xml:space="preserve"> тыс. руб.;</w:t>
      </w:r>
    </w:p>
    <w:p w14:paraId="79F062DE" w14:textId="07574B03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D24026" w:rsidRPr="0019032A">
        <w:rPr>
          <w:bCs/>
          <w:sz w:val="28"/>
          <w:szCs w:val="28"/>
        </w:rPr>
        <w:t xml:space="preserve">576577,6 </w:t>
      </w:r>
      <w:r w:rsidRPr="0019032A">
        <w:rPr>
          <w:bCs/>
          <w:sz w:val="28"/>
          <w:szCs w:val="28"/>
        </w:rPr>
        <w:t>тыс. руб.;</w:t>
      </w:r>
    </w:p>
    <w:p w14:paraId="160DE419" w14:textId="590B6C48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D24026" w:rsidRPr="0019032A">
        <w:rPr>
          <w:bCs/>
          <w:sz w:val="28"/>
          <w:szCs w:val="28"/>
        </w:rPr>
        <w:t xml:space="preserve">607661,6 </w:t>
      </w:r>
      <w:r w:rsidRPr="0019032A">
        <w:rPr>
          <w:bCs/>
          <w:sz w:val="28"/>
          <w:szCs w:val="28"/>
        </w:rPr>
        <w:t>тыс. руб.;</w:t>
      </w:r>
    </w:p>
    <w:p w14:paraId="2DF459E4" w14:textId="77777777" w:rsidR="00D42FEF" w:rsidRPr="0019032A" w:rsidRDefault="009E1CA5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437128,2 тыс. руб</w:t>
      </w:r>
      <w:r w:rsidR="00D42FEF" w:rsidRPr="0019032A">
        <w:rPr>
          <w:bCs/>
          <w:sz w:val="28"/>
          <w:szCs w:val="28"/>
        </w:rPr>
        <w:t>.».</w:t>
      </w:r>
    </w:p>
    <w:p w14:paraId="3B179412" w14:textId="0B125415" w:rsidR="00D42FEF" w:rsidRPr="0019032A" w:rsidRDefault="00D42FEF" w:rsidP="00356573">
      <w:pPr>
        <w:widowControl w:val="0"/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</w:t>
      </w:r>
      <w:r w:rsidR="0035661F">
        <w:rPr>
          <w:sz w:val="28"/>
          <w:szCs w:val="28"/>
        </w:rPr>
        <w:t>4</w:t>
      </w:r>
      <w:r w:rsidRPr="0019032A">
        <w:rPr>
          <w:sz w:val="28"/>
          <w:szCs w:val="28"/>
        </w:rPr>
        <w:t>.</w:t>
      </w:r>
      <w:r w:rsidRPr="0019032A">
        <w:rPr>
          <w:bCs/>
          <w:sz w:val="28"/>
          <w:szCs w:val="28"/>
        </w:rPr>
        <w:t xml:space="preserve"> Приложение </w:t>
      </w:r>
      <w:r w:rsidR="009367BB" w:rsidRPr="0019032A">
        <w:rPr>
          <w:bCs/>
          <w:sz w:val="28"/>
          <w:szCs w:val="28"/>
        </w:rPr>
        <w:t>№ 1</w:t>
      </w:r>
      <w:r w:rsidR="00D24026" w:rsidRPr="0019032A">
        <w:rPr>
          <w:bCs/>
          <w:sz w:val="28"/>
          <w:szCs w:val="28"/>
        </w:rPr>
        <w:t xml:space="preserve"> </w:t>
      </w:r>
      <w:r w:rsidR="009367BB" w:rsidRPr="0019032A">
        <w:rPr>
          <w:bCs/>
          <w:sz w:val="28"/>
          <w:szCs w:val="28"/>
        </w:rPr>
        <w:t>к Подпрограмме 1 изложить в но</w:t>
      </w:r>
      <w:r w:rsidR="00AB3C21" w:rsidRPr="0019032A">
        <w:rPr>
          <w:bCs/>
          <w:sz w:val="28"/>
          <w:szCs w:val="28"/>
        </w:rPr>
        <w:t>в</w:t>
      </w:r>
      <w:r w:rsidR="00D24026" w:rsidRPr="0019032A">
        <w:rPr>
          <w:bCs/>
          <w:sz w:val="28"/>
          <w:szCs w:val="28"/>
        </w:rPr>
        <w:t>ой</w:t>
      </w:r>
      <w:r w:rsidR="009367BB" w:rsidRPr="0019032A">
        <w:rPr>
          <w:bCs/>
          <w:sz w:val="28"/>
          <w:szCs w:val="28"/>
        </w:rPr>
        <w:t xml:space="preserve"> прилагаем</w:t>
      </w:r>
      <w:r w:rsidR="00D24026" w:rsidRPr="0019032A">
        <w:rPr>
          <w:bCs/>
          <w:sz w:val="28"/>
          <w:szCs w:val="28"/>
        </w:rPr>
        <w:t>ой</w:t>
      </w:r>
      <w:r w:rsidR="009367BB" w:rsidRPr="0019032A">
        <w:rPr>
          <w:bCs/>
          <w:sz w:val="28"/>
          <w:szCs w:val="28"/>
        </w:rPr>
        <w:t xml:space="preserve"> редакци</w:t>
      </w:r>
      <w:r w:rsidR="00D24026" w:rsidRPr="0019032A">
        <w:rPr>
          <w:bCs/>
          <w:sz w:val="28"/>
          <w:szCs w:val="28"/>
        </w:rPr>
        <w:t>и</w:t>
      </w:r>
      <w:r w:rsidR="009367BB" w:rsidRPr="0019032A">
        <w:rPr>
          <w:bCs/>
          <w:sz w:val="28"/>
          <w:szCs w:val="28"/>
        </w:rPr>
        <w:t>.</w:t>
      </w:r>
    </w:p>
    <w:p w14:paraId="508CFD9E" w14:textId="2D685DE4" w:rsidR="00C301A0" w:rsidRPr="003D3792" w:rsidRDefault="00C301A0" w:rsidP="00C85861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sz w:val="28"/>
          <w:szCs w:val="28"/>
        </w:rPr>
        <w:t>1.</w:t>
      </w:r>
      <w:r w:rsidR="0035661F">
        <w:rPr>
          <w:sz w:val="28"/>
          <w:szCs w:val="28"/>
        </w:rPr>
        <w:t>5</w:t>
      </w:r>
      <w:r w:rsidRPr="003D3792">
        <w:rPr>
          <w:sz w:val="28"/>
          <w:szCs w:val="28"/>
        </w:rPr>
        <w:t>.</w:t>
      </w:r>
      <w:r w:rsidRPr="003D3792">
        <w:rPr>
          <w:bCs/>
          <w:sz w:val="28"/>
          <w:szCs w:val="28"/>
        </w:rPr>
        <w:t xml:space="preserve"> В паспорте подпрограммы 2 «Развитие общего образования» Программы (далее – Подпрограмма 2) строку «Объёмы финансового обеспечения подпрограммы за счёт средств бюджета муниципального округа» изложить в новой редакции:</w:t>
      </w:r>
    </w:p>
    <w:p w14:paraId="4BEA83B8" w14:textId="01CAA1B4" w:rsidR="008261E4" w:rsidRPr="003D3792" w:rsidRDefault="004679F1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«</w:t>
      </w:r>
      <w:r w:rsidR="008261E4" w:rsidRPr="003D3792">
        <w:rPr>
          <w:bCs/>
          <w:sz w:val="28"/>
          <w:szCs w:val="28"/>
        </w:rPr>
        <w:t xml:space="preserve">Общий объём финансирования подпрограммы 2 составляет </w:t>
      </w:r>
      <w:r w:rsidR="0019032A" w:rsidRPr="003D3792">
        <w:rPr>
          <w:bCs/>
          <w:sz w:val="28"/>
          <w:szCs w:val="28"/>
        </w:rPr>
        <w:t>4712154,8</w:t>
      </w:r>
      <w:r w:rsidR="008261E4" w:rsidRPr="003D3792">
        <w:rPr>
          <w:bCs/>
          <w:sz w:val="28"/>
          <w:szCs w:val="28"/>
        </w:rPr>
        <w:t xml:space="preserve"> тыс. руб., в том числе по годам:</w:t>
      </w:r>
    </w:p>
    <w:p w14:paraId="7ECC0434" w14:textId="77777777"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2023 – 808346,1 тыс. руб.;</w:t>
      </w:r>
    </w:p>
    <w:p w14:paraId="73CA4157" w14:textId="0255E6FE"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2024 – </w:t>
      </w:r>
      <w:r w:rsidR="0019032A" w:rsidRPr="003D3792">
        <w:rPr>
          <w:bCs/>
          <w:sz w:val="28"/>
          <w:szCs w:val="28"/>
        </w:rPr>
        <w:t xml:space="preserve">11001481,6 </w:t>
      </w:r>
      <w:r w:rsidRPr="003D3792">
        <w:rPr>
          <w:bCs/>
          <w:sz w:val="28"/>
          <w:szCs w:val="28"/>
        </w:rPr>
        <w:t>тыс. руб.;</w:t>
      </w:r>
    </w:p>
    <w:p w14:paraId="31398996" w14:textId="3DC492E8"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2025 – </w:t>
      </w:r>
      <w:r w:rsidR="0019032A" w:rsidRPr="003D3792">
        <w:rPr>
          <w:bCs/>
          <w:sz w:val="28"/>
          <w:szCs w:val="28"/>
        </w:rPr>
        <w:t>1105306,3</w:t>
      </w:r>
      <w:r w:rsidRPr="003D3792">
        <w:rPr>
          <w:bCs/>
          <w:sz w:val="28"/>
          <w:szCs w:val="28"/>
        </w:rPr>
        <w:t xml:space="preserve"> тыс. руб.;</w:t>
      </w:r>
    </w:p>
    <w:p w14:paraId="07601763" w14:textId="308B2D28" w:rsidR="008261E4" w:rsidRPr="003D3792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 xml:space="preserve">2026 – </w:t>
      </w:r>
      <w:r w:rsidR="0019032A" w:rsidRPr="003D3792">
        <w:rPr>
          <w:bCs/>
          <w:sz w:val="28"/>
          <w:szCs w:val="28"/>
        </w:rPr>
        <w:t>1092798,9</w:t>
      </w:r>
      <w:r w:rsidRPr="003D3792">
        <w:rPr>
          <w:bCs/>
          <w:sz w:val="28"/>
          <w:szCs w:val="28"/>
        </w:rPr>
        <w:t xml:space="preserve"> тыс. руб.;</w:t>
      </w:r>
    </w:p>
    <w:p w14:paraId="0C6DE6EB" w14:textId="77777777" w:rsidR="00C301A0" w:rsidRPr="0019032A" w:rsidRDefault="008261E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D3792">
        <w:rPr>
          <w:bCs/>
          <w:sz w:val="28"/>
          <w:szCs w:val="28"/>
        </w:rPr>
        <w:t>20</w:t>
      </w:r>
      <w:r w:rsidR="009E1CA5" w:rsidRPr="003D3792">
        <w:rPr>
          <w:bCs/>
          <w:sz w:val="28"/>
          <w:szCs w:val="28"/>
        </w:rPr>
        <w:t>27 – 704221,9 тыс. руб</w:t>
      </w:r>
      <w:r w:rsidRPr="003D3792">
        <w:rPr>
          <w:bCs/>
          <w:sz w:val="28"/>
          <w:szCs w:val="28"/>
        </w:rPr>
        <w:t>.</w:t>
      </w:r>
      <w:r w:rsidR="004679F1" w:rsidRPr="003D3792">
        <w:rPr>
          <w:bCs/>
          <w:sz w:val="28"/>
          <w:szCs w:val="28"/>
        </w:rPr>
        <w:t>».</w:t>
      </w:r>
    </w:p>
    <w:p w14:paraId="4A1E06AB" w14:textId="0928706E" w:rsidR="00333D8B" w:rsidRPr="0019032A" w:rsidRDefault="00F6592F" w:rsidP="003565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5661F">
        <w:rPr>
          <w:rFonts w:ascii="Times New Roman" w:hAnsi="Times New Roman"/>
          <w:bCs/>
          <w:sz w:val="28"/>
          <w:szCs w:val="28"/>
        </w:rPr>
        <w:t>1.</w:t>
      </w:r>
      <w:r w:rsidR="0035661F">
        <w:rPr>
          <w:rFonts w:ascii="Times New Roman" w:hAnsi="Times New Roman"/>
          <w:bCs/>
          <w:sz w:val="28"/>
          <w:szCs w:val="28"/>
        </w:rPr>
        <w:t>6</w:t>
      </w:r>
      <w:r w:rsidRPr="0035661F">
        <w:rPr>
          <w:rFonts w:ascii="Times New Roman" w:hAnsi="Times New Roman"/>
          <w:bCs/>
          <w:sz w:val="28"/>
          <w:szCs w:val="28"/>
        </w:rPr>
        <w:t>.</w:t>
      </w:r>
      <w:r w:rsidRPr="0035661F">
        <w:rPr>
          <w:rFonts w:ascii="Times New Roman" w:hAnsi="Times New Roman"/>
          <w:sz w:val="28"/>
          <w:szCs w:val="28"/>
        </w:rPr>
        <w:t xml:space="preserve"> Приложени</w:t>
      </w:r>
      <w:r w:rsidR="00253270" w:rsidRPr="0035661F">
        <w:rPr>
          <w:rFonts w:ascii="Times New Roman" w:hAnsi="Times New Roman"/>
          <w:sz w:val="28"/>
          <w:szCs w:val="28"/>
        </w:rPr>
        <w:t>е</w:t>
      </w:r>
      <w:r w:rsidRPr="0035661F">
        <w:rPr>
          <w:rFonts w:ascii="Times New Roman" w:hAnsi="Times New Roman"/>
          <w:sz w:val="28"/>
          <w:szCs w:val="28"/>
        </w:rPr>
        <w:t xml:space="preserve"> № 1</w:t>
      </w:r>
      <w:r w:rsidR="00253270" w:rsidRPr="0035661F">
        <w:rPr>
          <w:rFonts w:ascii="Times New Roman" w:hAnsi="Times New Roman"/>
          <w:sz w:val="28"/>
          <w:szCs w:val="28"/>
        </w:rPr>
        <w:t xml:space="preserve"> к </w:t>
      </w:r>
      <w:r w:rsidRPr="0035661F">
        <w:rPr>
          <w:rFonts w:ascii="Times New Roman" w:hAnsi="Times New Roman"/>
          <w:sz w:val="28"/>
          <w:szCs w:val="28"/>
        </w:rPr>
        <w:t>Подпрограмм</w:t>
      </w:r>
      <w:r w:rsidR="00253270" w:rsidRPr="0035661F">
        <w:rPr>
          <w:rFonts w:ascii="Times New Roman" w:hAnsi="Times New Roman"/>
          <w:sz w:val="28"/>
          <w:szCs w:val="28"/>
        </w:rPr>
        <w:t>е</w:t>
      </w:r>
      <w:r w:rsidR="008224BD" w:rsidRPr="0035661F">
        <w:rPr>
          <w:rFonts w:ascii="Times New Roman" w:hAnsi="Times New Roman"/>
          <w:sz w:val="28"/>
          <w:szCs w:val="28"/>
        </w:rPr>
        <w:t xml:space="preserve"> 2</w:t>
      </w:r>
      <w:r w:rsidRPr="0035661F">
        <w:rPr>
          <w:rFonts w:ascii="Times New Roman" w:hAnsi="Times New Roman"/>
          <w:sz w:val="28"/>
          <w:szCs w:val="28"/>
        </w:rPr>
        <w:t xml:space="preserve"> изложить в нов</w:t>
      </w:r>
      <w:r w:rsidR="00253270" w:rsidRPr="0035661F">
        <w:rPr>
          <w:rFonts w:ascii="Times New Roman" w:hAnsi="Times New Roman"/>
          <w:sz w:val="28"/>
          <w:szCs w:val="28"/>
        </w:rPr>
        <w:t>ой</w:t>
      </w:r>
      <w:r w:rsidRPr="0035661F">
        <w:rPr>
          <w:rFonts w:ascii="Times New Roman" w:hAnsi="Times New Roman"/>
          <w:sz w:val="28"/>
          <w:szCs w:val="28"/>
        </w:rPr>
        <w:t xml:space="preserve"> прилагаем</w:t>
      </w:r>
      <w:r w:rsidR="00253270" w:rsidRPr="0035661F">
        <w:rPr>
          <w:rFonts w:ascii="Times New Roman" w:hAnsi="Times New Roman"/>
          <w:sz w:val="28"/>
          <w:szCs w:val="28"/>
        </w:rPr>
        <w:t>ой</w:t>
      </w:r>
      <w:r w:rsidRPr="0035661F">
        <w:rPr>
          <w:rFonts w:ascii="Times New Roman" w:hAnsi="Times New Roman"/>
          <w:sz w:val="28"/>
          <w:szCs w:val="28"/>
        </w:rPr>
        <w:t xml:space="preserve"> редакци</w:t>
      </w:r>
      <w:r w:rsidR="00253270" w:rsidRPr="0035661F">
        <w:rPr>
          <w:rFonts w:ascii="Times New Roman" w:hAnsi="Times New Roman"/>
          <w:sz w:val="28"/>
          <w:szCs w:val="28"/>
        </w:rPr>
        <w:t>и</w:t>
      </w:r>
      <w:r w:rsidRPr="0035661F">
        <w:rPr>
          <w:rFonts w:ascii="Times New Roman" w:hAnsi="Times New Roman"/>
          <w:sz w:val="28"/>
          <w:szCs w:val="28"/>
        </w:rPr>
        <w:t>.</w:t>
      </w:r>
    </w:p>
    <w:p w14:paraId="7CF2BBBD" w14:textId="668EACEF" w:rsidR="00333D8B" w:rsidRPr="0019032A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1.</w:t>
      </w:r>
      <w:r w:rsidR="0035661F">
        <w:rPr>
          <w:bCs/>
          <w:sz w:val="28"/>
          <w:szCs w:val="28"/>
        </w:rPr>
        <w:t>7</w:t>
      </w:r>
      <w:r w:rsidRPr="0019032A">
        <w:rPr>
          <w:bCs/>
          <w:sz w:val="28"/>
          <w:szCs w:val="28"/>
        </w:rPr>
        <w:t>. В паспорте подпрограммы 3 «Развитие дополнительного образования» Программы (далее – Подпрограмма 3) строку «</w:t>
      </w:r>
      <w:r w:rsidR="00136001" w:rsidRPr="0019032A">
        <w:rPr>
          <w:bCs/>
          <w:sz w:val="28"/>
          <w:szCs w:val="28"/>
        </w:rPr>
        <w:t>Объёмы финансового обеспечения подпрограммы за счёт средств бюджета муниципального округа</w:t>
      </w:r>
      <w:r w:rsidRPr="0019032A">
        <w:rPr>
          <w:bCs/>
          <w:sz w:val="28"/>
          <w:szCs w:val="28"/>
        </w:rPr>
        <w:t>» изложить в новой редакции:</w:t>
      </w:r>
    </w:p>
    <w:p w14:paraId="071937E7" w14:textId="6FDAA4BE" w:rsidR="006F1154" w:rsidRPr="0019032A" w:rsidRDefault="008224B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«</w:t>
      </w:r>
      <w:r w:rsidR="006F1154" w:rsidRPr="0019032A">
        <w:rPr>
          <w:bCs/>
          <w:sz w:val="28"/>
          <w:szCs w:val="28"/>
        </w:rPr>
        <w:t xml:space="preserve">Общий объём финансирования Подпрограммы 3 составляет </w:t>
      </w:r>
      <w:r w:rsidR="00253270" w:rsidRPr="00253270">
        <w:rPr>
          <w:bCs/>
          <w:sz w:val="28"/>
          <w:szCs w:val="28"/>
        </w:rPr>
        <w:t>234112,0</w:t>
      </w:r>
      <w:r w:rsidR="006F1154" w:rsidRPr="0019032A">
        <w:rPr>
          <w:bCs/>
          <w:sz w:val="28"/>
          <w:szCs w:val="28"/>
        </w:rPr>
        <w:t xml:space="preserve"> тыс. руб., в том числе по годам:</w:t>
      </w:r>
      <w:r w:rsidR="00253270">
        <w:rPr>
          <w:bCs/>
          <w:sz w:val="28"/>
          <w:szCs w:val="28"/>
        </w:rPr>
        <w:t xml:space="preserve"> </w:t>
      </w:r>
    </w:p>
    <w:p w14:paraId="6D823E4E" w14:textId="77777777"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42042,6 тыс. руб.;</w:t>
      </w:r>
    </w:p>
    <w:p w14:paraId="389D28AD" w14:textId="1ED10E88"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253270" w:rsidRPr="00253270">
        <w:rPr>
          <w:bCs/>
          <w:sz w:val="28"/>
          <w:szCs w:val="28"/>
        </w:rPr>
        <w:t>72606,8</w:t>
      </w:r>
      <w:r w:rsidRPr="0019032A">
        <w:rPr>
          <w:bCs/>
          <w:sz w:val="28"/>
          <w:szCs w:val="28"/>
        </w:rPr>
        <w:t xml:space="preserve"> тыс. руб.;</w:t>
      </w:r>
    </w:p>
    <w:p w14:paraId="002E55E2" w14:textId="345957A2"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253270" w:rsidRPr="00253270">
        <w:rPr>
          <w:bCs/>
          <w:sz w:val="28"/>
          <w:szCs w:val="28"/>
        </w:rPr>
        <w:t>45551,3</w:t>
      </w:r>
      <w:r w:rsidRPr="0019032A">
        <w:rPr>
          <w:bCs/>
          <w:sz w:val="28"/>
          <w:szCs w:val="28"/>
        </w:rPr>
        <w:t xml:space="preserve"> тыс. руб.;</w:t>
      </w:r>
    </w:p>
    <w:p w14:paraId="0CA17B33" w14:textId="31EF09DB" w:rsidR="006F1154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253270" w:rsidRPr="00253270">
        <w:rPr>
          <w:bCs/>
          <w:sz w:val="28"/>
          <w:szCs w:val="28"/>
        </w:rPr>
        <w:t>45535,4</w:t>
      </w:r>
      <w:r w:rsidR="00253270">
        <w:rPr>
          <w:bCs/>
          <w:sz w:val="28"/>
          <w:szCs w:val="28"/>
        </w:rPr>
        <w:t xml:space="preserve"> </w:t>
      </w:r>
      <w:r w:rsidRPr="0019032A">
        <w:rPr>
          <w:bCs/>
          <w:sz w:val="28"/>
          <w:szCs w:val="28"/>
        </w:rPr>
        <w:t>тыс. руб.;</w:t>
      </w:r>
    </w:p>
    <w:p w14:paraId="29FFFA91" w14:textId="77777777" w:rsidR="008224BD" w:rsidRPr="0019032A" w:rsidRDefault="006F1154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28375,9 тыс. руб.</w:t>
      </w:r>
      <w:r w:rsidR="008224BD" w:rsidRPr="0019032A">
        <w:rPr>
          <w:bCs/>
          <w:sz w:val="28"/>
          <w:szCs w:val="28"/>
        </w:rPr>
        <w:t>».</w:t>
      </w:r>
    </w:p>
    <w:p w14:paraId="5C3C66E1" w14:textId="6610C268" w:rsidR="00507EFB" w:rsidRPr="0019032A" w:rsidRDefault="00507EFB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35661F">
        <w:rPr>
          <w:sz w:val="28"/>
          <w:szCs w:val="28"/>
        </w:rPr>
        <w:t>1.</w:t>
      </w:r>
      <w:r w:rsidR="0035661F" w:rsidRPr="0035661F">
        <w:rPr>
          <w:sz w:val="28"/>
          <w:szCs w:val="28"/>
        </w:rPr>
        <w:t>8</w:t>
      </w:r>
      <w:r w:rsidRPr="0035661F">
        <w:rPr>
          <w:sz w:val="28"/>
          <w:szCs w:val="28"/>
        </w:rPr>
        <w:t>.</w:t>
      </w:r>
      <w:r w:rsidRPr="0035661F">
        <w:rPr>
          <w:bCs/>
          <w:sz w:val="28"/>
          <w:szCs w:val="28"/>
        </w:rPr>
        <w:t xml:space="preserve"> Приложени</w:t>
      </w:r>
      <w:r w:rsidR="00253270" w:rsidRPr="0035661F">
        <w:rPr>
          <w:bCs/>
          <w:sz w:val="28"/>
          <w:szCs w:val="28"/>
        </w:rPr>
        <w:t>е №</w:t>
      </w:r>
      <w:r w:rsidRPr="0035661F">
        <w:rPr>
          <w:bCs/>
          <w:sz w:val="28"/>
          <w:szCs w:val="28"/>
        </w:rPr>
        <w:t xml:space="preserve"> 1 Подпрограмм</w:t>
      </w:r>
      <w:r w:rsidR="0035661F" w:rsidRPr="0035661F">
        <w:rPr>
          <w:bCs/>
          <w:sz w:val="28"/>
          <w:szCs w:val="28"/>
        </w:rPr>
        <w:t>е</w:t>
      </w:r>
      <w:r w:rsidRPr="0035661F">
        <w:rPr>
          <w:bCs/>
          <w:sz w:val="28"/>
          <w:szCs w:val="28"/>
        </w:rPr>
        <w:t xml:space="preserve"> 3 изложить в нов</w:t>
      </w:r>
      <w:r w:rsidR="00253270" w:rsidRPr="0035661F">
        <w:rPr>
          <w:bCs/>
          <w:sz w:val="28"/>
          <w:szCs w:val="28"/>
        </w:rPr>
        <w:t>ой</w:t>
      </w:r>
      <w:r w:rsidRPr="0035661F">
        <w:rPr>
          <w:bCs/>
          <w:sz w:val="28"/>
          <w:szCs w:val="28"/>
        </w:rPr>
        <w:t xml:space="preserve"> прилагаем</w:t>
      </w:r>
      <w:r w:rsidR="00253270" w:rsidRPr="0035661F">
        <w:rPr>
          <w:bCs/>
          <w:sz w:val="28"/>
          <w:szCs w:val="28"/>
        </w:rPr>
        <w:t>ой</w:t>
      </w:r>
      <w:r w:rsidRPr="0035661F">
        <w:rPr>
          <w:bCs/>
          <w:sz w:val="28"/>
          <w:szCs w:val="28"/>
        </w:rPr>
        <w:t xml:space="preserve"> редакци</w:t>
      </w:r>
      <w:r w:rsidR="00253270" w:rsidRPr="0035661F">
        <w:rPr>
          <w:bCs/>
          <w:sz w:val="28"/>
          <w:szCs w:val="28"/>
        </w:rPr>
        <w:t>и</w:t>
      </w:r>
      <w:r w:rsidRPr="0035661F">
        <w:rPr>
          <w:bCs/>
          <w:sz w:val="28"/>
          <w:szCs w:val="28"/>
        </w:rPr>
        <w:t>.</w:t>
      </w:r>
    </w:p>
    <w:p w14:paraId="40AF95C4" w14:textId="77777777" w:rsidR="00D604DD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sz w:val="28"/>
          <w:szCs w:val="28"/>
        </w:rPr>
        <w:t>1.</w:t>
      </w:r>
      <w:r w:rsidR="00D604DD">
        <w:rPr>
          <w:sz w:val="28"/>
          <w:szCs w:val="28"/>
        </w:rPr>
        <w:t>9</w:t>
      </w:r>
      <w:r w:rsidRPr="0019032A">
        <w:rPr>
          <w:sz w:val="28"/>
          <w:szCs w:val="28"/>
        </w:rPr>
        <w:t xml:space="preserve">. </w:t>
      </w:r>
      <w:r w:rsidRPr="0019032A">
        <w:rPr>
          <w:bCs/>
          <w:sz w:val="28"/>
          <w:szCs w:val="28"/>
        </w:rPr>
        <w:t xml:space="preserve">В паспорте подпрограммы 4 «Другие вопросы в области образования» Программы (далее – Подпрограмма 4) строку «Объёмы финансового обеспечения подпрограммы за счёт средств бюджета муниципального округа» изложить </w:t>
      </w:r>
    </w:p>
    <w:p w14:paraId="1DBF7A65" w14:textId="77777777" w:rsidR="00D604DD" w:rsidRDefault="00D604DD" w:rsidP="00D604DD">
      <w:pPr>
        <w:widowControl w:val="0"/>
        <w:tabs>
          <w:tab w:val="left" w:pos="1230"/>
        </w:tabs>
        <w:ind w:firstLine="709"/>
        <w:jc w:val="center"/>
        <w:rPr>
          <w:bCs/>
          <w:sz w:val="22"/>
          <w:szCs w:val="22"/>
        </w:rPr>
      </w:pPr>
      <w:r w:rsidRPr="00D604DD">
        <w:rPr>
          <w:bCs/>
          <w:sz w:val="22"/>
          <w:szCs w:val="22"/>
        </w:rPr>
        <w:lastRenderedPageBreak/>
        <w:t>3</w:t>
      </w:r>
    </w:p>
    <w:p w14:paraId="2A57FBCE" w14:textId="77777777" w:rsidR="00D604DD" w:rsidRPr="00D604DD" w:rsidRDefault="00D604DD" w:rsidP="00D604DD">
      <w:pPr>
        <w:widowControl w:val="0"/>
        <w:tabs>
          <w:tab w:val="left" w:pos="1230"/>
        </w:tabs>
        <w:ind w:firstLine="709"/>
        <w:jc w:val="center"/>
        <w:rPr>
          <w:bCs/>
          <w:sz w:val="22"/>
          <w:szCs w:val="22"/>
        </w:rPr>
      </w:pPr>
    </w:p>
    <w:p w14:paraId="691250ED" w14:textId="55C911DF" w:rsidR="001B406D" w:rsidRPr="0019032A" w:rsidRDefault="001B406D" w:rsidP="00D604DD">
      <w:pPr>
        <w:widowControl w:val="0"/>
        <w:tabs>
          <w:tab w:val="left" w:pos="1230"/>
        </w:tabs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в новой редакции:</w:t>
      </w:r>
    </w:p>
    <w:p w14:paraId="7EB78A1B" w14:textId="5D0A6CA5"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«Общий объём финансирования Подпрограммы 4 составляет </w:t>
      </w:r>
      <w:r w:rsidR="0035661F" w:rsidRPr="0035661F">
        <w:rPr>
          <w:bCs/>
          <w:sz w:val="28"/>
          <w:szCs w:val="28"/>
        </w:rPr>
        <w:t>121138,3</w:t>
      </w:r>
      <w:r w:rsidRPr="0019032A">
        <w:rPr>
          <w:bCs/>
          <w:sz w:val="28"/>
          <w:szCs w:val="28"/>
        </w:rPr>
        <w:t xml:space="preserve"> тыс. руб., в том числе по годам:</w:t>
      </w:r>
    </w:p>
    <w:p w14:paraId="623A313B" w14:textId="77777777"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2023 – 32738,5 тыс. руб.;</w:t>
      </w:r>
    </w:p>
    <w:p w14:paraId="6D7F9559" w14:textId="3AF45927"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2024 – </w:t>
      </w:r>
      <w:r w:rsidR="00D604DD" w:rsidRPr="0035661F">
        <w:rPr>
          <w:bCs/>
          <w:sz w:val="28"/>
          <w:szCs w:val="28"/>
        </w:rPr>
        <w:t>28527,1</w:t>
      </w:r>
      <w:r w:rsidR="00D604DD">
        <w:rPr>
          <w:bCs/>
          <w:sz w:val="28"/>
          <w:szCs w:val="28"/>
        </w:rPr>
        <w:t xml:space="preserve"> </w:t>
      </w:r>
      <w:r w:rsidRPr="0019032A">
        <w:rPr>
          <w:bCs/>
          <w:sz w:val="28"/>
          <w:szCs w:val="28"/>
        </w:rPr>
        <w:t>тыс. руб.;</w:t>
      </w:r>
    </w:p>
    <w:p w14:paraId="52916D45" w14:textId="42BB4F78"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2025 – </w:t>
      </w:r>
      <w:r w:rsidR="00D604DD" w:rsidRPr="0035661F">
        <w:rPr>
          <w:bCs/>
          <w:sz w:val="28"/>
          <w:szCs w:val="28"/>
        </w:rPr>
        <w:t>21090,4</w:t>
      </w:r>
      <w:r w:rsidRPr="0019032A">
        <w:rPr>
          <w:bCs/>
          <w:sz w:val="28"/>
          <w:szCs w:val="28"/>
        </w:rPr>
        <w:t xml:space="preserve"> тыс. руб.;</w:t>
      </w:r>
    </w:p>
    <w:p w14:paraId="3019C64F" w14:textId="77BDDD40" w:rsidR="001B406D" w:rsidRPr="0019032A" w:rsidRDefault="001B406D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 xml:space="preserve">2026 – </w:t>
      </w:r>
      <w:r w:rsidR="00D604DD" w:rsidRPr="0035661F">
        <w:rPr>
          <w:bCs/>
          <w:sz w:val="28"/>
          <w:szCs w:val="28"/>
        </w:rPr>
        <w:t>20907,7</w:t>
      </w:r>
      <w:r w:rsidRPr="0019032A">
        <w:rPr>
          <w:bCs/>
          <w:sz w:val="28"/>
          <w:szCs w:val="28"/>
        </w:rPr>
        <w:t xml:space="preserve"> тыс. руб.;</w:t>
      </w:r>
    </w:p>
    <w:p w14:paraId="67D9A129" w14:textId="77777777" w:rsidR="001B406D" w:rsidRPr="0019032A" w:rsidRDefault="009E1CA5" w:rsidP="00356573">
      <w:pPr>
        <w:widowControl w:val="0"/>
        <w:tabs>
          <w:tab w:val="left" w:pos="1230"/>
        </w:tabs>
        <w:ind w:firstLine="709"/>
        <w:jc w:val="both"/>
        <w:rPr>
          <w:bCs/>
          <w:sz w:val="28"/>
          <w:szCs w:val="28"/>
        </w:rPr>
      </w:pPr>
      <w:r w:rsidRPr="0019032A">
        <w:rPr>
          <w:bCs/>
          <w:sz w:val="28"/>
          <w:szCs w:val="28"/>
        </w:rPr>
        <w:t>2027 – 17874,6 тыс. руб</w:t>
      </w:r>
      <w:r w:rsidR="001B406D" w:rsidRPr="0019032A">
        <w:rPr>
          <w:bCs/>
          <w:sz w:val="28"/>
          <w:szCs w:val="28"/>
        </w:rPr>
        <w:t>.».</w:t>
      </w:r>
    </w:p>
    <w:p w14:paraId="7622988E" w14:textId="5CB5B756" w:rsidR="00E12842" w:rsidRPr="0019032A" w:rsidRDefault="00821392" w:rsidP="00356573">
      <w:pPr>
        <w:ind w:firstLine="709"/>
        <w:jc w:val="both"/>
        <w:rPr>
          <w:sz w:val="28"/>
          <w:szCs w:val="28"/>
        </w:rPr>
      </w:pPr>
      <w:r w:rsidRPr="00D604DD">
        <w:rPr>
          <w:bCs/>
          <w:sz w:val="28"/>
          <w:szCs w:val="28"/>
        </w:rPr>
        <w:t>1.1</w:t>
      </w:r>
      <w:r w:rsidR="00D604DD" w:rsidRPr="00D604DD">
        <w:rPr>
          <w:bCs/>
          <w:sz w:val="28"/>
          <w:szCs w:val="28"/>
        </w:rPr>
        <w:t>0</w:t>
      </w:r>
      <w:r w:rsidRPr="00D604DD">
        <w:rPr>
          <w:b/>
          <w:bCs/>
          <w:sz w:val="28"/>
          <w:szCs w:val="28"/>
        </w:rPr>
        <w:t>.</w:t>
      </w:r>
      <w:r w:rsidRPr="00D604DD">
        <w:rPr>
          <w:sz w:val="28"/>
          <w:szCs w:val="28"/>
        </w:rPr>
        <w:t xml:space="preserve"> Приложени</w:t>
      </w:r>
      <w:r w:rsidR="0035661F" w:rsidRPr="00D604DD">
        <w:rPr>
          <w:sz w:val="28"/>
          <w:szCs w:val="28"/>
        </w:rPr>
        <w:t>е №</w:t>
      </w:r>
      <w:r w:rsidRPr="00D604DD">
        <w:rPr>
          <w:sz w:val="28"/>
          <w:szCs w:val="28"/>
        </w:rPr>
        <w:t xml:space="preserve"> 1 к Подпрограмме 4 изложить в нов</w:t>
      </w:r>
      <w:r w:rsidR="0035661F" w:rsidRPr="00D604DD">
        <w:rPr>
          <w:sz w:val="28"/>
          <w:szCs w:val="28"/>
        </w:rPr>
        <w:t>ой</w:t>
      </w:r>
      <w:r w:rsidRPr="00D604DD">
        <w:rPr>
          <w:sz w:val="28"/>
          <w:szCs w:val="28"/>
        </w:rPr>
        <w:t xml:space="preserve"> прилагаем</w:t>
      </w:r>
      <w:r w:rsidR="0035661F" w:rsidRPr="00D604DD">
        <w:rPr>
          <w:sz w:val="28"/>
          <w:szCs w:val="28"/>
        </w:rPr>
        <w:t>ой</w:t>
      </w:r>
      <w:r w:rsidRPr="00D604DD">
        <w:rPr>
          <w:sz w:val="28"/>
          <w:szCs w:val="28"/>
        </w:rPr>
        <w:t xml:space="preserve"> редакци</w:t>
      </w:r>
      <w:r w:rsidR="0035661F" w:rsidRPr="00D604DD">
        <w:rPr>
          <w:sz w:val="28"/>
          <w:szCs w:val="28"/>
        </w:rPr>
        <w:t>и</w:t>
      </w:r>
      <w:r w:rsidRPr="00D604DD">
        <w:rPr>
          <w:sz w:val="28"/>
          <w:szCs w:val="28"/>
        </w:rPr>
        <w:t>.</w:t>
      </w:r>
    </w:p>
    <w:p w14:paraId="284383B0" w14:textId="77777777" w:rsidR="00821392" w:rsidRPr="0019032A" w:rsidRDefault="00821392" w:rsidP="00356573">
      <w:pPr>
        <w:widowControl w:val="0"/>
        <w:tabs>
          <w:tab w:val="left" w:pos="1230"/>
        </w:tabs>
        <w:ind w:firstLine="709"/>
        <w:jc w:val="both"/>
        <w:rPr>
          <w:sz w:val="28"/>
          <w:szCs w:val="28"/>
        </w:rPr>
      </w:pPr>
      <w:r w:rsidRPr="0019032A">
        <w:rPr>
          <w:bCs/>
          <w:sz w:val="28"/>
          <w:szCs w:val="28"/>
        </w:rPr>
        <w:t>2</w:t>
      </w:r>
      <w:r w:rsidRPr="0019032A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14:paraId="411FB368" w14:textId="77777777" w:rsidR="00E12842" w:rsidRPr="0019032A" w:rsidRDefault="00E12842" w:rsidP="00E12842">
      <w:pPr>
        <w:ind w:firstLine="709"/>
        <w:jc w:val="both"/>
        <w:rPr>
          <w:sz w:val="28"/>
          <w:szCs w:val="28"/>
        </w:rPr>
      </w:pPr>
    </w:p>
    <w:p w14:paraId="783266A8" w14:textId="77777777" w:rsidR="00821392" w:rsidRPr="0019032A" w:rsidRDefault="00821392" w:rsidP="00E12842">
      <w:pPr>
        <w:ind w:firstLine="709"/>
        <w:jc w:val="both"/>
        <w:rPr>
          <w:sz w:val="28"/>
          <w:szCs w:val="28"/>
        </w:rPr>
      </w:pPr>
    </w:p>
    <w:p w14:paraId="40993EFB" w14:textId="77777777" w:rsidR="00821392" w:rsidRPr="0019032A" w:rsidRDefault="00821392" w:rsidP="00E12842">
      <w:pPr>
        <w:ind w:firstLine="709"/>
        <w:jc w:val="both"/>
        <w:rPr>
          <w:sz w:val="28"/>
          <w:szCs w:val="28"/>
        </w:rPr>
      </w:pPr>
    </w:p>
    <w:p w14:paraId="5211F814" w14:textId="77777777" w:rsidR="00E12842" w:rsidRPr="0019032A" w:rsidRDefault="00821392" w:rsidP="00E12842">
      <w:pPr>
        <w:shd w:val="clear" w:color="auto" w:fill="FFFFFF"/>
        <w:jc w:val="both"/>
        <w:rPr>
          <w:b/>
          <w:sz w:val="28"/>
          <w:szCs w:val="28"/>
        </w:rPr>
      </w:pPr>
      <w:r w:rsidRPr="0019032A">
        <w:rPr>
          <w:b/>
          <w:sz w:val="28"/>
          <w:szCs w:val="28"/>
        </w:rPr>
        <w:t>Глава</w:t>
      </w:r>
    </w:p>
    <w:p w14:paraId="1666E964" w14:textId="77777777" w:rsidR="000831DD" w:rsidRPr="0019032A" w:rsidRDefault="00E12842" w:rsidP="00936AB5">
      <w:pPr>
        <w:jc w:val="both"/>
        <w:rPr>
          <w:b/>
          <w:sz w:val="28"/>
          <w:szCs w:val="28"/>
        </w:rPr>
      </w:pPr>
      <w:r w:rsidRPr="0019032A">
        <w:rPr>
          <w:b/>
          <w:sz w:val="28"/>
          <w:szCs w:val="28"/>
        </w:rPr>
        <w:t xml:space="preserve">Великоустюгского муниципального </w:t>
      </w:r>
      <w:r w:rsidR="00821392" w:rsidRPr="0019032A">
        <w:rPr>
          <w:b/>
          <w:sz w:val="28"/>
          <w:szCs w:val="28"/>
        </w:rPr>
        <w:t>округа</w:t>
      </w:r>
      <w:r w:rsidRPr="0019032A">
        <w:rPr>
          <w:b/>
          <w:sz w:val="28"/>
          <w:szCs w:val="28"/>
        </w:rPr>
        <w:tab/>
      </w:r>
      <w:r w:rsidRPr="0019032A">
        <w:rPr>
          <w:b/>
          <w:sz w:val="28"/>
          <w:szCs w:val="28"/>
        </w:rPr>
        <w:tab/>
      </w:r>
      <w:r w:rsidRPr="0019032A">
        <w:rPr>
          <w:b/>
          <w:sz w:val="28"/>
          <w:szCs w:val="28"/>
        </w:rPr>
        <w:tab/>
      </w:r>
      <w:r w:rsidR="004932DE" w:rsidRPr="0019032A">
        <w:rPr>
          <w:b/>
          <w:sz w:val="28"/>
          <w:szCs w:val="28"/>
        </w:rPr>
        <w:t xml:space="preserve">    </w:t>
      </w:r>
      <w:r w:rsidRPr="0019032A">
        <w:rPr>
          <w:b/>
          <w:sz w:val="28"/>
          <w:szCs w:val="28"/>
        </w:rPr>
        <w:t xml:space="preserve">     </w:t>
      </w:r>
      <w:r w:rsidR="000D501D" w:rsidRPr="0019032A">
        <w:rPr>
          <w:b/>
          <w:sz w:val="28"/>
          <w:szCs w:val="28"/>
        </w:rPr>
        <w:t xml:space="preserve"> </w:t>
      </w:r>
      <w:r w:rsidRPr="0019032A">
        <w:rPr>
          <w:b/>
          <w:sz w:val="28"/>
          <w:szCs w:val="28"/>
        </w:rPr>
        <w:t xml:space="preserve"> </w:t>
      </w:r>
      <w:r w:rsidR="00821392" w:rsidRPr="0019032A">
        <w:rPr>
          <w:b/>
          <w:sz w:val="28"/>
          <w:szCs w:val="28"/>
        </w:rPr>
        <w:t>И.А. Абрамов</w:t>
      </w:r>
    </w:p>
    <w:p w14:paraId="051457CE" w14:textId="77777777" w:rsidR="00A01850" w:rsidRPr="0019032A" w:rsidRDefault="00A01850" w:rsidP="00936AB5">
      <w:pPr>
        <w:jc w:val="both"/>
        <w:rPr>
          <w:b/>
          <w:sz w:val="28"/>
          <w:szCs w:val="28"/>
        </w:rPr>
      </w:pPr>
    </w:p>
    <w:p w14:paraId="78792F55" w14:textId="77777777" w:rsidR="00A01850" w:rsidRPr="0019032A" w:rsidRDefault="00A01850" w:rsidP="00936AB5">
      <w:pPr>
        <w:jc w:val="both"/>
        <w:rPr>
          <w:b/>
          <w:sz w:val="28"/>
          <w:szCs w:val="28"/>
        </w:rPr>
      </w:pPr>
    </w:p>
    <w:p w14:paraId="5C19C43E" w14:textId="77777777" w:rsidR="00A01850" w:rsidRDefault="00A01850" w:rsidP="00936AB5">
      <w:pPr>
        <w:jc w:val="both"/>
        <w:rPr>
          <w:b/>
          <w:sz w:val="28"/>
          <w:szCs w:val="27"/>
        </w:rPr>
        <w:sectPr w:rsidR="00A01850" w:rsidSect="00936AB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638A5BCF" w14:textId="36325924" w:rsidR="00356573" w:rsidRPr="00356573" w:rsidRDefault="0019032A" w:rsidP="00356573">
      <w:pPr>
        <w:tabs>
          <w:tab w:val="left" w:pos="540"/>
        </w:tabs>
        <w:ind w:left="9781" w:hanging="9214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4</w:t>
      </w:r>
    </w:p>
    <w:p w14:paraId="4DF0F382" w14:textId="77777777" w:rsidR="00811FC9" w:rsidRDefault="00811FC9" w:rsidP="00811FC9">
      <w:pPr>
        <w:tabs>
          <w:tab w:val="left" w:pos="540"/>
        </w:tabs>
        <w:ind w:left="9781"/>
        <w:jc w:val="center"/>
        <w:rPr>
          <w:sz w:val="26"/>
          <w:szCs w:val="26"/>
          <w:lang w:eastAsia="ar-SA"/>
        </w:rPr>
      </w:pPr>
      <w:r>
        <w:rPr>
          <w:szCs w:val="26"/>
          <w:lang w:eastAsia="ar-SA"/>
        </w:rPr>
        <w:t>«Приложение № 1 к Программе</w:t>
      </w:r>
    </w:p>
    <w:p w14:paraId="2FBA9DDD" w14:textId="77777777" w:rsidR="00811FC9" w:rsidRDefault="00811FC9" w:rsidP="00811FC9">
      <w:pPr>
        <w:tabs>
          <w:tab w:val="left" w:pos="540"/>
        </w:tabs>
        <w:jc w:val="center"/>
        <w:rPr>
          <w:sz w:val="26"/>
          <w:szCs w:val="26"/>
          <w:lang w:eastAsia="ar-SA"/>
        </w:rPr>
      </w:pPr>
    </w:p>
    <w:p w14:paraId="254706BF" w14:textId="77777777" w:rsidR="00A9413C" w:rsidRPr="0006460E" w:rsidRDefault="00A9413C" w:rsidP="00A9413C">
      <w:pPr>
        <w:jc w:val="both"/>
        <w:rPr>
          <w:sz w:val="26"/>
          <w:szCs w:val="26"/>
        </w:rPr>
      </w:pPr>
    </w:p>
    <w:p w14:paraId="30DA9099" w14:textId="77777777" w:rsidR="00A9413C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06460E">
        <w:rPr>
          <w:b/>
          <w:sz w:val="26"/>
          <w:szCs w:val="26"/>
        </w:rPr>
        <w:t xml:space="preserve">инансовое обеспечение реализации </w:t>
      </w:r>
      <w:r>
        <w:rPr>
          <w:b/>
          <w:sz w:val="26"/>
          <w:szCs w:val="26"/>
        </w:rPr>
        <w:t>П</w:t>
      </w:r>
      <w:r w:rsidRPr="0006460E">
        <w:rPr>
          <w:b/>
          <w:sz w:val="26"/>
          <w:szCs w:val="26"/>
        </w:rPr>
        <w:t>рограммы</w:t>
      </w:r>
    </w:p>
    <w:p w14:paraId="4BEA14CC" w14:textId="77777777" w:rsidR="00A9413C" w:rsidRPr="0006460E" w:rsidRDefault="00A9413C" w:rsidP="00A941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899"/>
        <w:gridCol w:w="3172"/>
        <w:gridCol w:w="1262"/>
        <w:gridCol w:w="1262"/>
        <w:gridCol w:w="1262"/>
        <w:gridCol w:w="1262"/>
        <w:gridCol w:w="1262"/>
        <w:gridCol w:w="1259"/>
      </w:tblGrid>
      <w:tr w:rsidR="00A9413C" w:rsidRPr="0019032A" w14:paraId="0A1C98C5" w14:textId="77777777" w:rsidTr="0019032A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14:paraId="6E2CC06E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Ответственный  </w:t>
            </w:r>
          </w:p>
          <w:p w14:paraId="45DF327F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исполнитель, </w:t>
            </w:r>
          </w:p>
          <w:p w14:paraId="1EA119C4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соисполнитель,</w:t>
            </w:r>
          </w:p>
          <w:p w14:paraId="25662FB3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исполнитель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5C40A20B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Наименование основного </w:t>
            </w:r>
          </w:p>
          <w:p w14:paraId="36956CCB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мероприятия, мероприятия </w:t>
            </w:r>
          </w:p>
          <w:p w14:paraId="1D7B77B2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Программы (подпрограммы)</w:t>
            </w:r>
          </w:p>
        </w:tc>
        <w:tc>
          <w:tcPr>
            <w:tcW w:w="1111" w:type="pct"/>
            <w:vMerge w:val="restart"/>
            <w:shd w:val="clear" w:color="auto" w:fill="auto"/>
            <w:hideMark/>
          </w:tcPr>
          <w:p w14:paraId="24ABBA3D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1" w:type="pct"/>
            <w:gridSpan w:val="6"/>
            <w:shd w:val="clear" w:color="auto" w:fill="auto"/>
            <w:hideMark/>
          </w:tcPr>
          <w:p w14:paraId="6B147014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Расходы (тыс. руб.)</w:t>
            </w:r>
          </w:p>
        </w:tc>
      </w:tr>
      <w:tr w:rsidR="00A9413C" w:rsidRPr="0019032A" w14:paraId="5510A990" w14:textId="77777777" w:rsidTr="0019032A">
        <w:trPr>
          <w:trHeight w:val="20"/>
        </w:trPr>
        <w:tc>
          <w:tcPr>
            <w:tcW w:w="573" w:type="pct"/>
            <w:vMerge/>
            <w:hideMark/>
          </w:tcPr>
          <w:p w14:paraId="061D6775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vMerge/>
            <w:hideMark/>
          </w:tcPr>
          <w:p w14:paraId="31169539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1111" w:type="pct"/>
            <w:vMerge/>
            <w:hideMark/>
          </w:tcPr>
          <w:p w14:paraId="4A677B81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EF9EEDB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2023 год</w:t>
            </w:r>
          </w:p>
        </w:tc>
        <w:tc>
          <w:tcPr>
            <w:tcW w:w="442" w:type="pct"/>
            <w:shd w:val="clear" w:color="auto" w:fill="auto"/>
            <w:hideMark/>
          </w:tcPr>
          <w:p w14:paraId="554D5672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2024 год</w:t>
            </w:r>
          </w:p>
        </w:tc>
        <w:tc>
          <w:tcPr>
            <w:tcW w:w="442" w:type="pct"/>
            <w:shd w:val="clear" w:color="auto" w:fill="auto"/>
            <w:hideMark/>
          </w:tcPr>
          <w:p w14:paraId="12FA3C3E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2025 год</w:t>
            </w:r>
          </w:p>
        </w:tc>
        <w:tc>
          <w:tcPr>
            <w:tcW w:w="442" w:type="pct"/>
            <w:shd w:val="clear" w:color="auto" w:fill="auto"/>
            <w:hideMark/>
          </w:tcPr>
          <w:p w14:paraId="24E5CE6C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2026 год</w:t>
            </w:r>
          </w:p>
        </w:tc>
        <w:tc>
          <w:tcPr>
            <w:tcW w:w="442" w:type="pct"/>
            <w:shd w:val="clear" w:color="auto" w:fill="auto"/>
            <w:hideMark/>
          </w:tcPr>
          <w:p w14:paraId="1F2CCC0B" w14:textId="77777777" w:rsidR="00A9413C" w:rsidRPr="0019032A" w:rsidRDefault="00A9413C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2027 год</w:t>
            </w:r>
          </w:p>
        </w:tc>
        <w:tc>
          <w:tcPr>
            <w:tcW w:w="441" w:type="pct"/>
            <w:shd w:val="clear" w:color="auto" w:fill="auto"/>
            <w:hideMark/>
          </w:tcPr>
          <w:p w14:paraId="149C8E6D" w14:textId="77777777" w:rsidR="00A9413C" w:rsidRPr="0019032A" w:rsidRDefault="00DB7E59" w:rsidP="00356573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В</w:t>
            </w:r>
            <w:r w:rsidR="00A9413C" w:rsidRPr="0019032A">
              <w:rPr>
                <w:color w:val="000000"/>
              </w:rPr>
              <w:t>сего за годы реализации Программы</w:t>
            </w:r>
          </w:p>
        </w:tc>
      </w:tr>
      <w:tr w:rsidR="0037534C" w:rsidRPr="0019032A" w14:paraId="4BC077E3" w14:textId="77777777" w:rsidTr="0037534C">
        <w:trPr>
          <w:trHeight w:val="20"/>
        </w:trPr>
        <w:tc>
          <w:tcPr>
            <w:tcW w:w="573" w:type="pct"/>
            <w:vMerge w:val="restart"/>
            <w:shd w:val="clear" w:color="auto" w:fill="auto"/>
            <w:hideMark/>
          </w:tcPr>
          <w:p w14:paraId="7B45DB77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14:paraId="4201627C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образования,</w:t>
            </w:r>
          </w:p>
          <w:p w14:paraId="4A2C0B6F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14:paraId="16BF79BE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культуры спорта </w:t>
            </w:r>
          </w:p>
          <w:p w14:paraId="4AAE2E63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и молодежной </w:t>
            </w:r>
          </w:p>
          <w:p w14:paraId="173666EE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политики,</w:t>
            </w:r>
          </w:p>
          <w:p w14:paraId="1D177F92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 xml:space="preserve">управление </w:t>
            </w:r>
          </w:p>
          <w:p w14:paraId="2985C5FA" w14:textId="77777777" w:rsidR="0037534C" w:rsidRPr="0019032A" w:rsidRDefault="0037534C" w:rsidP="0037534C">
            <w:pPr>
              <w:jc w:val="center"/>
              <w:rPr>
                <w:color w:val="000000"/>
              </w:rPr>
            </w:pPr>
            <w:r w:rsidRPr="0019032A">
              <w:rPr>
                <w:color w:val="000000"/>
              </w:rPr>
              <w:t>строительства и ЖКХ, комитет по управлению имуществом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0C08DBAB" w14:textId="77777777" w:rsidR="0037534C" w:rsidRPr="0019032A" w:rsidRDefault="0037534C" w:rsidP="0037534C">
            <w:pPr>
              <w:rPr>
                <w:color w:val="000000"/>
              </w:rPr>
            </w:pPr>
            <w:r w:rsidRPr="0019032A">
              <w:rPr>
                <w:color w:val="000000"/>
              </w:rPr>
              <w:t>Итого по Программе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ADFEC69" w14:textId="77777777"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0B7D6851" w14:textId="3C71CC11" w:rsidR="0037534C" w:rsidRPr="0019032A" w:rsidRDefault="0037534C" w:rsidP="0037534C">
            <w:pPr>
              <w:jc w:val="center"/>
            </w:pPr>
            <w:r w:rsidRPr="00383166">
              <w:t>1380076,6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5179BAD" w14:textId="658247D7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1652321,1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5BC3B26" w14:textId="0735314B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1748525,6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313611F3" w14:textId="000615E1" w:rsidR="0037534C" w:rsidRPr="0019032A" w:rsidRDefault="0037534C" w:rsidP="0037534C">
            <w:pPr>
              <w:jc w:val="center"/>
            </w:pPr>
            <w:r w:rsidRPr="00383166">
              <w:t>1766903,6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025B5566" w14:textId="0C7D2743" w:rsidR="0037534C" w:rsidRPr="0019032A" w:rsidRDefault="0037534C" w:rsidP="0037534C">
            <w:pPr>
              <w:jc w:val="center"/>
            </w:pPr>
            <w:r w:rsidRPr="00383166">
              <w:t>1187600,6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04E7CD6D" w14:textId="1DC5F800" w:rsidR="0037534C" w:rsidRPr="0019032A" w:rsidRDefault="0037534C" w:rsidP="0037534C">
            <w:pPr>
              <w:jc w:val="center"/>
            </w:pPr>
            <w:r w:rsidRPr="00383166">
              <w:t>7735427,5</w:t>
            </w:r>
          </w:p>
        </w:tc>
      </w:tr>
      <w:tr w:rsidR="0037534C" w:rsidRPr="0019032A" w14:paraId="50AD0240" w14:textId="77777777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14:paraId="31C40D28" w14:textId="77777777"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14:paraId="49398FF2" w14:textId="77777777"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0541DA4" w14:textId="77777777"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>собственные доходы бюджета муниципального округа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601F78A" w14:textId="65C3EBBA" w:rsidR="0037534C" w:rsidRPr="0019032A" w:rsidRDefault="0037534C" w:rsidP="0037534C">
            <w:pPr>
              <w:jc w:val="center"/>
            </w:pPr>
            <w:r w:rsidRPr="00383166">
              <w:t>416329,2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482569A" w14:textId="66EF2BF3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473172,5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7413A52" w14:textId="487C6634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469241,7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C673699" w14:textId="5E8CFAF6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463420,1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1EA6917B" w14:textId="38D1F6E9" w:rsidR="0037534C" w:rsidRPr="0019032A" w:rsidRDefault="0037534C" w:rsidP="0037534C">
            <w:pPr>
              <w:jc w:val="center"/>
            </w:pPr>
            <w:r w:rsidRPr="00383166">
              <w:t>385662,3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727E5EF" w14:textId="3D9F0E7C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2207825,8</w:t>
            </w:r>
          </w:p>
        </w:tc>
      </w:tr>
      <w:tr w:rsidR="0037534C" w:rsidRPr="0019032A" w14:paraId="1EFF68AE" w14:textId="77777777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14:paraId="183C37FB" w14:textId="77777777"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14:paraId="593C4CC8" w14:textId="77777777"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795A8220" w14:textId="77777777"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03EEDED" w14:textId="603CF49C" w:rsidR="0037534C" w:rsidRPr="0019032A" w:rsidRDefault="0037534C" w:rsidP="0037534C">
            <w:pPr>
              <w:jc w:val="center"/>
            </w:pPr>
            <w:r w:rsidRPr="00383166">
              <w:t>890848,3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93A70F2" w14:textId="77DBCB9B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986913,1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20BB135" w14:textId="2DBB83E3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1081304,8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59A080F" w14:textId="02AB3E0A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1133377,9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1133FE12" w14:textId="548BFBBF" w:rsidR="0037534C" w:rsidRPr="0019032A" w:rsidRDefault="0037534C" w:rsidP="0037534C">
            <w:pPr>
              <w:jc w:val="center"/>
            </w:pPr>
            <w:r w:rsidRPr="00383166">
              <w:t>745114,5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2A6AB1E" w14:textId="22BAAF12" w:rsidR="0037534C" w:rsidRPr="0019032A" w:rsidRDefault="0037534C" w:rsidP="0037534C">
            <w:pPr>
              <w:jc w:val="center"/>
              <w:rPr>
                <w:highlight w:val="yellow"/>
              </w:rPr>
            </w:pPr>
            <w:r w:rsidRPr="00383166">
              <w:t>4837558,6</w:t>
            </w:r>
          </w:p>
        </w:tc>
      </w:tr>
      <w:tr w:rsidR="0037534C" w:rsidRPr="0019032A" w14:paraId="7D0DDBD2" w14:textId="77777777" w:rsidTr="0037534C">
        <w:trPr>
          <w:trHeight w:val="20"/>
        </w:trPr>
        <w:tc>
          <w:tcPr>
            <w:tcW w:w="573" w:type="pct"/>
            <w:vMerge/>
            <w:vAlign w:val="center"/>
            <w:hideMark/>
          </w:tcPr>
          <w:p w14:paraId="475F9954" w14:textId="77777777" w:rsidR="0037534C" w:rsidRPr="0019032A" w:rsidRDefault="0037534C" w:rsidP="0037534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14:paraId="3989F53F" w14:textId="77777777" w:rsidR="0037534C" w:rsidRPr="0019032A" w:rsidRDefault="0037534C" w:rsidP="0037534C">
            <w:pPr>
              <w:rPr>
                <w:color w:val="000000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7C924188" w14:textId="77777777" w:rsidR="0037534C" w:rsidRPr="0019032A" w:rsidRDefault="0037534C" w:rsidP="0037534C">
            <w:pPr>
              <w:jc w:val="both"/>
              <w:rPr>
                <w:bCs/>
                <w:color w:val="000000"/>
              </w:rPr>
            </w:pPr>
            <w:r w:rsidRPr="0019032A">
              <w:rPr>
                <w:bCs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11E901D5" w14:textId="618FE020" w:rsidR="0037534C" w:rsidRPr="0019032A" w:rsidRDefault="0037534C" w:rsidP="0037534C">
            <w:pPr>
              <w:jc w:val="center"/>
            </w:pPr>
            <w:r w:rsidRPr="00383166">
              <w:t>72899,1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32F812EF" w14:textId="0150F86C" w:rsidR="0037534C" w:rsidRPr="0019032A" w:rsidRDefault="0037534C" w:rsidP="0037534C">
            <w:pPr>
              <w:jc w:val="center"/>
            </w:pPr>
            <w:r w:rsidRPr="00383166">
              <w:t>192235,5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1FB2A65" w14:textId="18440E1E" w:rsidR="0037534C" w:rsidRPr="0019032A" w:rsidRDefault="0037534C" w:rsidP="0037534C">
            <w:pPr>
              <w:jc w:val="center"/>
            </w:pPr>
            <w:r w:rsidRPr="00383166">
              <w:t>197979,1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B966126" w14:textId="3D4498B2" w:rsidR="0037534C" w:rsidRPr="0019032A" w:rsidRDefault="0037534C" w:rsidP="0037534C">
            <w:pPr>
              <w:jc w:val="center"/>
            </w:pPr>
            <w:r w:rsidRPr="00383166">
              <w:t>170105,6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319BD67" w14:textId="7D71BCA2" w:rsidR="0037534C" w:rsidRPr="0019032A" w:rsidRDefault="0037534C" w:rsidP="0037534C">
            <w:pPr>
              <w:jc w:val="center"/>
            </w:pPr>
            <w:r w:rsidRPr="00383166">
              <w:t>56823,8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D840702" w14:textId="3AFFC90A" w:rsidR="0037534C" w:rsidRPr="0019032A" w:rsidRDefault="0037534C" w:rsidP="0037534C">
            <w:pPr>
              <w:jc w:val="center"/>
            </w:pPr>
            <w:r w:rsidRPr="00383166">
              <w:t>690043,1</w:t>
            </w:r>
          </w:p>
        </w:tc>
      </w:tr>
    </w:tbl>
    <w:p w14:paraId="17B7107C" w14:textId="665E54A0" w:rsidR="00491B9D" w:rsidRPr="00491B9D" w:rsidRDefault="00DB7E59" w:rsidP="00491B9D">
      <w:pPr>
        <w:jc w:val="right"/>
        <w:rPr>
          <w:bCs/>
          <w:szCs w:val="26"/>
        </w:rPr>
      </w:pPr>
      <w:r>
        <w:rPr>
          <w:bCs/>
          <w:szCs w:val="26"/>
        </w:rPr>
        <w:t>»</w:t>
      </w:r>
      <w:r w:rsidR="0019032A">
        <w:rPr>
          <w:bCs/>
          <w:szCs w:val="26"/>
        </w:rPr>
        <w:t>.</w:t>
      </w:r>
    </w:p>
    <w:p w14:paraId="65002F00" w14:textId="77777777" w:rsidR="00491B9D" w:rsidRDefault="00491B9D" w:rsidP="00811FC9">
      <w:pPr>
        <w:jc w:val="center"/>
        <w:rPr>
          <w:b/>
          <w:szCs w:val="26"/>
        </w:rPr>
      </w:pPr>
    </w:p>
    <w:p w14:paraId="5317F78E" w14:textId="77777777"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980D348" w14:textId="77777777"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0E1ECB8" w14:textId="77777777" w:rsidR="0019032A" w:rsidRDefault="0019032A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36630C" w14:textId="77777777" w:rsidR="00491B9D" w:rsidRDefault="00491B9D" w:rsidP="00491B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6D6C29" w14:textId="77777777" w:rsidR="0091491B" w:rsidRDefault="0091491B" w:rsidP="009367BB">
      <w:pPr>
        <w:jc w:val="center"/>
        <w:rPr>
          <w:bCs/>
          <w:sz w:val="22"/>
          <w:szCs w:val="22"/>
        </w:rPr>
      </w:pPr>
    </w:p>
    <w:p w14:paraId="68DB0588" w14:textId="432AF39C" w:rsidR="009367BB" w:rsidRPr="00187DB5" w:rsidRDefault="0019032A" w:rsidP="009367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</w:t>
      </w:r>
    </w:p>
    <w:p w14:paraId="35702BCB" w14:textId="77777777" w:rsidR="009367BB" w:rsidRPr="009367BB" w:rsidRDefault="009367BB" w:rsidP="00491B9D">
      <w:pPr>
        <w:jc w:val="right"/>
        <w:rPr>
          <w:bCs/>
          <w:szCs w:val="26"/>
        </w:rPr>
      </w:pPr>
      <w:r w:rsidRPr="009367BB">
        <w:rPr>
          <w:bCs/>
          <w:szCs w:val="26"/>
        </w:rPr>
        <w:t>«</w:t>
      </w:r>
      <w:r w:rsidRPr="00CC2521">
        <w:rPr>
          <w:szCs w:val="26"/>
        </w:rPr>
        <w:t>Приложение № 1 к подпрограмме 1</w:t>
      </w:r>
    </w:p>
    <w:p w14:paraId="2B4CC81D" w14:textId="77777777" w:rsidR="009367BB" w:rsidRPr="00CC2521" w:rsidRDefault="009367BB" w:rsidP="009367BB">
      <w:pPr>
        <w:ind w:firstLine="16018"/>
        <w:jc w:val="right"/>
        <w:rPr>
          <w:szCs w:val="26"/>
        </w:rPr>
      </w:pPr>
      <w:r>
        <w:rPr>
          <w:szCs w:val="26"/>
        </w:rPr>
        <w:t>«</w:t>
      </w:r>
    </w:p>
    <w:p w14:paraId="3BA5D14F" w14:textId="77777777" w:rsidR="009367BB" w:rsidRPr="0006460E" w:rsidRDefault="009367BB" w:rsidP="009367BB">
      <w:pPr>
        <w:jc w:val="both"/>
        <w:rPr>
          <w:sz w:val="26"/>
          <w:szCs w:val="26"/>
        </w:rPr>
      </w:pPr>
    </w:p>
    <w:p w14:paraId="635B9632" w14:textId="77777777" w:rsidR="009367BB" w:rsidRPr="00DB7E59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14:paraId="4B9DD57A" w14:textId="77777777" w:rsidR="009367BB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подпрограммы 1 «Развитие дошкольного образования» </w:t>
      </w:r>
    </w:p>
    <w:p w14:paraId="011396F2" w14:textId="77777777" w:rsidR="009367BB" w:rsidRPr="0006460E" w:rsidRDefault="009367BB" w:rsidP="009367B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2694"/>
        <w:gridCol w:w="2272"/>
        <w:gridCol w:w="1278"/>
        <w:gridCol w:w="1133"/>
        <w:gridCol w:w="1278"/>
        <w:gridCol w:w="1142"/>
        <w:gridCol w:w="1269"/>
        <w:gridCol w:w="6"/>
        <w:gridCol w:w="1402"/>
      </w:tblGrid>
      <w:tr w:rsidR="00D24026" w:rsidRPr="0019032A" w14:paraId="7177E258" w14:textId="77777777" w:rsidTr="0019032A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67926B6C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14:paraId="5129A667" w14:textId="3D9C870C" w:rsidR="009367BB" w:rsidRPr="0019032A" w:rsidRDefault="009367BB" w:rsidP="0035661F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Ответственный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исполнитель,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соисполнитель,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45E1A8F1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Наименование основного</w:t>
            </w:r>
          </w:p>
          <w:p w14:paraId="0DC7A7E5" w14:textId="2350FE20" w:rsidR="009367BB" w:rsidRPr="0019032A" w:rsidRDefault="009367BB" w:rsidP="0035661F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мероприятия, мероприятия</w:t>
            </w:r>
            <w:r w:rsidR="0035661F">
              <w:rPr>
                <w:color w:val="000000"/>
                <w:sz w:val="22"/>
                <w:szCs w:val="22"/>
              </w:rPr>
              <w:t xml:space="preserve"> </w:t>
            </w:r>
            <w:r w:rsidRPr="0019032A">
              <w:rPr>
                <w:color w:val="000000"/>
                <w:sz w:val="22"/>
                <w:szCs w:val="22"/>
              </w:rPr>
              <w:t>Программы (подпрограммы)</w:t>
            </w:r>
          </w:p>
        </w:tc>
        <w:tc>
          <w:tcPr>
            <w:tcW w:w="786" w:type="pct"/>
            <w:vMerge w:val="restart"/>
            <w:shd w:val="clear" w:color="auto" w:fill="auto"/>
            <w:hideMark/>
          </w:tcPr>
          <w:p w14:paraId="3F80AFD1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 xml:space="preserve">Источник </w:t>
            </w:r>
          </w:p>
          <w:p w14:paraId="46E5C489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2597" w:type="pct"/>
            <w:gridSpan w:val="7"/>
            <w:shd w:val="clear" w:color="auto" w:fill="auto"/>
            <w:hideMark/>
          </w:tcPr>
          <w:p w14:paraId="77B18CEA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19032A" w:rsidRPr="0019032A" w14:paraId="2513A1CA" w14:textId="77777777" w:rsidTr="0019032A">
        <w:trPr>
          <w:trHeight w:val="20"/>
        </w:trPr>
        <w:tc>
          <w:tcPr>
            <w:tcW w:w="187" w:type="pct"/>
            <w:vMerge/>
            <w:hideMark/>
          </w:tcPr>
          <w:p w14:paraId="1F333532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0A8C6FF2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48AF53E8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hideMark/>
          </w:tcPr>
          <w:p w14:paraId="0932BF94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AEC5180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92" w:type="pct"/>
            <w:shd w:val="clear" w:color="auto" w:fill="auto"/>
            <w:hideMark/>
          </w:tcPr>
          <w:p w14:paraId="56FF994E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42" w:type="pct"/>
            <w:shd w:val="clear" w:color="auto" w:fill="auto"/>
            <w:hideMark/>
          </w:tcPr>
          <w:p w14:paraId="26A91E47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95" w:type="pct"/>
            <w:shd w:val="clear" w:color="auto" w:fill="auto"/>
            <w:hideMark/>
          </w:tcPr>
          <w:p w14:paraId="40FB5492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04E84986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485" w:type="pct"/>
            <w:shd w:val="clear" w:color="auto" w:fill="auto"/>
            <w:hideMark/>
          </w:tcPr>
          <w:p w14:paraId="5E593D0B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 xml:space="preserve">всего за годы </w:t>
            </w:r>
          </w:p>
          <w:p w14:paraId="2087C503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 xml:space="preserve">реализации </w:t>
            </w:r>
          </w:p>
          <w:p w14:paraId="139DBACA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подпрограммы</w:t>
            </w:r>
          </w:p>
        </w:tc>
      </w:tr>
      <w:tr w:rsidR="0019032A" w:rsidRPr="0019032A" w14:paraId="641B1207" w14:textId="77777777" w:rsidTr="0019032A">
        <w:trPr>
          <w:trHeight w:val="20"/>
        </w:trPr>
        <w:tc>
          <w:tcPr>
            <w:tcW w:w="187" w:type="pct"/>
            <w:shd w:val="clear" w:color="auto" w:fill="auto"/>
            <w:hideMark/>
          </w:tcPr>
          <w:p w14:paraId="7D328404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shd w:val="clear" w:color="auto" w:fill="auto"/>
            <w:hideMark/>
          </w:tcPr>
          <w:p w14:paraId="15FF9227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2" w:type="pct"/>
            <w:shd w:val="clear" w:color="auto" w:fill="auto"/>
            <w:hideMark/>
          </w:tcPr>
          <w:p w14:paraId="0896B006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shd w:val="clear" w:color="auto" w:fill="auto"/>
            <w:hideMark/>
          </w:tcPr>
          <w:p w14:paraId="17EB7F18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" w:type="pct"/>
            <w:shd w:val="clear" w:color="auto" w:fill="auto"/>
            <w:hideMark/>
          </w:tcPr>
          <w:p w14:paraId="407775F0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hideMark/>
          </w:tcPr>
          <w:p w14:paraId="41F45732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auto" w:fill="auto"/>
            <w:hideMark/>
          </w:tcPr>
          <w:p w14:paraId="55C1FF4A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5" w:type="pct"/>
            <w:shd w:val="clear" w:color="auto" w:fill="auto"/>
            <w:hideMark/>
          </w:tcPr>
          <w:p w14:paraId="0E6BA9D4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535EEBBA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5" w:type="pct"/>
            <w:shd w:val="clear" w:color="auto" w:fill="auto"/>
            <w:hideMark/>
          </w:tcPr>
          <w:p w14:paraId="7B8623DF" w14:textId="77777777" w:rsidR="009367BB" w:rsidRPr="0019032A" w:rsidRDefault="009367BB" w:rsidP="00356573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9032A" w:rsidRPr="0019032A" w14:paraId="390AE43A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7D8F85A8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14:paraId="06078C8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14:paraId="6AA79CEA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образования,</w:t>
            </w:r>
          </w:p>
          <w:p w14:paraId="3B3BB6D8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9032A">
              <w:rPr>
                <w:color w:val="000000"/>
                <w:sz w:val="22"/>
                <w:szCs w:val="22"/>
              </w:rPr>
              <w:t>Горстройзаказчик</w:t>
            </w:r>
            <w:proofErr w:type="spellEnd"/>
            <w:r w:rsidRPr="001903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7CE23D47" w14:textId="77777777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Итого по подпрограмме 1 «Развитие дошкольного</w:t>
            </w:r>
          </w:p>
          <w:p w14:paraId="0E55D192" w14:textId="77777777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образования»</w:t>
            </w:r>
          </w:p>
        </w:tc>
        <w:tc>
          <w:tcPr>
            <w:tcW w:w="786" w:type="pct"/>
            <w:shd w:val="clear" w:color="auto" w:fill="auto"/>
            <w:hideMark/>
          </w:tcPr>
          <w:p w14:paraId="0D557C6C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2392FF6C" w14:textId="143CB0AC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496949,4</w:t>
            </w:r>
          </w:p>
        </w:tc>
        <w:tc>
          <w:tcPr>
            <w:tcW w:w="392" w:type="pct"/>
            <w:shd w:val="clear" w:color="auto" w:fill="auto"/>
            <w:hideMark/>
          </w:tcPr>
          <w:p w14:paraId="595D90F3" w14:textId="32DCAFD4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549705,6</w:t>
            </w:r>
          </w:p>
        </w:tc>
        <w:tc>
          <w:tcPr>
            <w:tcW w:w="442" w:type="pct"/>
            <w:shd w:val="clear" w:color="auto" w:fill="auto"/>
            <w:hideMark/>
          </w:tcPr>
          <w:p w14:paraId="758E9563" w14:textId="06D0F5ED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576577,6</w:t>
            </w:r>
          </w:p>
        </w:tc>
        <w:tc>
          <w:tcPr>
            <w:tcW w:w="395" w:type="pct"/>
            <w:shd w:val="clear" w:color="auto" w:fill="auto"/>
            <w:hideMark/>
          </w:tcPr>
          <w:p w14:paraId="7A05F25E" w14:textId="0C1E83F6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607661,6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513006A5" w14:textId="1D5770DF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437128,2</w:t>
            </w:r>
          </w:p>
        </w:tc>
        <w:tc>
          <w:tcPr>
            <w:tcW w:w="485" w:type="pct"/>
            <w:shd w:val="clear" w:color="auto" w:fill="auto"/>
            <w:hideMark/>
          </w:tcPr>
          <w:p w14:paraId="3A7BC394" w14:textId="7ADF20C0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2668022,4</w:t>
            </w:r>
          </w:p>
        </w:tc>
      </w:tr>
      <w:tr w:rsidR="0019032A" w:rsidRPr="0019032A" w14:paraId="1F102FC3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71E24847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14:paraId="10FBC96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26692BD6" w14:textId="77777777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2BC380EB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0635787D" w14:textId="40BC8FC4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123019,6</w:t>
            </w:r>
          </w:p>
        </w:tc>
        <w:tc>
          <w:tcPr>
            <w:tcW w:w="392" w:type="pct"/>
            <w:shd w:val="clear" w:color="auto" w:fill="auto"/>
            <w:hideMark/>
          </w:tcPr>
          <w:p w14:paraId="4C5C00F7" w14:textId="796908EE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145632,3</w:t>
            </w:r>
          </w:p>
        </w:tc>
        <w:tc>
          <w:tcPr>
            <w:tcW w:w="442" w:type="pct"/>
            <w:shd w:val="clear" w:color="auto" w:fill="auto"/>
            <w:hideMark/>
          </w:tcPr>
          <w:p w14:paraId="009DEE5C" w14:textId="0BD9B0A6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142110,2</w:t>
            </w:r>
          </w:p>
        </w:tc>
        <w:tc>
          <w:tcPr>
            <w:tcW w:w="395" w:type="pct"/>
            <w:shd w:val="clear" w:color="auto" w:fill="auto"/>
            <w:hideMark/>
          </w:tcPr>
          <w:p w14:paraId="45CDDEBE" w14:textId="6092806C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153637,3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05E6F605" w14:textId="40D43FED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120163,3</w:t>
            </w:r>
          </w:p>
        </w:tc>
        <w:tc>
          <w:tcPr>
            <w:tcW w:w="485" w:type="pct"/>
            <w:shd w:val="clear" w:color="auto" w:fill="auto"/>
            <w:hideMark/>
          </w:tcPr>
          <w:p w14:paraId="0878D857" w14:textId="43AD8960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684562,7</w:t>
            </w:r>
          </w:p>
        </w:tc>
      </w:tr>
      <w:tr w:rsidR="0019032A" w:rsidRPr="0019032A" w14:paraId="329870DC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4B05217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14:paraId="1EE25D21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6D1B6E9D" w14:textId="77777777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506F5CA5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14:paraId="5B41F716" w14:textId="79C1BF79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373929,8</w:t>
            </w:r>
          </w:p>
        </w:tc>
        <w:tc>
          <w:tcPr>
            <w:tcW w:w="392" w:type="pct"/>
            <w:shd w:val="clear" w:color="auto" w:fill="auto"/>
            <w:hideMark/>
          </w:tcPr>
          <w:p w14:paraId="0CB0FC55" w14:textId="389047A4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404073,3</w:t>
            </w:r>
          </w:p>
        </w:tc>
        <w:tc>
          <w:tcPr>
            <w:tcW w:w="442" w:type="pct"/>
            <w:shd w:val="clear" w:color="auto" w:fill="auto"/>
            <w:hideMark/>
          </w:tcPr>
          <w:p w14:paraId="7CCD0D96" w14:textId="6D90474A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434467,4</w:t>
            </w:r>
          </w:p>
        </w:tc>
        <w:tc>
          <w:tcPr>
            <w:tcW w:w="395" w:type="pct"/>
            <w:shd w:val="clear" w:color="auto" w:fill="auto"/>
            <w:hideMark/>
          </w:tcPr>
          <w:p w14:paraId="618F22FC" w14:textId="07DF2F56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454024,3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4B3E022D" w14:textId="429E80EC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316964,9</w:t>
            </w:r>
          </w:p>
        </w:tc>
        <w:tc>
          <w:tcPr>
            <w:tcW w:w="485" w:type="pct"/>
            <w:shd w:val="clear" w:color="auto" w:fill="auto"/>
            <w:hideMark/>
          </w:tcPr>
          <w:p w14:paraId="24E65004" w14:textId="793E977D" w:rsidR="0019032A" w:rsidRPr="0019032A" w:rsidRDefault="0019032A" w:rsidP="0019032A">
            <w:pPr>
              <w:jc w:val="center"/>
              <w:rPr>
                <w:b/>
                <w:bCs/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1983459,7</w:t>
            </w:r>
          </w:p>
        </w:tc>
      </w:tr>
      <w:tr w:rsidR="0019032A" w:rsidRPr="0019032A" w14:paraId="45DD893B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1D2E85B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14:paraId="1CCD40A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14:paraId="0936523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образования,</w:t>
            </w:r>
          </w:p>
          <w:p w14:paraId="03FBB72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МКУ «</w:t>
            </w:r>
            <w:proofErr w:type="spellStart"/>
            <w:r w:rsidRPr="0019032A">
              <w:rPr>
                <w:color w:val="000000"/>
                <w:sz w:val="22"/>
                <w:szCs w:val="22"/>
              </w:rPr>
              <w:t>Горстройзаказчик</w:t>
            </w:r>
            <w:proofErr w:type="spellEnd"/>
            <w:r w:rsidRPr="001903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6AAE4A74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Ремонты организаций дошкольного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14:paraId="3B6B2493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1866EC7A" w14:textId="3D79E66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2556,5</w:t>
            </w:r>
          </w:p>
        </w:tc>
        <w:tc>
          <w:tcPr>
            <w:tcW w:w="392" w:type="pct"/>
            <w:shd w:val="clear" w:color="auto" w:fill="auto"/>
            <w:hideMark/>
          </w:tcPr>
          <w:p w14:paraId="3F8ACC54" w14:textId="310B521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2978,3</w:t>
            </w:r>
          </w:p>
        </w:tc>
        <w:tc>
          <w:tcPr>
            <w:tcW w:w="442" w:type="pct"/>
            <w:shd w:val="clear" w:color="auto" w:fill="auto"/>
            <w:hideMark/>
          </w:tcPr>
          <w:p w14:paraId="4ACD7B58" w14:textId="494FE06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395" w:type="pct"/>
            <w:shd w:val="clear" w:color="auto" w:fill="auto"/>
            <w:hideMark/>
          </w:tcPr>
          <w:p w14:paraId="4801CE16" w14:textId="5C0B87B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12527,1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084C0A25" w14:textId="1056003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682DF359" w14:textId="7DCA04D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31061,9</w:t>
            </w:r>
          </w:p>
        </w:tc>
      </w:tr>
      <w:tr w:rsidR="0019032A" w:rsidRPr="0019032A" w14:paraId="769A4C29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5EE6657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47D04A12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1CB67054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1E000D8D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03149532" w14:textId="76A8C68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2556,5</w:t>
            </w:r>
          </w:p>
        </w:tc>
        <w:tc>
          <w:tcPr>
            <w:tcW w:w="392" w:type="pct"/>
            <w:shd w:val="clear" w:color="auto" w:fill="auto"/>
            <w:hideMark/>
          </w:tcPr>
          <w:p w14:paraId="47AC50C4" w14:textId="70C7EFD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2978,3</w:t>
            </w:r>
          </w:p>
        </w:tc>
        <w:tc>
          <w:tcPr>
            <w:tcW w:w="442" w:type="pct"/>
            <w:shd w:val="clear" w:color="auto" w:fill="auto"/>
            <w:hideMark/>
          </w:tcPr>
          <w:p w14:paraId="38A3527C" w14:textId="4128BFD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395" w:type="pct"/>
            <w:shd w:val="clear" w:color="auto" w:fill="auto"/>
            <w:hideMark/>
          </w:tcPr>
          <w:p w14:paraId="6CA04360" w14:textId="54ECCD5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12527,1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5B459C08" w14:textId="64BC061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12000,0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187FB6F3" w14:textId="5DEF4A6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31061,9</w:t>
            </w:r>
          </w:p>
        </w:tc>
      </w:tr>
      <w:tr w:rsidR="0019032A" w:rsidRPr="0019032A" w14:paraId="5F7FC63C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7865A757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14:paraId="6ED1B328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14:paraId="7DD2FDCA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225F1CC1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Укрепление материально-технической базы образовательных организаций, реализующих образовательную программу дошкольного образования,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14:paraId="35DEE105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426B4C8A" w14:textId="48882B3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900,0</w:t>
            </w:r>
          </w:p>
        </w:tc>
        <w:tc>
          <w:tcPr>
            <w:tcW w:w="392" w:type="pct"/>
            <w:shd w:val="clear" w:color="auto" w:fill="auto"/>
            <w:hideMark/>
          </w:tcPr>
          <w:p w14:paraId="29642E2A" w14:textId="184082B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5871,1</w:t>
            </w:r>
          </w:p>
        </w:tc>
        <w:tc>
          <w:tcPr>
            <w:tcW w:w="442" w:type="pct"/>
            <w:shd w:val="clear" w:color="auto" w:fill="auto"/>
            <w:hideMark/>
          </w:tcPr>
          <w:p w14:paraId="034BC78B" w14:textId="78DB8D4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0D32E183" w14:textId="1C46472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7402130A" w14:textId="4566ACB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0EA15D2A" w14:textId="7CFA645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11771,1</w:t>
            </w:r>
          </w:p>
        </w:tc>
      </w:tr>
      <w:tr w:rsidR="0019032A" w:rsidRPr="0019032A" w14:paraId="6B22C83A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43E4CB8E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3B61E5A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35B4BE38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71F22FCD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7320B3EB" w14:textId="4EEC70D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800,0</w:t>
            </w:r>
          </w:p>
        </w:tc>
        <w:tc>
          <w:tcPr>
            <w:tcW w:w="392" w:type="pct"/>
            <w:shd w:val="clear" w:color="auto" w:fill="auto"/>
            <w:hideMark/>
          </w:tcPr>
          <w:p w14:paraId="48A346AA" w14:textId="448C2E8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751,5</w:t>
            </w:r>
          </w:p>
        </w:tc>
        <w:tc>
          <w:tcPr>
            <w:tcW w:w="442" w:type="pct"/>
            <w:shd w:val="clear" w:color="auto" w:fill="auto"/>
            <w:hideMark/>
          </w:tcPr>
          <w:p w14:paraId="3ADAD12F" w14:textId="5ECC7DE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7797C15A" w14:textId="2B4924F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13E18C44" w14:textId="177439C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4ECEB5D7" w14:textId="3483907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6551,5</w:t>
            </w:r>
          </w:p>
        </w:tc>
      </w:tr>
      <w:tr w:rsidR="0019032A" w:rsidRPr="0019032A" w14:paraId="620296E6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30685215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2D21B098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00807D35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5C500064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14:paraId="042BE7A1" w14:textId="652F10D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392" w:type="pct"/>
            <w:shd w:val="clear" w:color="auto" w:fill="auto"/>
            <w:hideMark/>
          </w:tcPr>
          <w:p w14:paraId="2361CEA0" w14:textId="539C193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5119,6</w:t>
            </w:r>
          </w:p>
        </w:tc>
        <w:tc>
          <w:tcPr>
            <w:tcW w:w="442" w:type="pct"/>
            <w:shd w:val="clear" w:color="auto" w:fill="auto"/>
            <w:hideMark/>
          </w:tcPr>
          <w:p w14:paraId="7A40A05F" w14:textId="2862317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1C554AF5" w14:textId="1E5E726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0F2968F5" w14:textId="3B95261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42AC2B36" w14:textId="4974445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5219,6</w:t>
            </w:r>
          </w:p>
        </w:tc>
      </w:tr>
      <w:tr w:rsidR="0019032A" w:rsidRPr="0019032A" w14:paraId="79EC84F3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1863DF0E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8" w:type="pct"/>
            <w:vMerge/>
            <w:shd w:val="clear" w:color="auto" w:fill="auto"/>
          </w:tcPr>
          <w:p w14:paraId="4A70EC55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69276752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Приобретение мебели, оборудования</w:t>
            </w:r>
          </w:p>
        </w:tc>
        <w:tc>
          <w:tcPr>
            <w:tcW w:w="786" w:type="pct"/>
            <w:shd w:val="clear" w:color="auto" w:fill="auto"/>
            <w:hideMark/>
          </w:tcPr>
          <w:p w14:paraId="27B3AAF4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32B21747" w14:textId="166D8F9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800,0</w:t>
            </w:r>
          </w:p>
        </w:tc>
        <w:tc>
          <w:tcPr>
            <w:tcW w:w="392" w:type="pct"/>
            <w:shd w:val="clear" w:color="auto" w:fill="auto"/>
            <w:hideMark/>
          </w:tcPr>
          <w:p w14:paraId="7533C0F4" w14:textId="3E5C369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748,1</w:t>
            </w:r>
          </w:p>
        </w:tc>
        <w:tc>
          <w:tcPr>
            <w:tcW w:w="442" w:type="pct"/>
            <w:shd w:val="clear" w:color="auto" w:fill="auto"/>
            <w:hideMark/>
          </w:tcPr>
          <w:p w14:paraId="5D7E3964" w14:textId="6507FE8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4E6C88C5" w14:textId="2F21F98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34C7C66F" w14:textId="1A89FDE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6F145422" w14:textId="201C149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6548,1</w:t>
            </w:r>
          </w:p>
        </w:tc>
      </w:tr>
      <w:tr w:rsidR="0019032A" w:rsidRPr="0019032A" w14:paraId="36457AF4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01B54E0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237E02E2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34416A60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4C9AC049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67CFA16F" w14:textId="2D350FA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800</w:t>
            </w:r>
          </w:p>
        </w:tc>
        <w:tc>
          <w:tcPr>
            <w:tcW w:w="392" w:type="pct"/>
            <w:shd w:val="clear" w:color="auto" w:fill="auto"/>
            <w:hideMark/>
          </w:tcPr>
          <w:p w14:paraId="23711543" w14:textId="716E847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748,1</w:t>
            </w:r>
          </w:p>
        </w:tc>
        <w:tc>
          <w:tcPr>
            <w:tcW w:w="442" w:type="pct"/>
            <w:shd w:val="clear" w:color="auto" w:fill="auto"/>
            <w:hideMark/>
          </w:tcPr>
          <w:p w14:paraId="4449816F" w14:textId="13A8534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52F74DD9" w14:textId="772BB23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74726574" w14:textId="4024866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5000,0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63AB1B5C" w14:textId="1FBBA23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6548,1</w:t>
            </w:r>
          </w:p>
        </w:tc>
      </w:tr>
      <w:tr w:rsidR="0019032A" w:rsidRPr="0019032A" w14:paraId="5F380931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228AB70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98" w:type="pct"/>
            <w:vMerge/>
            <w:shd w:val="clear" w:color="auto" w:fill="auto"/>
          </w:tcPr>
          <w:p w14:paraId="3E9BB5C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769A266D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Реализация мероприятий по оказанию содействия в трудоустройстве незанятых инвалидов</w:t>
            </w:r>
          </w:p>
        </w:tc>
        <w:tc>
          <w:tcPr>
            <w:tcW w:w="786" w:type="pct"/>
            <w:shd w:val="clear" w:color="auto" w:fill="auto"/>
            <w:hideMark/>
          </w:tcPr>
          <w:p w14:paraId="12C12334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16704242" w14:textId="00B9571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392" w:type="pct"/>
            <w:shd w:val="clear" w:color="auto" w:fill="auto"/>
            <w:hideMark/>
          </w:tcPr>
          <w:p w14:paraId="6BAA9293" w14:textId="06C95C4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442" w:type="pct"/>
            <w:shd w:val="clear" w:color="auto" w:fill="auto"/>
            <w:hideMark/>
          </w:tcPr>
          <w:p w14:paraId="09C5FEE0" w14:textId="33014D4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0BCF9964" w14:textId="4A57DF3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363C45C7" w14:textId="18836B9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414DC2D4" w14:textId="7ECF359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200,0</w:t>
            </w:r>
          </w:p>
        </w:tc>
      </w:tr>
      <w:tr w:rsidR="0019032A" w:rsidRPr="0019032A" w14:paraId="278FA8E6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03C5964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4E224CA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14E45581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16B0E260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14:paraId="1AE92C4F" w14:textId="68F4592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shd w:val="clear" w:color="auto" w:fill="auto"/>
            <w:hideMark/>
          </w:tcPr>
          <w:p w14:paraId="7E558559" w14:textId="06F370F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100,0</w:t>
            </w:r>
          </w:p>
        </w:tc>
        <w:tc>
          <w:tcPr>
            <w:tcW w:w="442" w:type="pct"/>
            <w:shd w:val="clear" w:color="auto" w:fill="auto"/>
            <w:hideMark/>
          </w:tcPr>
          <w:p w14:paraId="31E99F71" w14:textId="07C2E40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  <w:hideMark/>
          </w:tcPr>
          <w:p w14:paraId="6A96927B" w14:textId="113B661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14:paraId="2D7E701F" w14:textId="63E64FD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14:paraId="66A01D44" w14:textId="0151C38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200,0</w:t>
            </w:r>
          </w:p>
        </w:tc>
      </w:tr>
      <w:tr w:rsidR="0019032A" w:rsidRPr="0019032A" w14:paraId="0C563BCA" w14:textId="77777777" w:rsidTr="00CA3037">
        <w:trPr>
          <w:trHeight w:val="20"/>
        </w:trPr>
        <w:tc>
          <w:tcPr>
            <w:tcW w:w="187" w:type="pct"/>
            <w:vMerge w:val="restart"/>
          </w:tcPr>
          <w:p w14:paraId="4D4F484F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98" w:type="pct"/>
            <w:vMerge/>
          </w:tcPr>
          <w:p w14:paraId="7595E6D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14:paraId="12C5FF1B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приспособлению зданий и помещений муниципальных дошкольных 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786" w:type="pct"/>
            <w:shd w:val="clear" w:color="auto" w:fill="auto"/>
          </w:tcPr>
          <w:p w14:paraId="50D8746B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14:paraId="1AF6FCE6" w14:textId="1A0D3EA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14:paraId="1050B6BC" w14:textId="290E6BE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42" w:type="pct"/>
            <w:shd w:val="clear" w:color="auto" w:fill="auto"/>
          </w:tcPr>
          <w:p w14:paraId="037F0019" w14:textId="401AC2D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3A338298" w14:textId="10864E7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6525CDF2" w14:textId="4D1FFDF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765A96C0" w14:textId="51F4A0B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</w:tr>
      <w:tr w:rsidR="0019032A" w:rsidRPr="0019032A" w14:paraId="477885FA" w14:textId="77777777" w:rsidTr="00CA3037">
        <w:trPr>
          <w:trHeight w:val="20"/>
        </w:trPr>
        <w:tc>
          <w:tcPr>
            <w:tcW w:w="187" w:type="pct"/>
            <w:vMerge/>
          </w:tcPr>
          <w:p w14:paraId="6340678F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38D1B51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601DDD0B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74B5E215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14:paraId="00AF3FD6" w14:textId="407F2C7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5E30A020" w14:textId="4B29022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2,4</w:t>
            </w:r>
          </w:p>
        </w:tc>
        <w:tc>
          <w:tcPr>
            <w:tcW w:w="442" w:type="pct"/>
            <w:shd w:val="clear" w:color="auto" w:fill="auto"/>
          </w:tcPr>
          <w:p w14:paraId="0A7BCBFD" w14:textId="16FD856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4A4D581D" w14:textId="7D11F9F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143A3B03" w14:textId="22053C8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18F699D7" w14:textId="3650F2C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2,4</w:t>
            </w:r>
          </w:p>
        </w:tc>
      </w:tr>
      <w:tr w:rsidR="0019032A" w:rsidRPr="0019032A" w14:paraId="39B1CC66" w14:textId="77777777" w:rsidTr="00CA3037">
        <w:trPr>
          <w:trHeight w:val="20"/>
        </w:trPr>
        <w:tc>
          <w:tcPr>
            <w:tcW w:w="187" w:type="pct"/>
            <w:vMerge/>
          </w:tcPr>
          <w:p w14:paraId="75B89C7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46584AF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4441B52F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27D0ADC8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</w:tcPr>
          <w:p w14:paraId="0BA7A61B" w14:textId="19F7FB5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99C021F" w14:textId="18011B6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57,6</w:t>
            </w:r>
          </w:p>
        </w:tc>
        <w:tc>
          <w:tcPr>
            <w:tcW w:w="442" w:type="pct"/>
            <w:shd w:val="clear" w:color="auto" w:fill="auto"/>
          </w:tcPr>
          <w:p w14:paraId="310A2E76" w14:textId="599AD4B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6EA53E7B" w14:textId="463ED3F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545AD7D0" w14:textId="57513BE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3C162C64" w14:textId="2DE840F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57,6</w:t>
            </w:r>
          </w:p>
        </w:tc>
      </w:tr>
      <w:tr w:rsidR="0019032A" w:rsidRPr="0019032A" w14:paraId="40E5FF23" w14:textId="77777777" w:rsidTr="00CA3037">
        <w:trPr>
          <w:trHeight w:val="20"/>
        </w:trPr>
        <w:tc>
          <w:tcPr>
            <w:tcW w:w="187" w:type="pct"/>
            <w:vMerge w:val="restart"/>
          </w:tcPr>
          <w:p w14:paraId="74FB374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98" w:type="pct"/>
            <w:vMerge/>
          </w:tcPr>
          <w:p w14:paraId="6483760D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14:paraId="2254CED4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обеспечению условий для дошкольного образования</w:t>
            </w:r>
          </w:p>
        </w:tc>
        <w:tc>
          <w:tcPr>
            <w:tcW w:w="786" w:type="pct"/>
            <w:shd w:val="clear" w:color="auto" w:fill="auto"/>
          </w:tcPr>
          <w:p w14:paraId="2A8F6964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14:paraId="5ACAFB04" w14:textId="0021ABE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shd w:val="clear" w:color="auto" w:fill="auto"/>
          </w:tcPr>
          <w:p w14:paraId="380CB28D" w14:textId="28B3D9C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4963,0</w:t>
            </w:r>
          </w:p>
        </w:tc>
        <w:tc>
          <w:tcPr>
            <w:tcW w:w="442" w:type="pct"/>
            <w:shd w:val="clear" w:color="auto" w:fill="auto"/>
          </w:tcPr>
          <w:p w14:paraId="5A2AACDA" w14:textId="1F52030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32361B09" w14:textId="4B105A4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60B7FB10" w14:textId="3C19462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0D278A01" w14:textId="72136E6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4963,0</w:t>
            </w:r>
          </w:p>
        </w:tc>
      </w:tr>
      <w:tr w:rsidR="0019032A" w:rsidRPr="0019032A" w14:paraId="4953788A" w14:textId="77777777" w:rsidTr="00CA3037">
        <w:trPr>
          <w:trHeight w:val="20"/>
        </w:trPr>
        <w:tc>
          <w:tcPr>
            <w:tcW w:w="187" w:type="pct"/>
            <w:vMerge/>
          </w:tcPr>
          <w:p w14:paraId="5279B316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21D836E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7EBDE7B8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566F6E76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14:paraId="0BED7F02" w14:textId="7DA2833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12E36E9" w14:textId="14A3150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1,0</w:t>
            </w:r>
          </w:p>
        </w:tc>
        <w:tc>
          <w:tcPr>
            <w:tcW w:w="442" w:type="pct"/>
            <w:shd w:val="clear" w:color="auto" w:fill="auto"/>
          </w:tcPr>
          <w:p w14:paraId="54FD518C" w14:textId="1F439D2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152E5DF3" w14:textId="2C0FD9D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2ED6F0F2" w14:textId="740962B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06E63A33" w14:textId="45CF011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1,0</w:t>
            </w:r>
          </w:p>
        </w:tc>
      </w:tr>
      <w:tr w:rsidR="0019032A" w:rsidRPr="0019032A" w14:paraId="0D614820" w14:textId="77777777" w:rsidTr="00CA3037">
        <w:trPr>
          <w:trHeight w:val="20"/>
        </w:trPr>
        <w:tc>
          <w:tcPr>
            <w:tcW w:w="187" w:type="pct"/>
            <w:vMerge/>
          </w:tcPr>
          <w:p w14:paraId="224420F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2AB0C37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5A46DCF4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6B977619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</w:tcPr>
          <w:p w14:paraId="2C9A87C8" w14:textId="4634F12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F57D04F" w14:textId="147825E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4962,0</w:t>
            </w:r>
          </w:p>
        </w:tc>
        <w:tc>
          <w:tcPr>
            <w:tcW w:w="442" w:type="pct"/>
            <w:shd w:val="clear" w:color="auto" w:fill="auto"/>
          </w:tcPr>
          <w:p w14:paraId="26DF3992" w14:textId="7268B10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14:paraId="5CB06BD5" w14:textId="3153988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2"/>
            <w:shd w:val="clear" w:color="auto" w:fill="auto"/>
          </w:tcPr>
          <w:p w14:paraId="7725A364" w14:textId="0D77216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14:paraId="79FA2B6F" w14:textId="727FE95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4962,0</w:t>
            </w:r>
          </w:p>
        </w:tc>
      </w:tr>
      <w:tr w:rsidR="0019032A" w:rsidRPr="0019032A" w14:paraId="33E92978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53FF4752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14:paraId="036003E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Управление</w:t>
            </w:r>
          </w:p>
          <w:p w14:paraId="1582C36F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образования</w:t>
            </w:r>
          </w:p>
          <w:p w14:paraId="54903F3B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3CD6A655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Мероприятия по обеспечению безопасности образовательного процесса организаций дошкольного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14:paraId="11B7D3F0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544A557C" w14:textId="0C64A06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4644,1</w:t>
            </w:r>
          </w:p>
        </w:tc>
        <w:tc>
          <w:tcPr>
            <w:tcW w:w="392" w:type="pct"/>
            <w:shd w:val="clear" w:color="auto" w:fill="auto"/>
            <w:hideMark/>
          </w:tcPr>
          <w:p w14:paraId="42BE51D6" w14:textId="2E12B60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4928,2</w:t>
            </w:r>
          </w:p>
        </w:tc>
        <w:tc>
          <w:tcPr>
            <w:tcW w:w="442" w:type="pct"/>
            <w:shd w:val="clear" w:color="auto" w:fill="auto"/>
            <w:hideMark/>
          </w:tcPr>
          <w:p w14:paraId="1A5645C7" w14:textId="41AC4B3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395" w:type="pct"/>
            <w:shd w:val="clear" w:color="auto" w:fill="auto"/>
            <w:hideMark/>
          </w:tcPr>
          <w:p w14:paraId="7ABF9E42" w14:textId="39673CF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439" w:type="pct"/>
            <w:shd w:val="clear" w:color="auto" w:fill="auto"/>
            <w:hideMark/>
          </w:tcPr>
          <w:p w14:paraId="2427484F" w14:textId="6A26FFB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3500,0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120DBBC5" w14:textId="03F81A8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24072,3</w:t>
            </w:r>
          </w:p>
        </w:tc>
      </w:tr>
      <w:tr w:rsidR="0019032A" w:rsidRPr="0019032A" w14:paraId="69245E99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12E89D37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00E3F87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44BE8FAB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5D9A68B0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07AF1DE1" w14:textId="75D1762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4644,1</w:t>
            </w:r>
          </w:p>
        </w:tc>
        <w:tc>
          <w:tcPr>
            <w:tcW w:w="392" w:type="pct"/>
            <w:shd w:val="clear" w:color="auto" w:fill="auto"/>
            <w:hideMark/>
          </w:tcPr>
          <w:p w14:paraId="6419F077" w14:textId="6625367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4928,2</w:t>
            </w:r>
          </w:p>
        </w:tc>
        <w:tc>
          <w:tcPr>
            <w:tcW w:w="442" w:type="pct"/>
            <w:shd w:val="clear" w:color="auto" w:fill="auto"/>
            <w:hideMark/>
          </w:tcPr>
          <w:p w14:paraId="522AFA1E" w14:textId="208B78D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395" w:type="pct"/>
            <w:shd w:val="clear" w:color="auto" w:fill="auto"/>
            <w:hideMark/>
          </w:tcPr>
          <w:p w14:paraId="55CA3886" w14:textId="283DB23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5500,0</w:t>
            </w:r>
          </w:p>
        </w:tc>
        <w:tc>
          <w:tcPr>
            <w:tcW w:w="439" w:type="pct"/>
            <w:shd w:val="clear" w:color="auto" w:fill="auto"/>
            <w:hideMark/>
          </w:tcPr>
          <w:p w14:paraId="49E74E89" w14:textId="1A61BD6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3500,0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49BCC026" w14:textId="03A2E2E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24072,3</w:t>
            </w:r>
          </w:p>
        </w:tc>
      </w:tr>
      <w:tr w:rsidR="0019032A" w:rsidRPr="0019032A" w14:paraId="3C4F4E78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334E09E5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vMerge/>
            <w:shd w:val="clear" w:color="auto" w:fill="auto"/>
            <w:hideMark/>
          </w:tcPr>
          <w:p w14:paraId="53DE68C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1665E120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Проведение мероприятий в организациях дошкольного образования и участие в них</w:t>
            </w:r>
          </w:p>
        </w:tc>
        <w:tc>
          <w:tcPr>
            <w:tcW w:w="786" w:type="pct"/>
            <w:shd w:val="clear" w:color="auto" w:fill="auto"/>
            <w:hideMark/>
          </w:tcPr>
          <w:p w14:paraId="5D7A4BC2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37B94817" w14:textId="3A2F9D7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2" w:type="pct"/>
            <w:shd w:val="clear" w:color="auto" w:fill="auto"/>
            <w:hideMark/>
          </w:tcPr>
          <w:p w14:paraId="5A0F626F" w14:textId="6797CCC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42,1</w:t>
            </w:r>
          </w:p>
        </w:tc>
        <w:tc>
          <w:tcPr>
            <w:tcW w:w="442" w:type="pct"/>
            <w:shd w:val="clear" w:color="auto" w:fill="auto"/>
            <w:hideMark/>
          </w:tcPr>
          <w:p w14:paraId="1B40327D" w14:textId="4CF62AC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5" w:type="pct"/>
            <w:shd w:val="clear" w:color="auto" w:fill="auto"/>
            <w:hideMark/>
          </w:tcPr>
          <w:p w14:paraId="08DDAA0C" w14:textId="79C977B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39" w:type="pct"/>
            <w:shd w:val="clear" w:color="auto" w:fill="auto"/>
            <w:hideMark/>
          </w:tcPr>
          <w:p w14:paraId="3AD15086" w14:textId="72006FF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0B0AE712" w14:textId="262DAB1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282,1</w:t>
            </w:r>
          </w:p>
        </w:tc>
      </w:tr>
      <w:tr w:rsidR="0019032A" w:rsidRPr="0019032A" w14:paraId="72EFFEEB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49821C86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1F8D0CBC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012E49CA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67D1746A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696C02E3" w14:textId="24A6A93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</w:t>
            </w:r>
          </w:p>
        </w:tc>
        <w:tc>
          <w:tcPr>
            <w:tcW w:w="392" w:type="pct"/>
            <w:shd w:val="clear" w:color="auto" w:fill="auto"/>
            <w:hideMark/>
          </w:tcPr>
          <w:p w14:paraId="6FB7B7D9" w14:textId="69108E94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42,1</w:t>
            </w:r>
          </w:p>
        </w:tc>
        <w:tc>
          <w:tcPr>
            <w:tcW w:w="442" w:type="pct"/>
            <w:shd w:val="clear" w:color="auto" w:fill="auto"/>
            <w:hideMark/>
          </w:tcPr>
          <w:p w14:paraId="7614E38F" w14:textId="5806F81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395" w:type="pct"/>
            <w:shd w:val="clear" w:color="auto" w:fill="auto"/>
            <w:hideMark/>
          </w:tcPr>
          <w:p w14:paraId="1A6ADC2A" w14:textId="059BF72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39" w:type="pct"/>
            <w:shd w:val="clear" w:color="auto" w:fill="auto"/>
            <w:hideMark/>
          </w:tcPr>
          <w:p w14:paraId="108CEA70" w14:textId="6CDCCA6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60,0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090A807D" w14:textId="06B916E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282,1</w:t>
            </w:r>
          </w:p>
        </w:tc>
      </w:tr>
      <w:tr w:rsidR="0019032A" w:rsidRPr="0019032A" w14:paraId="315F62DB" w14:textId="77777777" w:rsidTr="00CA3037">
        <w:trPr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14:paraId="7C137075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pct"/>
            <w:vMerge/>
            <w:shd w:val="clear" w:color="auto" w:fill="auto"/>
            <w:hideMark/>
          </w:tcPr>
          <w:p w14:paraId="10CE38B6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shd w:val="clear" w:color="auto" w:fill="auto"/>
            <w:hideMark/>
          </w:tcPr>
          <w:p w14:paraId="52624980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Организация деятельности муниципальных учреждений, в том числе:</w:t>
            </w:r>
          </w:p>
        </w:tc>
        <w:tc>
          <w:tcPr>
            <w:tcW w:w="786" w:type="pct"/>
            <w:shd w:val="clear" w:color="auto" w:fill="auto"/>
            <w:hideMark/>
          </w:tcPr>
          <w:p w14:paraId="1FAA93DC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6DF72906" w14:textId="5DA2652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487273,3</w:t>
            </w:r>
          </w:p>
        </w:tc>
        <w:tc>
          <w:tcPr>
            <w:tcW w:w="392" w:type="pct"/>
            <w:shd w:val="clear" w:color="auto" w:fill="auto"/>
            <w:hideMark/>
          </w:tcPr>
          <w:p w14:paraId="3DEDBDAC" w14:textId="7585186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534225,4</w:t>
            </w:r>
          </w:p>
        </w:tc>
        <w:tc>
          <w:tcPr>
            <w:tcW w:w="442" w:type="pct"/>
            <w:shd w:val="clear" w:color="auto" w:fill="auto"/>
            <w:hideMark/>
          </w:tcPr>
          <w:p w14:paraId="649237F0" w14:textId="040F71A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568357,1</w:t>
            </w:r>
          </w:p>
        </w:tc>
        <w:tc>
          <w:tcPr>
            <w:tcW w:w="395" w:type="pct"/>
            <w:shd w:val="clear" w:color="auto" w:fill="auto"/>
            <w:hideMark/>
          </w:tcPr>
          <w:p w14:paraId="5878E4D4" w14:textId="27071E3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587914,0</w:t>
            </w:r>
          </w:p>
        </w:tc>
        <w:tc>
          <w:tcPr>
            <w:tcW w:w="439" w:type="pct"/>
            <w:shd w:val="clear" w:color="auto" w:fill="auto"/>
            <w:hideMark/>
          </w:tcPr>
          <w:p w14:paraId="30EF6F69" w14:textId="54A9DBC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415568,2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6C91D32D" w14:textId="0B55DE8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2593338,0</w:t>
            </w:r>
          </w:p>
        </w:tc>
      </w:tr>
      <w:tr w:rsidR="0019032A" w:rsidRPr="0019032A" w14:paraId="228A1151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336028A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0B035D64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1B2281F3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15DFF8BC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4C55F347" w14:textId="654A041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14:paraId="1862C05D" w14:textId="075861C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14:paraId="1F7A73E6" w14:textId="4D6494C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14:paraId="37BCF64D" w14:textId="2912A5F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14:paraId="6741C734" w14:textId="2182D82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618410EC" w14:textId="2AC7365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14:paraId="20E22715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25C71344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hideMark/>
          </w:tcPr>
          <w:p w14:paraId="613ACC14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27B3F3D5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3D9E00AE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14:paraId="718CE5EE" w14:textId="38D0458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14:paraId="455DC9AE" w14:textId="34DC4C3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14:paraId="3A0EF98B" w14:textId="7E0B44E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14:paraId="6B882176" w14:textId="711D45A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14:paraId="60788F25" w14:textId="182A0D3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0C187236" w14:textId="4C32EA92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14:paraId="0EEEF1B2" w14:textId="77777777" w:rsidTr="00CA3037">
        <w:trPr>
          <w:trHeight w:val="20"/>
        </w:trPr>
        <w:tc>
          <w:tcPr>
            <w:tcW w:w="187" w:type="pct"/>
            <w:vMerge w:val="restart"/>
            <w:hideMark/>
          </w:tcPr>
          <w:p w14:paraId="1F022394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98" w:type="pct"/>
            <w:vMerge/>
          </w:tcPr>
          <w:p w14:paraId="301B9B2A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hideMark/>
          </w:tcPr>
          <w:p w14:paraId="2E1C6F27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Содержание организаций дошкольного образования</w:t>
            </w:r>
          </w:p>
        </w:tc>
        <w:tc>
          <w:tcPr>
            <w:tcW w:w="786" w:type="pct"/>
            <w:shd w:val="clear" w:color="auto" w:fill="auto"/>
            <w:hideMark/>
          </w:tcPr>
          <w:p w14:paraId="13E0FD4B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3961DCB8" w14:textId="2051A7D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14:paraId="7A5D5AB4" w14:textId="5F51994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14:paraId="6A6D9FC1" w14:textId="36BB5E5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14:paraId="0A968C67" w14:textId="4D2457F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14:paraId="4C95045D" w14:textId="5901475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0BD53F6D" w14:textId="3AA00A1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14:paraId="60E99DC3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7FBAFCDF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4383F497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384B2F2E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375DC7E3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  <w:hideMark/>
          </w:tcPr>
          <w:p w14:paraId="23CA1094" w14:textId="18D1EBA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114655,9</w:t>
            </w:r>
          </w:p>
        </w:tc>
        <w:tc>
          <w:tcPr>
            <w:tcW w:w="392" w:type="pct"/>
            <w:shd w:val="clear" w:color="auto" w:fill="auto"/>
            <w:hideMark/>
          </w:tcPr>
          <w:p w14:paraId="19EAD1B0" w14:textId="5B5D8D0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136600,1</w:t>
            </w:r>
          </w:p>
        </w:tc>
        <w:tc>
          <w:tcPr>
            <w:tcW w:w="442" w:type="pct"/>
            <w:shd w:val="clear" w:color="auto" w:fill="auto"/>
            <w:hideMark/>
          </w:tcPr>
          <w:p w14:paraId="607B1132" w14:textId="6AC2772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395" w:type="pct"/>
            <w:shd w:val="clear" w:color="auto" w:fill="auto"/>
            <w:hideMark/>
          </w:tcPr>
          <w:p w14:paraId="6C4F9735" w14:textId="5D7C0BB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135218,1</w:t>
            </w:r>
          </w:p>
        </w:tc>
        <w:tc>
          <w:tcPr>
            <w:tcW w:w="439" w:type="pct"/>
            <w:shd w:val="clear" w:color="auto" w:fill="auto"/>
            <w:hideMark/>
          </w:tcPr>
          <w:p w14:paraId="4468C99C" w14:textId="288A287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99403,3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030B3B2B" w14:textId="03FB70DC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621095,5</w:t>
            </w:r>
          </w:p>
        </w:tc>
      </w:tr>
      <w:tr w:rsidR="0019032A" w:rsidRPr="0019032A" w14:paraId="63A55FEE" w14:textId="77777777" w:rsidTr="00CA3037">
        <w:trPr>
          <w:trHeight w:val="20"/>
        </w:trPr>
        <w:tc>
          <w:tcPr>
            <w:tcW w:w="187" w:type="pct"/>
            <w:vMerge w:val="restart"/>
            <w:hideMark/>
          </w:tcPr>
          <w:p w14:paraId="7D562412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98" w:type="pct"/>
            <w:vMerge/>
          </w:tcPr>
          <w:p w14:paraId="6CB2BC66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  <w:hideMark/>
          </w:tcPr>
          <w:p w14:paraId="1FF28A9F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Обеспечение дошкольного образования в муниципальных образовательных организациях</w:t>
            </w:r>
          </w:p>
        </w:tc>
        <w:tc>
          <w:tcPr>
            <w:tcW w:w="786" w:type="pct"/>
            <w:shd w:val="clear" w:color="auto" w:fill="auto"/>
            <w:hideMark/>
          </w:tcPr>
          <w:p w14:paraId="36BCA917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  <w:hideMark/>
          </w:tcPr>
          <w:p w14:paraId="7EAF9B16" w14:textId="162FD2B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14:paraId="31DDA2FD" w14:textId="4E7178AF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14:paraId="1EC29177" w14:textId="2B7EFFC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14:paraId="295335A2" w14:textId="7E1B631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14:paraId="783D528D" w14:textId="6D56B22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6394EF18" w14:textId="06378F68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14:paraId="60333D10" w14:textId="77777777" w:rsidTr="00CA3037">
        <w:trPr>
          <w:trHeight w:val="20"/>
        </w:trPr>
        <w:tc>
          <w:tcPr>
            <w:tcW w:w="187" w:type="pct"/>
            <w:vMerge/>
            <w:hideMark/>
          </w:tcPr>
          <w:p w14:paraId="5A5E231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687556AA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  <w:hideMark/>
          </w:tcPr>
          <w:p w14:paraId="788A96C4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77C6C354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  <w:hideMark/>
          </w:tcPr>
          <w:p w14:paraId="1F405D89" w14:textId="3F375835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372617,4</w:t>
            </w:r>
          </w:p>
        </w:tc>
        <w:tc>
          <w:tcPr>
            <w:tcW w:w="392" w:type="pct"/>
            <w:shd w:val="clear" w:color="auto" w:fill="auto"/>
            <w:hideMark/>
          </w:tcPr>
          <w:p w14:paraId="03511987" w14:textId="2F03D7B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397625,3</w:t>
            </w:r>
          </w:p>
        </w:tc>
        <w:tc>
          <w:tcPr>
            <w:tcW w:w="442" w:type="pct"/>
            <w:shd w:val="clear" w:color="auto" w:fill="auto"/>
            <w:hideMark/>
          </w:tcPr>
          <w:p w14:paraId="594D11D4" w14:textId="78FA4A46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433139,0</w:t>
            </w:r>
          </w:p>
        </w:tc>
        <w:tc>
          <w:tcPr>
            <w:tcW w:w="395" w:type="pct"/>
            <w:shd w:val="clear" w:color="auto" w:fill="auto"/>
            <w:hideMark/>
          </w:tcPr>
          <w:p w14:paraId="7CB1DE49" w14:textId="68EECC5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452695,9</w:t>
            </w:r>
          </w:p>
        </w:tc>
        <w:tc>
          <w:tcPr>
            <w:tcW w:w="439" w:type="pct"/>
            <w:shd w:val="clear" w:color="auto" w:fill="auto"/>
            <w:hideMark/>
          </w:tcPr>
          <w:p w14:paraId="4EA9996B" w14:textId="47841363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316164,9</w:t>
            </w:r>
          </w:p>
        </w:tc>
        <w:tc>
          <w:tcPr>
            <w:tcW w:w="487" w:type="pct"/>
            <w:gridSpan w:val="2"/>
            <w:shd w:val="clear" w:color="auto" w:fill="auto"/>
            <w:noWrap/>
            <w:hideMark/>
          </w:tcPr>
          <w:p w14:paraId="5B6F844C" w14:textId="68C56DC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1972242,5</w:t>
            </w:r>
          </w:p>
        </w:tc>
      </w:tr>
      <w:tr w:rsidR="0019032A" w:rsidRPr="0019032A" w14:paraId="756C6D5B" w14:textId="77777777" w:rsidTr="00CA3037">
        <w:trPr>
          <w:trHeight w:val="20"/>
        </w:trPr>
        <w:tc>
          <w:tcPr>
            <w:tcW w:w="187" w:type="pct"/>
            <w:vMerge w:val="restart"/>
          </w:tcPr>
          <w:p w14:paraId="28BA6668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  <w:r w:rsidRPr="001903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pct"/>
            <w:vMerge/>
          </w:tcPr>
          <w:p w14:paraId="11F76439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 w:val="restart"/>
          </w:tcPr>
          <w:p w14:paraId="5ACC9A46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Обеспечение питанием обучающихся с ОВЗ, не проживающих в организациях, осуществляющих образовательную деятельность</w:t>
            </w:r>
          </w:p>
        </w:tc>
        <w:tc>
          <w:tcPr>
            <w:tcW w:w="786" w:type="pct"/>
            <w:shd w:val="clear" w:color="auto" w:fill="auto"/>
          </w:tcPr>
          <w:p w14:paraId="764758C7" w14:textId="77777777" w:rsidR="0019032A" w:rsidRPr="0019032A" w:rsidRDefault="0019032A" w:rsidP="0019032A">
            <w:pPr>
              <w:rPr>
                <w:b/>
                <w:bCs/>
                <w:sz w:val="22"/>
                <w:szCs w:val="22"/>
              </w:rPr>
            </w:pPr>
            <w:r w:rsidRPr="0019032A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442" w:type="pct"/>
            <w:shd w:val="clear" w:color="auto" w:fill="auto"/>
          </w:tcPr>
          <w:p w14:paraId="2A25B2F8" w14:textId="36BE60ED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1515,5</w:t>
            </w:r>
          </w:p>
        </w:tc>
        <w:tc>
          <w:tcPr>
            <w:tcW w:w="392" w:type="pct"/>
            <w:shd w:val="clear" w:color="auto" w:fill="auto"/>
          </w:tcPr>
          <w:p w14:paraId="034FA47F" w14:textId="4E85D8EA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442" w:type="pct"/>
            <w:shd w:val="clear" w:color="auto" w:fill="auto"/>
          </w:tcPr>
          <w:p w14:paraId="21664BCB" w14:textId="3A58540E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395" w:type="pct"/>
            <w:shd w:val="clear" w:color="auto" w:fill="auto"/>
          </w:tcPr>
          <w:p w14:paraId="6C76724D" w14:textId="55395E30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1660,5</w:t>
            </w:r>
          </w:p>
        </w:tc>
        <w:tc>
          <w:tcPr>
            <w:tcW w:w="439" w:type="pct"/>
            <w:shd w:val="clear" w:color="auto" w:fill="auto"/>
          </w:tcPr>
          <w:p w14:paraId="170BF6BA" w14:textId="52B9F3B9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1000,0</w:t>
            </w:r>
          </w:p>
        </w:tc>
        <w:tc>
          <w:tcPr>
            <w:tcW w:w="487" w:type="pct"/>
            <w:gridSpan w:val="2"/>
            <w:shd w:val="clear" w:color="auto" w:fill="auto"/>
            <w:noWrap/>
          </w:tcPr>
          <w:p w14:paraId="4104EFB3" w14:textId="0689611B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7497,0</w:t>
            </w:r>
          </w:p>
        </w:tc>
      </w:tr>
      <w:tr w:rsidR="0019032A" w:rsidRPr="0019032A" w14:paraId="0CDDF59F" w14:textId="77777777" w:rsidTr="00CA3037">
        <w:trPr>
          <w:trHeight w:val="20"/>
        </w:trPr>
        <w:tc>
          <w:tcPr>
            <w:tcW w:w="187" w:type="pct"/>
            <w:vMerge/>
          </w:tcPr>
          <w:p w14:paraId="5BAC3943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791DAD42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028CA8BA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6931A2D6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42" w:type="pct"/>
            <w:shd w:val="clear" w:color="auto" w:fill="auto"/>
          </w:tcPr>
          <w:p w14:paraId="3040DF96" w14:textId="5AF8831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303,1</w:t>
            </w:r>
          </w:p>
        </w:tc>
        <w:tc>
          <w:tcPr>
            <w:tcW w:w="392" w:type="pct"/>
            <w:shd w:val="clear" w:color="auto" w:fill="auto"/>
          </w:tcPr>
          <w:p w14:paraId="43CE40EE" w14:textId="5FEF2276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442" w:type="pct"/>
            <w:shd w:val="clear" w:color="auto" w:fill="auto"/>
          </w:tcPr>
          <w:p w14:paraId="5A9DB038" w14:textId="3E899A8A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395" w:type="pct"/>
            <w:shd w:val="clear" w:color="auto" w:fill="auto"/>
          </w:tcPr>
          <w:p w14:paraId="6E7E324D" w14:textId="09597DC9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332,1</w:t>
            </w:r>
          </w:p>
        </w:tc>
        <w:tc>
          <w:tcPr>
            <w:tcW w:w="439" w:type="pct"/>
            <w:shd w:val="clear" w:color="auto" w:fill="auto"/>
          </w:tcPr>
          <w:p w14:paraId="7A5CABA1" w14:textId="00048D36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200,0</w:t>
            </w:r>
          </w:p>
        </w:tc>
        <w:tc>
          <w:tcPr>
            <w:tcW w:w="487" w:type="pct"/>
            <w:gridSpan w:val="2"/>
            <w:shd w:val="clear" w:color="auto" w:fill="auto"/>
            <w:noWrap/>
          </w:tcPr>
          <w:p w14:paraId="503142D6" w14:textId="185AF631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>1499,4</w:t>
            </w:r>
          </w:p>
        </w:tc>
      </w:tr>
      <w:tr w:rsidR="0019032A" w:rsidRPr="0019032A" w14:paraId="160F3AC9" w14:textId="77777777" w:rsidTr="00CA3037">
        <w:trPr>
          <w:trHeight w:val="20"/>
        </w:trPr>
        <w:tc>
          <w:tcPr>
            <w:tcW w:w="187" w:type="pct"/>
            <w:vMerge/>
          </w:tcPr>
          <w:p w14:paraId="3A247B20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</w:tcPr>
          <w:p w14:paraId="24945477" w14:textId="77777777" w:rsidR="0019032A" w:rsidRPr="0019032A" w:rsidRDefault="0019032A" w:rsidP="00190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14:paraId="69792AE6" w14:textId="77777777" w:rsidR="0019032A" w:rsidRPr="0019032A" w:rsidRDefault="0019032A" w:rsidP="00190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686FB94E" w14:textId="77777777" w:rsidR="0019032A" w:rsidRPr="0019032A" w:rsidRDefault="0019032A" w:rsidP="0019032A">
            <w:pPr>
              <w:rPr>
                <w:sz w:val="22"/>
                <w:szCs w:val="22"/>
              </w:rPr>
            </w:pPr>
            <w:r w:rsidRPr="0019032A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442" w:type="pct"/>
            <w:shd w:val="clear" w:color="auto" w:fill="auto"/>
          </w:tcPr>
          <w:p w14:paraId="2124D9ED" w14:textId="3CB432D6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1212,4</w:t>
            </w:r>
          </w:p>
        </w:tc>
        <w:tc>
          <w:tcPr>
            <w:tcW w:w="392" w:type="pct"/>
            <w:shd w:val="clear" w:color="auto" w:fill="auto"/>
          </w:tcPr>
          <w:p w14:paraId="1DC924DA" w14:textId="23BC1DD3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442" w:type="pct"/>
            <w:shd w:val="clear" w:color="auto" w:fill="auto"/>
          </w:tcPr>
          <w:p w14:paraId="48978B2C" w14:textId="22144B6C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395" w:type="pct"/>
            <w:shd w:val="clear" w:color="auto" w:fill="auto"/>
          </w:tcPr>
          <w:p w14:paraId="78C2F7DD" w14:textId="7057ED9A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1328,4</w:t>
            </w:r>
          </w:p>
        </w:tc>
        <w:tc>
          <w:tcPr>
            <w:tcW w:w="439" w:type="pct"/>
            <w:shd w:val="clear" w:color="auto" w:fill="auto"/>
          </w:tcPr>
          <w:p w14:paraId="6AABD42A" w14:textId="3FE38DB2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800,0</w:t>
            </w:r>
          </w:p>
        </w:tc>
        <w:tc>
          <w:tcPr>
            <w:tcW w:w="487" w:type="pct"/>
            <w:gridSpan w:val="2"/>
            <w:shd w:val="clear" w:color="auto" w:fill="auto"/>
            <w:noWrap/>
          </w:tcPr>
          <w:p w14:paraId="5CF74B43" w14:textId="32170A0E" w:rsidR="0019032A" w:rsidRPr="0019032A" w:rsidRDefault="0019032A" w:rsidP="0019032A">
            <w:pPr>
              <w:pStyle w:val="af"/>
              <w:jc w:val="center"/>
              <w:rPr>
                <w:rFonts w:ascii="Times New Roman" w:hAnsi="Times New Roman"/>
              </w:rPr>
            </w:pPr>
            <w:r w:rsidRPr="0019032A">
              <w:rPr>
                <w:rFonts w:ascii="Times New Roman" w:hAnsi="Times New Roman"/>
              </w:rPr>
              <w:t>5997,6</w:t>
            </w:r>
          </w:p>
        </w:tc>
      </w:tr>
    </w:tbl>
    <w:p w14:paraId="4745D902" w14:textId="77777777" w:rsidR="00133C9E" w:rsidRDefault="009367BB" w:rsidP="009367BB">
      <w:pPr>
        <w:jc w:val="right"/>
        <w:rPr>
          <w:bCs/>
          <w:sz w:val="26"/>
          <w:szCs w:val="26"/>
        </w:rPr>
        <w:sectPr w:rsidR="00133C9E" w:rsidSect="00D24026">
          <w:pgSz w:w="16838" w:h="11906" w:orient="landscape" w:code="9"/>
          <w:pgMar w:top="1134" w:right="850" w:bottom="1134" w:left="1701" w:header="510" w:footer="3" w:gutter="0"/>
          <w:cols w:space="720"/>
          <w:noEndnote/>
          <w:docGrid w:linePitch="360"/>
        </w:sectPr>
      </w:pPr>
      <w:r w:rsidRPr="009367BB">
        <w:rPr>
          <w:bCs/>
          <w:sz w:val="26"/>
          <w:szCs w:val="26"/>
        </w:rPr>
        <w:t>»</w:t>
      </w:r>
      <w:r w:rsidR="0019032A">
        <w:rPr>
          <w:bCs/>
          <w:sz w:val="26"/>
          <w:szCs w:val="26"/>
        </w:rPr>
        <w:t>.</w:t>
      </w:r>
    </w:p>
    <w:p w14:paraId="614EE4A5" w14:textId="3C7B6F01" w:rsidR="00491B9D" w:rsidRPr="009367BB" w:rsidRDefault="00491B9D" w:rsidP="009367BB">
      <w:pPr>
        <w:jc w:val="right"/>
        <w:rPr>
          <w:bCs/>
          <w:sz w:val="26"/>
          <w:szCs w:val="26"/>
        </w:rPr>
      </w:pPr>
    </w:p>
    <w:p w14:paraId="29D6C301" w14:textId="77777777" w:rsidR="00F6592F" w:rsidRDefault="008224BD" w:rsidP="00811FC9">
      <w:pPr>
        <w:tabs>
          <w:tab w:val="left" w:pos="540"/>
        </w:tabs>
        <w:ind w:left="9781"/>
        <w:jc w:val="center"/>
        <w:rPr>
          <w:lang w:eastAsia="ar-SA"/>
        </w:rPr>
      </w:pPr>
      <w:bookmarkStart w:id="0" w:name="_Hlk177743604"/>
      <w:r>
        <w:rPr>
          <w:lang w:eastAsia="ar-SA"/>
        </w:rPr>
        <w:t>«Приложение 1 к подпрограмме 2</w:t>
      </w:r>
    </w:p>
    <w:p w14:paraId="2F03CF69" w14:textId="77777777" w:rsidR="00F6592F" w:rsidRPr="0006460E" w:rsidRDefault="00F6592F" w:rsidP="00F6592F">
      <w:pPr>
        <w:jc w:val="both"/>
        <w:rPr>
          <w:sz w:val="26"/>
          <w:szCs w:val="26"/>
        </w:rPr>
      </w:pPr>
    </w:p>
    <w:p w14:paraId="4038C503" w14:textId="77777777" w:rsidR="00F6592F" w:rsidRPr="00DB7E59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>Перечень</w:t>
      </w:r>
    </w:p>
    <w:p w14:paraId="5CEAE412" w14:textId="77777777" w:rsidR="00F6592F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подпрограммы 2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Развитие общего образования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14:paraId="3A3C7A87" w14:textId="77777777" w:rsidR="00F6592F" w:rsidRPr="0006460E" w:rsidRDefault="00F6592F" w:rsidP="00F6592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00"/>
        <w:gridCol w:w="2551"/>
        <w:gridCol w:w="3004"/>
        <w:gridCol w:w="1041"/>
        <w:gridCol w:w="1151"/>
        <w:gridCol w:w="1151"/>
        <w:gridCol w:w="1151"/>
        <w:gridCol w:w="1041"/>
        <w:gridCol w:w="1264"/>
      </w:tblGrid>
      <w:tr w:rsidR="00F6592F" w:rsidRPr="00253270" w14:paraId="6C3E80E8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D356DC7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4BA0AB" w14:textId="687EFFE5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Ответственный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исполнитель,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соисполнитель,</w:t>
            </w:r>
          </w:p>
          <w:p w14:paraId="745FA126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76B9409C" w14:textId="1DFBE26D" w:rsidR="00F6592F" w:rsidRPr="00253270" w:rsidRDefault="00F6592F" w:rsidP="0035661F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Наименование основного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мероприятия, мероприятия</w:t>
            </w:r>
            <w:r w:rsidR="0035661F">
              <w:rPr>
                <w:sz w:val="22"/>
                <w:szCs w:val="22"/>
              </w:rPr>
              <w:t xml:space="preserve"> </w:t>
            </w:r>
            <w:r w:rsidRPr="00253270">
              <w:rPr>
                <w:sz w:val="22"/>
                <w:szCs w:val="22"/>
              </w:rPr>
              <w:t>Программы (подпрограммы)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3BF091BD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Источник </w:t>
            </w:r>
          </w:p>
          <w:p w14:paraId="1713DD40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14:paraId="701B8EB4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Расходы (тыс. руб.)</w:t>
            </w:r>
          </w:p>
        </w:tc>
      </w:tr>
      <w:tr w:rsidR="00253270" w:rsidRPr="00253270" w14:paraId="68599CE8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4E42550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F785098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5B8AB97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  <w:hideMark/>
          </w:tcPr>
          <w:p w14:paraId="089B8791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AC72A2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5FB68A17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78DC7B01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3D67CFB9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5298B782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19F1B280" w14:textId="518172F1" w:rsidR="00F6592F" w:rsidRPr="00253270" w:rsidRDefault="00DB7E59" w:rsidP="0035661F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</w:t>
            </w:r>
            <w:r w:rsidR="00F6592F" w:rsidRPr="00253270">
              <w:rPr>
                <w:sz w:val="22"/>
                <w:szCs w:val="22"/>
              </w:rPr>
              <w:t>сего за годы реализации подпрограммы</w:t>
            </w:r>
          </w:p>
        </w:tc>
      </w:tr>
      <w:tr w:rsidR="00253270" w:rsidRPr="00253270" w14:paraId="0C7E4631" w14:textId="77777777" w:rsidTr="00253270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0E56A44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C2A8175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14:paraId="55B5154F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shd w:val="clear" w:color="auto" w:fill="auto"/>
            <w:hideMark/>
          </w:tcPr>
          <w:p w14:paraId="1EFF4D32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341344E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7807691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56517789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E639AF7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E3CA131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170095C4" w14:textId="77777777" w:rsidR="00F6592F" w:rsidRPr="00253270" w:rsidRDefault="00F6592F" w:rsidP="00356573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</w:t>
            </w:r>
          </w:p>
        </w:tc>
      </w:tr>
      <w:tr w:rsidR="00253270" w:rsidRPr="00253270" w14:paraId="53780F5A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63576BF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BD4C17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1C0F901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14:paraId="1C174DE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Горстройзаказик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451422FB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Итого </w:t>
            </w:r>
          </w:p>
          <w:p w14:paraId="308EDA64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 подпрограмме 2 «Развитие общего образования»</w:t>
            </w:r>
          </w:p>
        </w:tc>
        <w:tc>
          <w:tcPr>
            <w:tcW w:w="3004" w:type="dxa"/>
            <w:shd w:val="clear" w:color="auto" w:fill="auto"/>
            <w:hideMark/>
          </w:tcPr>
          <w:p w14:paraId="735CF4AF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CCEB" w14:textId="4510A3B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808346,1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92A37" w14:textId="14CD0A3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1001481,6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54777" w14:textId="342A575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1105306,3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35EA6" w14:textId="0E2C3FE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1092798,9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2C58B" w14:textId="765DE28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704221,9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14B07" w14:textId="35665A6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4712154,8</w:t>
            </w:r>
          </w:p>
        </w:tc>
      </w:tr>
      <w:tr w:rsidR="00253270" w:rsidRPr="00253270" w14:paraId="570C3D64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FF1D84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3A4F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2DC6AE6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CFDEB39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5B251" w14:textId="1FE0F56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232939,6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68147" w14:textId="4E7A8F67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253342,</w:t>
            </w:r>
            <w:r w:rsidR="003753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A4EF1" w14:textId="25012D9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263426,1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35EB3" w14:textId="628A55D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246276,0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4C921" w14:textId="09E344C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219248,5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4B122" w14:textId="618C044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1215233,</w:t>
            </w:r>
            <w:r w:rsidR="0037534C">
              <w:rPr>
                <w:sz w:val="22"/>
                <w:szCs w:val="22"/>
              </w:rPr>
              <w:t>0</w:t>
            </w:r>
          </w:p>
        </w:tc>
      </w:tr>
      <w:tr w:rsidR="00253270" w:rsidRPr="00253270" w14:paraId="7A49E8D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0B9C0F9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E69F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D043AB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64C6BD9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22B9E" w14:textId="25E6252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513044,0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00052" w14:textId="70DB4ED6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581006,</w:t>
            </w:r>
            <w:r w:rsidR="003753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94546" w14:textId="4E8D790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643901,1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34F18" w14:textId="0E40DD4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676417,3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E1C32" w14:textId="66D360B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428149,6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C60CA" w14:textId="67E3F78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2842518,</w:t>
            </w:r>
            <w:r w:rsidR="0037534C">
              <w:rPr>
                <w:sz w:val="22"/>
                <w:szCs w:val="22"/>
              </w:rPr>
              <w:t>6</w:t>
            </w:r>
          </w:p>
        </w:tc>
      </w:tr>
      <w:tr w:rsidR="00253270" w:rsidRPr="00253270" w14:paraId="428A1DA4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0075860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A4586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6DFF2F6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48788542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D102A" w14:textId="5B5993C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62362,5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1F744" w14:textId="4DA6DC3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167132,2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7EE02" w14:textId="7CA9732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197979,1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27168" w14:textId="1A6AFA3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170105,6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582D8" w14:textId="2FB617B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56823,8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946B3" w14:textId="0DE164E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654403,2</w:t>
            </w:r>
          </w:p>
        </w:tc>
      </w:tr>
      <w:tr w:rsidR="00253270" w:rsidRPr="00253270" w14:paraId="628519D9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79FE38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BE8D92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0EDEC97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14:paraId="13E2B09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Горстройзаказик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7A9D8810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Капитальные расходы, ремонты,</w:t>
            </w:r>
          </w:p>
          <w:p w14:paraId="0879CDA5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в том числе </w:t>
            </w:r>
          </w:p>
          <w:p w14:paraId="43D2E1EC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проектно-изыскательские работы, в том числе:</w:t>
            </w:r>
          </w:p>
        </w:tc>
        <w:tc>
          <w:tcPr>
            <w:tcW w:w="3004" w:type="dxa"/>
            <w:shd w:val="clear" w:color="auto" w:fill="auto"/>
            <w:hideMark/>
          </w:tcPr>
          <w:p w14:paraId="0C31F04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CA471" w14:textId="6C8AC96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27337,7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D8787" w14:textId="74920A7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128555,0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4FEEA" w14:textId="34681D3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181736,8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42BAD" w14:textId="156AA87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163493,6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C6F6D" w14:textId="548B55D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B91CC" w14:textId="4E946C4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521123,1</w:t>
            </w:r>
          </w:p>
        </w:tc>
      </w:tr>
      <w:tr w:rsidR="00253270" w:rsidRPr="00253270" w14:paraId="3FA4610A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73D726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B5A815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5A2152C7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4B718A8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BA4D8" w14:textId="47B7507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23312,8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FE9D4" w14:textId="6359068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A516A" w14:textId="19D6C0B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242D2" w14:textId="78EE1C9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A611B" w14:textId="4A31825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C3B85" w14:textId="43BE0D8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109044,4</w:t>
            </w:r>
          </w:p>
        </w:tc>
      </w:tr>
      <w:tr w:rsidR="00253270" w:rsidRPr="00253270" w14:paraId="7EE3467E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02BA31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51B5BE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45A18482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60655607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22C7A" w14:textId="673175A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1074F" w14:textId="50C1BC2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29968,1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22403" w14:textId="5C0992B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38817,4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C576A" w14:textId="4B3A704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52177,7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24C8E" w14:textId="64F346F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FD5A1" w14:textId="0854153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124988,1</w:t>
            </w:r>
          </w:p>
        </w:tc>
      </w:tr>
      <w:tr w:rsidR="00253270" w:rsidRPr="00253270" w14:paraId="32DA5E85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70145B2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7F9483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11548BF3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389A990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AF3AD" w14:textId="6D0FDAC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2D8CB" w14:textId="6A73600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78809,8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385EB" w14:textId="6FD42D3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111379,5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54C3F" w14:textId="2C8B39B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96901,3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AED35" w14:textId="535CE34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AE404" w14:textId="5BB9A0B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287090,6</w:t>
            </w:r>
          </w:p>
        </w:tc>
      </w:tr>
      <w:tr w:rsidR="0035661F" w:rsidRPr="00253270" w14:paraId="493C586D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7E68F1E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14FFB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0FA3C0D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образования,</w:t>
            </w:r>
          </w:p>
          <w:p w14:paraId="1828CC8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МКУ «</w:t>
            </w:r>
            <w:proofErr w:type="spellStart"/>
            <w:r w:rsidRPr="00253270">
              <w:rPr>
                <w:sz w:val="22"/>
                <w:szCs w:val="22"/>
              </w:rPr>
              <w:t>Горстройзаказик</w:t>
            </w:r>
            <w:proofErr w:type="spellEnd"/>
            <w:r w:rsidRPr="00253270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vMerge w:val="restart"/>
            <w:hideMark/>
          </w:tcPr>
          <w:p w14:paraId="703AE5CD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Ремонты организаций </w:t>
            </w:r>
          </w:p>
          <w:p w14:paraId="1E8EE15C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3004" w:type="dxa"/>
            <w:shd w:val="clear" w:color="auto" w:fill="auto"/>
            <w:hideMark/>
          </w:tcPr>
          <w:p w14:paraId="6A6851DF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9D4D8" w14:textId="502002B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23145,1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72D78" w14:textId="0F9FB64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19662,6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84DF9" w14:textId="01AD344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4538C" w14:textId="3C3AF74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14384,8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61912" w14:textId="101DF44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CA113" w14:textId="22BDE54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108702,4</w:t>
            </w:r>
          </w:p>
        </w:tc>
      </w:tr>
      <w:tr w:rsidR="0035661F" w:rsidRPr="00253270" w14:paraId="079DB8BD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B19379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177A96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66AB8C3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5E2E2C96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1544E" w14:textId="2012256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23145,1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BF7B3" w14:textId="38A896D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19662,6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A4CD1" w14:textId="2769211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31509,9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1D002" w14:textId="5D3D0F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14384,8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5ADA7" w14:textId="6A947FF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399BC" w14:textId="5CFC807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108702,4</w:t>
            </w:r>
          </w:p>
        </w:tc>
      </w:tr>
      <w:tr w:rsidR="0035661F" w:rsidRPr="00253270" w14:paraId="0C4BC09B" w14:textId="77777777" w:rsidTr="00253270">
        <w:trPr>
          <w:trHeight w:val="20"/>
        </w:trPr>
        <w:tc>
          <w:tcPr>
            <w:tcW w:w="0" w:type="auto"/>
            <w:vMerge w:val="restart"/>
          </w:tcPr>
          <w:p w14:paraId="48C4CC4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/>
          </w:tcPr>
          <w:p w14:paraId="40DE952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60D5B6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Строительство, реконструкция, капитальный ремонт общеобразовательных организаций</w:t>
            </w:r>
          </w:p>
        </w:tc>
        <w:tc>
          <w:tcPr>
            <w:tcW w:w="3004" w:type="dxa"/>
            <w:shd w:val="clear" w:color="auto" w:fill="auto"/>
          </w:tcPr>
          <w:p w14:paraId="39775A07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58474" w14:textId="0D15C77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4192,6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71BAC" w14:textId="6DE4855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D84E8" w14:textId="7B3839D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06F93" w14:textId="16866E1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55C8E" w14:textId="637C141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C7AB2" w14:textId="02E14D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4192,6</w:t>
            </w:r>
          </w:p>
        </w:tc>
      </w:tr>
      <w:tr w:rsidR="0035661F" w:rsidRPr="00253270" w14:paraId="61948CEF" w14:textId="77777777" w:rsidTr="00253270">
        <w:trPr>
          <w:trHeight w:val="20"/>
        </w:trPr>
        <w:tc>
          <w:tcPr>
            <w:tcW w:w="0" w:type="auto"/>
            <w:vMerge/>
          </w:tcPr>
          <w:p w14:paraId="5128A7C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FB9D40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084D70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548F984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2C147" w14:textId="72BB3C4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D8B92" w14:textId="733059E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04485" w14:textId="088D7E9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16C0C" w14:textId="57143B5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AD801" w14:textId="3332248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DA1C9" w14:textId="11CFEAB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167,7</w:t>
            </w:r>
          </w:p>
        </w:tc>
      </w:tr>
      <w:tr w:rsidR="0035661F" w:rsidRPr="00253270" w14:paraId="2CE2059C" w14:textId="77777777" w:rsidTr="00253270">
        <w:trPr>
          <w:trHeight w:val="20"/>
        </w:trPr>
        <w:tc>
          <w:tcPr>
            <w:tcW w:w="0" w:type="auto"/>
            <w:vMerge/>
          </w:tcPr>
          <w:p w14:paraId="1AEFA2C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643E8E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64BE75A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48F728F5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B20DC" w14:textId="5B5D046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87A4D" w14:textId="2AC272F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8C8C5" w14:textId="2E29781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AFD83" w14:textId="1FD09B8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C8387" w14:textId="752503C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E8C1D" w14:textId="7F811A0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4024,9</w:t>
            </w:r>
          </w:p>
        </w:tc>
      </w:tr>
      <w:tr w:rsidR="0035661F" w:rsidRPr="00253270" w14:paraId="30878E31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75FDF9A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0" w:type="auto"/>
            <w:vMerge/>
            <w:hideMark/>
          </w:tcPr>
          <w:p w14:paraId="2B60510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2911DBC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Реализация мероприятий </w:t>
            </w:r>
          </w:p>
          <w:p w14:paraId="2D283CE7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по модернизации школьных </w:t>
            </w:r>
          </w:p>
          <w:p w14:paraId="7BB52FD3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систем образования (ремонт)</w:t>
            </w:r>
          </w:p>
        </w:tc>
        <w:tc>
          <w:tcPr>
            <w:tcW w:w="3004" w:type="dxa"/>
            <w:shd w:val="clear" w:color="auto" w:fill="auto"/>
            <w:hideMark/>
          </w:tcPr>
          <w:p w14:paraId="70F89D8C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0F348" w14:textId="380B029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1C887" w14:textId="5FBD435A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3791,7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6C5CD" w14:textId="4366E5D3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F0C63" w14:textId="518A9D1A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AED4E" w14:textId="6A70B3C2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EC424" w14:textId="0B62FE06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3791,7</w:t>
            </w:r>
          </w:p>
        </w:tc>
      </w:tr>
      <w:tr w:rsidR="0035661F" w:rsidRPr="00253270" w14:paraId="37D5C0F3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5B66C40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07BB67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51385E2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904381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7E5E1" w14:textId="7E7EB10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AAC53" w14:textId="512E1450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93,5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1BFD9" w14:textId="4F781246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9D48E" w14:textId="612BAFD3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C14A4" w14:textId="32B31A22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0B53D" w14:textId="0825CB2F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93,5</w:t>
            </w:r>
          </w:p>
        </w:tc>
      </w:tr>
      <w:tr w:rsidR="0035661F" w:rsidRPr="00253270" w14:paraId="4F1D30AD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1E57F15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ED1450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D521BE0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42041D4B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49393" w14:textId="2335431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E3344" w14:textId="2968FE49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3698,2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16869" w14:textId="03BBEA95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F3A2B" w14:textId="67AAAE35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75C09" w14:textId="42BFB5CD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2AC00" w14:textId="6FEC9CA4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3698,2</w:t>
            </w:r>
          </w:p>
        </w:tc>
      </w:tr>
      <w:tr w:rsidR="0035661F" w:rsidRPr="00253270" w14:paraId="6D532C49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DE12AE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23883E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D297C3A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B8F9D3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  <w:p w14:paraId="4F8EAF74" w14:textId="77777777" w:rsidR="00A44F48" w:rsidRPr="00253270" w:rsidRDefault="00A44F48" w:rsidP="00A44F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DCDC8" w14:textId="0070239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C46ED" w14:textId="6312F3CF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105100,7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9C0B2" w14:textId="112C61A3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148536,0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25B42" w14:textId="18662626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149108,8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3D0B6" w14:textId="19AF8FB1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AB8DF" w14:textId="43CEDA04" w:rsidR="00A44F48" w:rsidRPr="00253270" w:rsidRDefault="00A44F48" w:rsidP="00253270">
            <w:pPr>
              <w:jc w:val="center"/>
              <w:rPr>
                <w:sz w:val="22"/>
                <w:szCs w:val="22"/>
                <w:highlight w:val="yellow"/>
              </w:rPr>
            </w:pPr>
            <w:r w:rsidRPr="00253270">
              <w:rPr>
                <w:sz w:val="22"/>
                <w:szCs w:val="22"/>
              </w:rPr>
              <w:t>402745,5</w:t>
            </w:r>
          </w:p>
        </w:tc>
      </w:tr>
      <w:tr w:rsidR="0035661F" w:rsidRPr="00253270" w14:paraId="6BB37C37" w14:textId="77777777" w:rsidTr="00253270">
        <w:trPr>
          <w:trHeight w:val="20"/>
        </w:trPr>
        <w:tc>
          <w:tcPr>
            <w:tcW w:w="0" w:type="auto"/>
            <w:vMerge w:val="restart"/>
          </w:tcPr>
          <w:p w14:paraId="2AD6CE3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1.4</w:t>
            </w:r>
          </w:p>
        </w:tc>
        <w:tc>
          <w:tcPr>
            <w:tcW w:w="0" w:type="auto"/>
            <w:vMerge/>
          </w:tcPr>
          <w:p w14:paraId="0DB25B8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E6DA5A2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обеспечению условий для организации питания обучающихся (ремонт)</w:t>
            </w:r>
          </w:p>
        </w:tc>
        <w:tc>
          <w:tcPr>
            <w:tcW w:w="3004" w:type="dxa"/>
            <w:shd w:val="clear" w:color="auto" w:fill="auto"/>
          </w:tcPr>
          <w:p w14:paraId="1F77E0B1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3998D" w14:textId="08ACFCD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6995B" w14:textId="0F1752A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5F773" w14:textId="73FCB55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2C3E1" w14:textId="79033E0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1650F" w14:textId="0A30074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EAD85" w14:textId="7E6C01F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80,8</w:t>
            </w:r>
          </w:p>
        </w:tc>
      </w:tr>
      <w:tr w:rsidR="0035661F" w:rsidRPr="00253270" w14:paraId="071C0F03" w14:textId="77777777" w:rsidTr="00253270">
        <w:trPr>
          <w:trHeight w:val="20"/>
        </w:trPr>
        <w:tc>
          <w:tcPr>
            <w:tcW w:w="0" w:type="auto"/>
            <w:vMerge/>
          </w:tcPr>
          <w:p w14:paraId="5FB12CF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B16B14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B0D4A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7759A154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EFE5D" w14:textId="2AA49C8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11086" w14:textId="65B55DC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26269,9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3BD3E" w14:textId="6B6CE42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37126,5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FE831" w14:textId="6D9E198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52177,7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B4C28" w14:textId="2D01050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588BF" w14:textId="5EECF97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115574,1</w:t>
            </w:r>
          </w:p>
        </w:tc>
      </w:tr>
      <w:tr w:rsidR="0035661F" w:rsidRPr="00253270" w14:paraId="03B5758C" w14:textId="77777777" w:rsidTr="00253270">
        <w:trPr>
          <w:trHeight w:val="20"/>
        </w:trPr>
        <w:tc>
          <w:tcPr>
            <w:tcW w:w="0" w:type="auto"/>
            <w:vMerge/>
          </w:tcPr>
          <w:p w14:paraId="5A7890D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E5AB05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82C3167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32702BEA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6E47" w14:textId="335BCFC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04B19" w14:textId="781ABDF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78809,8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DC57E" w14:textId="4C1FE4A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111379,5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E2A38" w14:textId="6588AA1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96901,3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69010" w14:textId="309E04D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1C167" w14:textId="682A4C4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287090,6</w:t>
            </w:r>
          </w:p>
        </w:tc>
      </w:tr>
      <w:bookmarkEnd w:id="0"/>
      <w:tr w:rsidR="0035661F" w:rsidRPr="00253270" w14:paraId="6A1DB4A5" w14:textId="77777777" w:rsidTr="00253270">
        <w:trPr>
          <w:trHeight w:val="20"/>
        </w:trPr>
        <w:tc>
          <w:tcPr>
            <w:tcW w:w="0" w:type="auto"/>
            <w:vMerge w:val="restart"/>
          </w:tcPr>
          <w:p w14:paraId="1D6C8A13" w14:textId="5F98808C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1.5</w:t>
            </w:r>
          </w:p>
        </w:tc>
        <w:tc>
          <w:tcPr>
            <w:tcW w:w="0" w:type="auto"/>
            <w:vMerge/>
          </w:tcPr>
          <w:p w14:paraId="67F9B0B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0FCACE6" w14:textId="13B5D345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Реализация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 (</w:t>
            </w:r>
            <w:proofErr w:type="spellStart"/>
            <w:r w:rsidRPr="00253270">
              <w:rPr>
                <w:sz w:val="22"/>
                <w:szCs w:val="22"/>
              </w:rPr>
              <w:t>сверхфинансирование</w:t>
            </w:r>
            <w:proofErr w:type="spellEnd"/>
            <w:r w:rsidRPr="00253270">
              <w:rPr>
                <w:sz w:val="22"/>
                <w:szCs w:val="22"/>
              </w:rPr>
              <w:t>)</w:t>
            </w:r>
          </w:p>
        </w:tc>
        <w:tc>
          <w:tcPr>
            <w:tcW w:w="3004" w:type="dxa"/>
            <w:shd w:val="clear" w:color="auto" w:fill="auto"/>
          </w:tcPr>
          <w:p w14:paraId="2881E6A5" w14:textId="04401A13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A21C8" w14:textId="02EA092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EC754" w14:textId="676D2FF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1BAE7" w14:textId="62D730E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C2481" w14:textId="747B70D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15AFB" w14:textId="3EA4FC6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C1B3C" w14:textId="5A734DC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</w:tr>
      <w:tr w:rsidR="0035661F" w:rsidRPr="00253270" w14:paraId="520803D6" w14:textId="77777777" w:rsidTr="00253270">
        <w:trPr>
          <w:trHeight w:val="20"/>
        </w:trPr>
        <w:tc>
          <w:tcPr>
            <w:tcW w:w="0" w:type="auto"/>
            <w:vMerge/>
          </w:tcPr>
          <w:p w14:paraId="190F5BD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43E07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006EB08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14735592" w14:textId="3CB71739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67657" w14:textId="065E3D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6B934" w14:textId="6857773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BD24F" w14:textId="7E84DAE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01968" w14:textId="49CFE2E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B9C87" w14:textId="473FCCD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0902E" w14:textId="75A265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1690,9</w:t>
            </w:r>
          </w:p>
        </w:tc>
      </w:tr>
      <w:tr w:rsidR="00253270" w:rsidRPr="00253270" w14:paraId="3AA21D17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3ED027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85349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6F3EC9F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  <w:p w14:paraId="56D6C53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0857FF7C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Укрепление материально-технической базы </w:t>
            </w:r>
          </w:p>
          <w:p w14:paraId="32F0F63D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общеобразовательных </w:t>
            </w:r>
          </w:p>
          <w:p w14:paraId="612352DB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организаций, в том числе:</w:t>
            </w:r>
          </w:p>
        </w:tc>
        <w:tc>
          <w:tcPr>
            <w:tcW w:w="3004" w:type="dxa"/>
            <w:shd w:val="clear" w:color="auto" w:fill="auto"/>
            <w:hideMark/>
          </w:tcPr>
          <w:p w14:paraId="232E8D74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55236" w14:textId="3D178A2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FCEDD" w14:textId="0A0ACF9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10478,9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FC7AD" w14:textId="71270F5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53950,2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C3E6B" w14:textId="1629691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33096,4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37168" w14:textId="27B5BD5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250C9" w14:textId="3B09ECE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109776,3</w:t>
            </w:r>
          </w:p>
        </w:tc>
      </w:tr>
      <w:tr w:rsidR="00253270" w:rsidRPr="00253270" w14:paraId="25681FC0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7842CEB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6027BF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185A488A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5A9D842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320C8" w14:textId="6666F09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D9258" w14:textId="50187C0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3216,4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3ECD8" w14:textId="114CBFB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3260,1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2011F" w14:textId="19DABB0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3255,9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1D667" w14:textId="5CA50F2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B2CF2" w14:textId="08E5BF3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21983,2</w:t>
            </w:r>
          </w:p>
        </w:tc>
      </w:tr>
      <w:tr w:rsidR="00253270" w:rsidRPr="00253270" w14:paraId="1C014EE3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696C87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19459A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3409498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4F9149C9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87CB3" w14:textId="30DEC25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4A490" w14:textId="72B8B9D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6833,4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9F15E" w14:textId="33DA60B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25190,1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D80CF" w14:textId="7BA8D7B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12840,5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360FD" w14:textId="090B808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C90F1" w14:textId="77AC888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44864,0</w:t>
            </w:r>
          </w:p>
        </w:tc>
      </w:tr>
      <w:tr w:rsidR="00253270" w:rsidRPr="00253270" w14:paraId="2985190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793C0C2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FAAAB5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17B7EDF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9BF042F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04A60" w14:textId="263BF5A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233C5" w14:textId="2ECE7F1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8DFD0" w14:textId="52A7E64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F00D5" w14:textId="42CBB46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FD628" w14:textId="3405609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769DC" w14:textId="5358028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42929,1</w:t>
            </w:r>
          </w:p>
        </w:tc>
      </w:tr>
      <w:tr w:rsidR="00253270" w:rsidRPr="00253270" w14:paraId="6EEA69AA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721D0D6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5F984B0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70829238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Приобретение мебели, </w:t>
            </w:r>
          </w:p>
          <w:p w14:paraId="5C307045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3004" w:type="dxa"/>
            <w:shd w:val="clear" w:color="auto" w:fill="auto"/>
            <w:hideMark/>
          </w:tcPr>
          <w:p w14:paraId="494FDFB5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5F806" w14:textId="4EA7B78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8CCC7" w14:textId="7F335D6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4DCE3" w14:textId="4F1D25C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ACE34" w14:textId="78005CD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55D49" w14:textId="523AEEB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87C6E" w14:textId="3858C88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19774,0</w:t>
            </w:r>
          </w:p>
        </w:tc>
      </w:tr>
      <w:tr w:rsidR="00253270" w:rsidRPr="00253270" w14:paraId="7751291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1E4999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9E41E6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F7011C4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96661B1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  <w:p w14:paraId="67BECD2B" w14:textId="77777777" w:rsidR="00A44F48" w:rsidRPr="00253270" w:rsidRDefault="00A44F48" w:rsidP="00A44F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1CCDB" w14:textId="6006A19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5250,8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CA60F" w14:textId="28F262E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B3F47" w14:textId="2B22E75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7589E" w14:textId="1E3F145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F665D" w14:textId="168570B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6C3C5" w14:textId="0CEDCDA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19774,0</w:t>
            </w:r>
          </w:p>
        </w:tc>
      </w:tr>
      <w:tr w:rsidR="00253270" w:rsidRPr="00253270" w14:paraId="64CDE73C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7FA15C7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/>
            <w:vAlign w:val="center"/>
            <w:hideMark/>
          </w:tcPr>
          <w:p w14:paraId="6C656BF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09ECC79E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Реализация мероприятий </w:t>
            </w:r>
          </w:p>
          <w:p w14:paraId="5BB2B1DE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lastRenderedPageBreak/>
              <w:t xml:space="preserve">по модернизации школьных </w:t>
            </w:r>
          </w:p>
          <w:p w14:paraId="715E77B3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3004" w:type="dxa"/>
            <w:shd w:val="clear" w:color="auto" w:fill="auto"/>
            <w:hideMark/>
          </w:tcPr>
          <w:p w14:paraId="5022F700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AA745" w14:textId="3E217E4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FEDF6" w14:textId="01A7CD1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8E5C9" w14:textId="7DC29C7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48205,5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42DAF" w14:textId="2D9108B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26159,1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947FF" w14:textId="5D96D51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BEF09" w14:textId="04A1211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74364,6</w:t>
            </w:r>
          </w:p>
        </w:tc>
      </w:tr>
      <w:tr w:rsidR="00253270" w:rsidRPr="00253270" w14:paraId="5C7F747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4A2CE72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7AB99E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4D3C269B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7A1F389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87F79" w14:textId="0B1AA60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F2158" w14:textId="62D9FA3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F0562" w14:textId="48134F0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E6753" w14:textId="688368C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EDC8E" w14:textId="192F278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001BC" w14:textId="14F7825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14,8</w:t>
            </w:r>
          </w:p>
        </w:tc>
      </w:tr>
      <w:tr w:rsidR="00253270" w:rsidRPr="00253270" w14:paraId="7E7B310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0A3098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9B0C71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DD2E21F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E39A98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8CFF2" w14:textId="7003E92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E4A16" w14:textId="4AB560D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CF94D" w14:textId="6F9D596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22695,9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4A124" w14:textId="68B5E2E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9153,9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6B553" w14:textId="35AEF95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7036D" w14:textId="0315950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31849,8</w:t>
            </w:r>
          </w:p>
        </w:tc>
      </w:tr>
      <w:tr w:rsidR="00253270" w:rsidRPr="00253270" w14:paraId="1A17D02C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5713ED5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2853E1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3CAB81CC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A9F449B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7AB73" w14:textId="211D8B4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93D03" w14:textId="051DDFF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654AA" w14:textId="3D76EEF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AB68D" w14:textId="0B7A10C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A3349" w14:textId="56919FD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E5F38" w14:textId="1DC1F26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42500,0</w:t>
            </w:r>
          </w:p>
        </w:tc>
      </w:tr>
      <w:tr w:rsidR="00253270" w:rsidRPr="00253270" w14:paraId="25F4D399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E99DFE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14:paraId="102EA7E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68EC6212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Комплектование книжных фондов школьных библиотек</w:t>
            </w:r>
          </w:p>
        </w:tc>
        <w:tc>
          <w:tcPr>
            <w:tcW w:w="3004" w:type="dxa"/>
            <w:shd w:val="clear" w:color="auto" w:fill="auto"/>
            <w:hideMark/>
          </w:tcPr>
          <w:p w14:paraId="4F7B30D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E96CE" w14:textId="3F79800A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C34B9" w14:textId="18825EE0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F9FE3" w14:textId="7B822016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5728C" w14:textId="42C03231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84FB5" w14:textId="0C619674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6AD59" w14:textId="197BD25C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1350,0</w:t>
            </w:r>
          </w:p>
        </w:tc>
      </w:tr>
      <w:tr w:rsidR="00253270" w:rsidRPr="00253270" w14:paraId="64C3CCDC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C666B2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0287C9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6C40C87B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C57FACB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CE4A3" w14:textId="7D94CA6B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BFF1C" w14:textId="6EEED22A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168A00" w14:textId="6431DFD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8D7A7" w14:textId="6E532B70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5D73E" w14:textId="7BF8C4C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F3A7D" w14:textId="1415F777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1350,0</w:t>
            </w:r>
          </w:p>
        </w:tc>
      </w:tr>
      <w:tr w:rsidR="00253270" w:rsidRPr="00253270" w14:paraId="178D2920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697131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14:paraId="2CC3A31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68552F87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Поддержка общеобразовательных организаций по результатам единого государственного экзамена</w:t>
            </w:r>
          </w:p>
        </w:tc>
        <w:tc>
          <w:tcPr>
            <w:tcW w:w="3004" w:type="dxa"/>
            <w:shd w:val="clear" w:color="auto" w:fill="auto"/>
            <w:hideMark/>
          </w:tcPr>
          <w:p w14:paraId="270D3D6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8D5A8" w14:textId="436DE3E6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96DF2" w14:textId="7180ED3B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B7D36" w14:textId="4CDBB57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F3F1C" w14:textId="000DEE3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4F25F" w14:textId="77CBCFA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315ED" w14:textId="773E855D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800,0</w:t>
            </w:r>
          </w:p>
        </w:tc>
      </w:tr>
      <w:tr w:rsidR="00253270" w:rsidRPr="00253270" w14:paraId="7DB213DF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1D6F663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5B0877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04AEC39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55545CA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30C42" w14:textId="783B4A61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A0A74" w14:textId="6AEBD3A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FF31C" w14:textId="1C5881B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E5377" w14:textId="4B34CE5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4AAFD" w14:textId="6C2F02B0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06C93" w14:textId="72423CFF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800,0</w:t>
            </w:r>
          </w:p>
        </w:tc>
      </w:tr>
      <w:tr w:rsidR="00253270" w:rsidRPr="00253270" w14:paraId="15589F22" w14:textId="77777777" w:rsidTr="00253270">
        <w:trPr>
          <w:trHeight w:val="20"/>
        </w:trPr>
        <w:tc>
          <w:tcPr>
            <w:tcW w:w="0" w:type="auto"/>
            <w:vMerge w:val="restart"/>
          </w:tcPr>
          <w:p w14:paraId="33B1555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2.5</w:t>
            </w:r>
          </w:p>
        </w:tc>
        <w:tc>
          <w:tcPr>
            <w:tcW w:w="0" w:type="auto"/>
            <w:vMerge/>
          </w:tcPr>
          <w:p w14:paraId="3524944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F456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Организация школьных музеев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6115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344D" w14:textId="76AE68B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475D" w14:textId="78F95E0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18902" w14:textId="3272377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03D9" w14:textId="2051324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4173" w14:textId="6BA6B97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D934C" w14:textId="38FBA56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2000,4</w:t>
            </w:r>
          </w:p>
        </w:tc>
      </w:tr>
      <w:tr w:rsidR="00253270" w:rsidRPr="00253270" w14:paraId="5020E65A" w14:textId="77777777" w:rsidTr="00253270">
        <w:trPr>
          <w:trHeight w:val="20"/>
        </w:trPr>
        <w:tc>
          <w:tcPr>
            <w:tcW w:w="0" w:type="auto"/>
            <w:vMerge/>
          </w:tcPr>
          <w:p w14:paraId="03DD8AA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51C33E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0B74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A62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E191D" w14:textId="71B16E5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3C96" w14:textId="7C3B951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F122B" w14:textId="0D22539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8E6FE" w14:textId="32156CC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8347" w14:textId="5A1FF2E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30EF0" w14:textId="1631D01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0,4</w:t>
            </w:r>
          </w:p>
        </w:tc>
      </w:tr>
      <w:tr w:rsidR="00253270" w:rsidRPr="00253270" w14:paraId="3F3F1EA9" w14:textId="77777777" w:rsidTr="00253270">
        <w:trPr>
          <w:trHeight w:val="20"/>
        </w:trPr>
        <w:tc>
          <w:tcPr>
            <w:tcW w:w="0" w:type="auto"/>
            <w:vMerge/>
          </w:tcPr>
          <w:p w14:paraId="1931EA6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AF9635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4EA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2A18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4A053" w14:textId="42F94D8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868B" w14:textId="044EC12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35AD" w14:textId="5247D78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E3A5" w14:textId="00221E6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2651" w14:textId="3902011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0CCD7" w14:textId="683BB52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2000,0</w:t>
            </w:r>
          </w:p>
        </w:tc>
      </w:tr>
      <w:tr w:rsidR="00253270" w:rsidRPr="00253270" w14:paraId="57376667" w14:textId="77777777" w:rsidTr="00253270">
        <w:trPr>
          <w:trHeight w:val="20"/>
        </w:trPr>
        <w:tc>
          <w:tcPr>
            <w:tcW w:w="0" w:type="auto"/>
            <w:vMerge w:val="restart"/>
          </w:tcPr>
          <w:p w14:paraId="738808F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2.6</w:t>
            </w:r>
          </w:p>
        </w:tc>
        <w:tc>
          <w:tcPr>
            <w:tcW w:w="0" w:type="auto"/>
            <w:vMerge/>
          </w:tcPr>
          <w:p w14:paraId="44CCE83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480B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Мероприятия по созданию </w:t>
            </w:r>
            <w:proofErr w:type="spellStart"/>
            <w:r w:rsidRPr="00253270">
              <w:rPr>
                <w:sz w:val="22"/>
                <w:szCs w:val="22"/>
              </w:rPr>
              <w:t>агроклассов</w:t>
            </w:r>
            <w:proofErr w:type="spellEnd"/>
            <w:r w:rsidRPr="00253270">
              <w:rPr>
                <w:sz w:val="22"/>
                <w:szCs w:val="22"/>
              </w:rPr>
              <w:t xml:space="preserve"> и (или) лесных классов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FDD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4F05" w14:textId="4F0DE61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5592" w14:textId="3664A3A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B4F" w14:textId="21A38C8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FDC5" w14:textId="172A5AA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4303" w14:textId="2BAE1DC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98C4" w14:textId="3CE3F90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9321,9</w:t>
            </w:r>
          </w:p>
        </w:tc>
      </w:tr>
      <w:tr w:rsidR="00253270" w:rsidRPr="00253270" w14:paraId="4029504B" w14:textId="77777777" w:rsidTr="00253270">
        <w:trPr>
          <w:trHeight w:val="20"/>
        </w:trPr>
        <w:tc>
          <w:tcPr>
            <w:tcW w:w="0" w:type="auto"/>
            <w:vMerge/>
          </w:tcPr>
          <w:p w14:paraId="0360570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1F7B10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F8C06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8F48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9379" w14:textId="5E03D6A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6C62" w14:textId="4158263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ED3A" w14:textId="474B59A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D34" w14:textId="745A34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6347" w14:textId="30CA416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8E42" w14:textId="2CC551A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1,8</w:t>
            </w:r>
          </w:p>
        </w:tc>
      </w:tr>
      <w:tr w:rsidR="00253270" w:rsidRPr="00253270" w14:paraId="6ECB1C1E" w14:textId="77777777" w:rsidTr="00253270">
        <w:trPr>
          <w:trHeight w:val="20"/>
        </w:trPr>
        <w:tc>
          <w:tcPr>
            <w:tcW w:w="0" w:type="auto"/>
            <w:vMerge/>
          </w:tcPr>
          <w:p w14:paraId="0BFA30A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2A381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6D27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48FB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0E4" w14:textId="3092C16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C066" w14:textId="4A08559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D29" w14:textId="4BEE2F6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25F" w14:textId="049CE8D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E675" w14:textId="1AC96D1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0F70" w14:textId="4BE4518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9320,1</w:t>
            </w:r>
          </w:p>
        </w:tc>
      </w:tr>
      <w:tr w:rsidR="00253270" w:rsidRPr="00253270" w14:paraId="36336AF8" w14:textId="77777777" w:rsidTr="00253270">
        <w:trPr>
          <w:trHeight w:val="20"/>
        </w:trPr>
        <w:tc>
          <w:tcPr>
            <w:tcW w:w="0" w:type="auto"/>
            <w:vMerge w:val="restart"/>
          </w:tcPr>
          <w:p w14:paraId="0102A25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2.7</w:t>
            </w:r>
          </w:p>
        </w:tc>
        <w:tc>
          <w:tcPr>
            <w:tcW w:w="0" w:type="auto"/>
            <w:vMerge/>
          </w:tcPr>
          <w:p w14:paraId="5D1A856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C70D2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Осуществление мероприятий по приспособлению зданий и помещений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1AA2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735E" w14:textId="05E567F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D809" w14:textId="30EAC5C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08C" w14:textId="1C7D4E9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6C4E" w14:textId="23CFF5A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9FF7" w14:textId="6FE1E30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7FFB" w14:textId="1EBF1A6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390,0</w:t>
            </w:r>
          </w:p>
        </w:tc>
      </w:tr>
      <w:tr w:rsidR="00253270" w:rsidRPr="00253270" w14:paraId="2753158E" w14:textId="77777777" w:rsidTr="00253270">
        <w:trPr>
          <w:trHeight w:val="20"/>
        </w:trPr>
        <w:tc>
          <w:tcPr>
            <w:tcW w:w="0" w:type="auto"/>
            <w:vMerge/>
          </w:tcPr>
          <w:p w14:paraId="6D9B7B1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CD264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2E74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03BD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48AB" w14:textId="43E16DA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E40" w14:textId="1857239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6E7" w14:textId="6A5CEFC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0AF6" w14:textId="2C93C73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60B3" w14:textId="0AA6C13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AFE" w14:textId="71C2B85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15,6</w:t>
            </w:r>
          </w:p>
        </w:tc>
      </w:tr>
      <w:tr w:rsidR="00253270" w:rsidRPr="00253270" w14:paraId="553E40B1" w14:textId="77777777" w:rsidTr="00253270">
        <w:trPr>
          <w:trHeight w:val="20"/>
        </w:trPr>
        <w:tc>
          <w:tcPr>
            <w:tcW w:w="0" w:type="auto"/>
            <w:vMerge/>
          </w:tcPr>
          <w:p w14:paraId="396EB5E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74596D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99B6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DDD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6623" w14:textId="035C901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3A68" w14:textId="2735F60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A4FC" w14:textId="3DBAA9C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4577" w14:textId="2313A2C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D1FA" w14:textId="1095285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4574" w14:textId="642D146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374,4</w:t>
            </w:r>
          </w:p>
        </w:tc>
      </w:tr>
      <w:tr w:rsidR="00253270" w:rsidRPr="00253270" w14:paraId="6CE0C113" w14:textId="77777777" w:rsidTr="00253270">
        <w:trPr>
          <w:trHeight w:val="20"/>
        </w:trPr>
        <w:tc>
          <w:tcPr>
            <w:tcW w:w="0" w:type="auto"/>
            <w:vMerge w:val="restart"/>
          </w:tcPr>
          <w:p w14:paraId="13872CA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0" w:type="auto"/>
            <w:vMerge w:val="restart"/>
            <w:vAlign w:val="center"/>
          </w:tcPr>
          <w:p w14:paraId="43C8193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6E7D49E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9B9E0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Мероприятия по обеспечению условий для организации питания обучающихся (приобретение оборудования)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A9C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1F19" w14:textId="1689664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50F" w14:textId="02E48A4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EA1" w14:textId="4BAED9F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BD4" w14:textId="669270E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1FF3" w14:textId="6AA2FE7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7163" w14:textId="13CE4F4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1328,4</w:t>
            </w:r>
          </w:p>
        </w:tc>
      </w:tr>
      <w:tr w:rsidR="00253270" w:rsidRPr="00253270" w14:paraId="113A860E" w14:textId="77777777" w:rsidTr="00253270">
        <w:trPr>
          <w:trHeight w:val="20"/>
        </w:trPr>
        <w:tc>
          <w:tcPr>
            <w:tcW w:w="0" w:type="auto"/>
            <w:vMerge/>
          </w:tcPr>
          <w:p w14:paraId="055BD52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F0C747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C970E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B2CD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D95" w14:textId="5C65A52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788A" w14:textId="50B96BB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FFE8" w14:textId="031EC64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1C7C" w14:textId="611AE73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732D" w14:textId="6E39005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4CAF" w14:textId="77AB6BF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26,6</w:t>
            </w:r>
          </w:p>
        </w:tc>
      </w:tr>
      <w:tr w:rsidR="00253270" w:rsidRPr="00253270" w14:paraId="2B4D836F" w14:textId="77777777" w:rsidTr="00253270">
        <w:trPr>
          <w:trHeight w:val="20"/>
        </w:trPr>
        <w:tc>
          <w:tcPr>
            <w:tcW w:w="0" w:type="auto"/>
            <w:vMerge/>
          </w:tcPr>
          <w:p w14:paraId="0D358E9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AAB357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88BE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C68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DDB" w14:textId="4091E61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D435" w14:textId="5A00573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397" w14:textId="16C52AD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15A2" w14:textId="6988BCE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B029" w14:textId="4851884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D33C" w14:textId="4F87AEB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1301,8</w:t>
            </w:r>
          </w:p>
        </w:tc>
      </w:tr>
      <w:tr w:rsidR="00253270" w:rsidRPr="00253270" w14:paraId="6AF7ADF4" w14:textId="77777777" w:rsidTr="00253270">
        <w:trPr>
          <w:trHeight w:val="20"/>
        </w:trPr>
        <w:tc>
          <w:tcPr>
            <w:tcW w:w="0" w:type="auto"/>
            <w:vMerge w:val="restart"/>
          </w:tcPr>
          <w:p w14:paraId="57B7FC9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2.9</w:t>
            </w:r>
          </w:p>
        </w:tc>
        <w:tc>
          <w:tcPr>
            <w:tcW w:w="0" w:type="auto"/>
            <w:vMerge/>
          </w:tcPr>
          <w:p w14:paraId="4862CAD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19C4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Оснащение (обновление МТБ)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1E63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9FEB" w14:textId="1D0DA51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E00C" w14:textId="75EFE95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8EF" w14:textId="7F072BA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3DE" w14:textId="0F40B1A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7A95" w14:textId="529A7E3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9C4B" w14:textId="57B33E3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447,0</w:t>
            </w:r>
          </w:p>
        </w:tc>
      </w:tr>
      <w:tr w:rsidR="00253270" w:rsidRPr="00253270" w14:paraId="68139DF3" w14:textId="77777777" w:rsidTr="00253270">
        <w:trPr>
          <w:trHeight w:val="20"/>
        </w:trPr>
        <w:tc>
          <w:tcPr>
            <w:tcW w:w="0" w:type="auto"/>
            <w:vMerge/>
          </w:tcPr>
          <w:p w14:paraId="3AD9592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F3D51F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E1DA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2F9A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04C1" w14:textId="6B8F20A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49D6" w14:textId="3B1977A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7BE4" w14:textId="0D116B9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E245" w14:textId="0780583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686E" w14:textId="7DC3E5F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0500" w14:textId="4007748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</w:tr>
      <w:tr w:rsidR="00253270" w:rsidRPr="00253270" w14:paraId="64BFECBE" w14:textId="77777777" w:rsidTr="00253270">
        <w:trPr>
          <w:trHeight w:val="20"/>
        </w:trPr>
        <w:tc>
          <w:tcPr>
            <w:tcW w:w="0" w:type="auto"/>
            <w:vMerge/>
          </w:tcPr>
          <w:p w14:paraId="539F620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480457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6EC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95C1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0E24" w14:textId="1CC9583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CD3" w14:textId="57035EF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B02" w14:textId="31A2CB1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0C31" w14:textId="0AD2C13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A64A" w14:textId="1FCAA5F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53B4" w14:textId="1F5C978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17,9</w:t>
            </w:r>
          </w:p>
        </w:tc>
      </w:tr>
      <w:tr w:rsidR="00253270" w:rsidRPr="00253270" w14:paraId="00C59222" w14:textId="77777777" w:rsidTr="00253270">
        <w:trPr>
          <w:trHeight w:val="20"/>
        </w:trPr>
        <w:tc>
          <w:tcPr>
            <w:tcW w:w="0" w:type="auto"/>
            <w:vMerge/>
          </w:tcPr>
          <w:p w14:paraId="31EA126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BD01FE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D240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E772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68B" w14:textId="0DCF8A3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C13" w14:textId="419577F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CFB" w14:textId="2BF4960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833" w14:textId="08CD254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D27" w14:textId="6765111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05BA" w14:textId="73B730B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429,1</w:t>
            </w:r>
          </w:p>
        </w:tc>
      </w:tr>
      <w:tr w:rsidR="00253270" w:rsidRPr="00253270" w14:paraId="0265674C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683C27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</w:tcPr>
          <w:p w14:paraId="77C9590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026A480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Мероприятия по обеспечению безопасности образовательного процесса организаций </w:t>
            </w:r>
          </w:p>
          <w:p w14:paraId="425900A4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3004" w:type="dxa"/>
            <w:shd w:val="clear" w:color="auto" w:fill="auto"/>
            <w:hideMark/>
          </w:tcPr>
          <w:p w14:paraId="6B7A68D9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5326F" w14:textId="1AAF1E9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CB1DB" w14:textId="5C10043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6365,7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FD6C1" w14:textId="26B0780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E8CCB" w14:textId="3C7BBCA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C2A0E" w14:textId="1A1F1CE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61A8D" w14:textId="43FA197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30318,3</w:t>
            </w:r>
          </w:p>
        </w:tc>
      </w:tr>
      <w:tr w:rsidR="00253270" w:rsidRPr="00253270" w14:paraId="1D9192FE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0738917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309D2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0409D0BB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7994BEC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25E7C" w14:textId="030BE7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F90A7" w14:textId="6F19782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6365,7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D3171" w14:textId="616F19D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EAB3F" w14:textId="02AD557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C58A3" w14:textId="4F5804F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173BB" w14:textId="2DFC250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30318,3</w:t>
            </w:r>
          </w:p>
        </w:tc>
      </w:tr>
      <w:tr w:rsidR="00253270" w:rsidRPr="00253270" w14:paraId="3AB4BECB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74C0EDB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</w:tcPr>
          <w:p w14:paraId="286D793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0ACF7804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Проведение мероприятий</w:t>
            </w:r>
          </w:p>
          <w:p w14:paraId="543BE6CD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 в организациях общего образования и участие в них</w:t>
            </w:r>
          </w:p>
        </w:tc>
        <w:tc>
          <w:tcPr>
            <w:tcW w:w="3004" w:type="dxa"/>
            <w:shd w:val="clear" w:color="auto" w:fill="auto"/>
            <w:hideMark/>
          </w:tcPr>
          <w:p w14:paraId="19122CE7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15901" w14:textId="0308617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07951" w14:textId="6EA336C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1657,8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FF3B" w14:textId="06EA0AA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3600" w14:textId="1EB7577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A875A" w14:textId="0F6A61E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74A29" w14:textId="7175E52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7650,9</w:t>
            </w:r>
          </w:p>
        </w:tc>
      </w:tr>
      <w:tr w:rsidR="00253270" w:rsidRPr="00253270" w14:paraId="3D9C6BB5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4308388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D6E6C04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0032936C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2F4E5207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DAE6F" w14:textId="5E73944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9C306" w14:textId="05C6C91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1657,8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B89D5" w14:textId="370179F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3833F" w14:textId="09D1799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040B" w14:textId="6A7EA0E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AF317" w14:textId="5E1C6C9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7650,9</w:t>
            </w:r>
          </w:p>
        </w:tc>
      </w:tr>
      <w:tr w:rsidR="00253270" w:rsidRPr="00253270" w14:paraId="55D1896D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4DCDAFE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</w:tcPr>
          <w:p w14:paraId="17CA0CC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3D5810B8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Организация деятельности </w:t>
            </w:r>
          </w:p>
          <w:p w14:paraId="76863D0E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муниципальных учреждений, </w:t>
            </w:r>
          </w:p>
          <w:p w14:paraId="16E1369A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 том числе:</w:t>
            </w:r>
          </w:p>
        </w:tc>
        <w:tc>
          <w:tcPr>
            <w:tcW w:w="3004" w:type="dxa"/>
            <w:shd w:val="clear" w:color="auto" w:fill="auto"/>
            <w:hideMark/>
          </w:tcPr>
          <w:p w14:paraId="58F876C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293E7" w14:textId="0D42034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694131,3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0E14E" w14:textId="60F0C81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780095,3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045C0" w14:textId="1741BDA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784454,4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0BD7A" w14:textId="3A9B1D7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812082,7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1CC49" w14:textId="3019A86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608706,9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6D3A0" w14:textId="544F32D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3679470,6</w:t>
            </w:r>
          </w:p>
        </w:tc>
      </w:tr>
      <w:tr w:rsidR="00253270" w:rsidRPr="00253270" w14:paraId="10614F32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6291EE7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7548B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15731190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A757190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2A09F" w14:textId="2BB1628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89841" w14:textId="6C44F10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5BAB3" w14:textId="30E5473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82AA3" w14:textId="20DB33D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87F3E" w14:textId="770F919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620B4" w14:textId="463259F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1035597,8</w:t>
            </w:r>
          </w:p>
        </w:tc>
      </w:tr>
      <w:tr w:rsidR="00253270" w:rsidRPr="00253270" w14:paraId="544D35F7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0027E552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595181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13C9DEA9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426FB2FF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2B61C" w14:textId="1C88924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465392,2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13B8A" w14:textId="15D61F5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500347,9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2880" w14:textId="1575162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531890,7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C8AA5" w14:textId="048E4D1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560171,5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FB51A" w14:textId="7A8C113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3AC7D" w14:textId="75A6049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2451439,9</w:t>
            </w:r>
          </w:p>
        </w:tc>
      </w:tr>
      <w:tr w:rsidR="00253270" w:rsidRPr="00253270" w14:paraId="4403D2FA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11C16A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9CE66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7407F19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058AEF5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CD4C8" w14:textId="019448B5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34015,6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BC629" w14:textId="4EA7ECC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59682,4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DF401" w14:textId="3DA9577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34241,6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68D6D" w14:textId="08EA59A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33589,0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C57E1" w14:textId="14BA746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41EF1" w14:textId="74FECC3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192432,9</w:t>
            </w:r>
          </w:p>
        </w:tc>
      </w:tr>
      <w:tr w:rsidR="00253270" w:rsidRPr="00253270" w14:paraId="3ADC17B4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61C188F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5.1</w:t>
            </w:r>
          </w:p>
        </w:tc>
        <w:tc>
          <w:tcPr>
            <w:tcW w:w="0" w:type="auto"/>
            <w:vMerge/>
          </w:tcPr>
          <w:p w14:paraId="58B0B59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0E33225F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Содержание организаций общего образования</w:t>
            </w:r>
          </w:p>
        </w:tc>
        <w:tc>
          <w:tcPr>
            <w:tcW w:w="3004" w:type="dxa"/>
            <w:shd w:val="clear" w:color="auto" w:fill="auto"/>
            <w:hideMark/>
          </w:tcPr>
          <w:p w14:paraId="5ABA590C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70697" w14:textId="5177E58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4918A" w14:textId="62657A2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04E4D" w14:textId="0DCE761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89A6B" w14:textId="4387A60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8C86D" w14:textId="3242549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DB100" w14:textId="545E8E6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1035597,3</w:t>
            </w:r>
          </w:p>
        </w:tc>
      </w:tr>
      <w:tr w:rsidR="00253270" w:rsidRPr="00253270" w14:paraId="3DEB0E24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288631E7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F3538C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7CFACD6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752694AF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30305" w14:textId="4521D54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194723,5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7C3FD" w14:textId="03DD151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220064,8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68D57" w14:textId="4986500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90091" w14:textId="7269148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218322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7C333" w14:textId="16BC726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184165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82D35" w14:textId="33942BA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1035597,3</w:t>
            </w:r>
          </w:p>
        </w:tc>
      </w:tr>
      <w:tr w:rsidR="00253270" w:rsidRPr="00253270" w14:paraId="7424B107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7D8A4448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0" w:type="auto"/>
            <w:vMerge/>
            <w:vAlign w:val="center"/>
            <w:hideMark/>
          </w:tcPr>
          <w:p w14:paraId="3C6A69C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5967E4A8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3004" w:type="dxa"/>
            <w:shd w:val="clear" w:color="auto" w:fill="auto"/>
            <w:hideMark/>
          </w:tcPr>
          <w:p w14:paraId="01BBEF2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36BA3" w14:textId="559CC60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465217,6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52156" w14:textId="1C9D5F9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499055,3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CB7E8" w14:textId="2DB1DAF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530738,1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82D0D" w14:textId="5685021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557145,3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5299C" w14:textId="5545270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A1001" w14:textId="487A4FE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2445793,9</w:t>
            </w:r>
          </w:p>
        </w:tc>
      </w:tr>
      <w:tr w:rsidR="00253270" w:rsidRPr="00253270" w14:paraId="1310FBD6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EA8625D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CD2575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0C6D5802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59D60F6E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ACC7A" w14:textId="0C9514E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465217,6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30BD0" w14:textId="78CB2257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499055,3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8D379" w14:textId="7E60D00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530738,1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5A98B" w14:textId="50FC4D7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557145,3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5F224" w14:textId="2B9CDC4A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393637,6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73535" w14:textId="3068BE6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2445793,9</w:t>
            </w:r>
          </w:p>
        </w:tc>
      </w:tr>
      <w:tr w:rsidR="00253270" w:rsidRPr="00253270" w14:paraId="26886711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0D9A0275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5.3</w:t>
            </w:r>
          </w:p>
        </w:tc>
        <w:tc>
          <w:tcPr>
            <w:tcW w:w="0" w:type="auto"/>
            <w:vMerge/>
          </w:tcPr>
          <w:p w14:paraId="685D017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530D3C11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004" w:type="dxa"/>
            <w:shd w:val="clear" w:color="auto" w:fill="auto"/>
            <w:hideMark/>
          </w:tcPr>
          <w:p w14:paraId="3DC64738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71086" w14:textId="023B97B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1D512" w14:textId="4F56C33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54608,9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7FF0F" w14:textId="7F7A40E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29882,8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0D577" w14:textId="486CC5A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A092E" w14:textId="1F0812D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EE01B" w14:textId="407E765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175254,4</w:t>
            </w:r>
          </w:p>
        </w:tc>
      </w:tr>
      <w:tr w:rsidR="00253270" w:rsidRPr="00253270" w14:paraId="0081C201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59E6C94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5C54573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7C060246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D922BCC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6E808" w14:textId="74FC7AE0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05A38" w14:textId="2AA5194E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54608,9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1CB9F" w14:textId="1B4D8D0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29882,8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D4BDB" w14:textId="4F9F86B9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30032,2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3FA23" w14:textId="4347D57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30904,3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FC192" w14:textId="51B5598D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175254,4</w:t>
            </w:r>
          </w:p>
        </w:tc>
      </w:tr>
      <w:tr w:rsidR="00253270" w:rsidRPr="00253270" w14:paraId="16C6B6D2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72A7DC6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5.4</w:t>
            </w:r>
          </w:p>
        </w:tc>
        <w:tc>
          <w:tcPr>
            <w:tcW w:w="0" w:type="auto"/>
            <w:vMerge w:val="restart"/>
            <w:vAlign w:val="center"/>
          </w:tcPr>
          <w:p w14:paraId="2CC085D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Управление</w:t>
            </w:r>
          </w:p>
          <w:p w14:paraId="70DB31CA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образования</w:t>
            </w:r>
          </w:p>
        </w:tc>
        <w:tc>
          <w:tcPr>
            <w:tcW w:w="2551" w:type="dxa"/>
            <w:vMerge w:val="restart"/>
            <w:hideMark/>
          </w:tcPr>
          <w:p w14:paraId="2412046D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«Патриотическое воспитание граждан Российской Федерации»</w:t>
            </w:r>
          </w:p>
        </w:tc>
        <w:tc>
          <w:tcPr>
            <w:tcW w:w="3004" w:type="dxa"/>
            <w:shd w:val="clear" w:color="auto" w:fill="auto"/>
            <w:hideMark/>
          </w:tcPr>
          <w:p w14:paraId="62408EC1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1750D" w14:textId="5B87A22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465FC" w14:textId="44487DF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4540,4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974D3" w14:textId="2AEFA6D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4540,4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39B4B" w14:textId="56418D1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5472,0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96184" w14:textId="16AE602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ED38E" w14:textId="3B08755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18916,8</w:t>
            </w:r>
          </w:p>
        </w:tc>
      </w:tr>
      <w:tr w:rsidR="00253270" w:rsidRPr="00253270" w14:paraId="28F78C6B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60604DA9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9902F2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5B6DAE14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19BC16FA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A22E6" w14:textId="0AD212F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9C697" w14:textId="7D1C224C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4846B" w14:textId="70D65BB4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8D67B" w14:textId="226F8B2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9362E" w14:textId="785EB443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0422D" w14:textId="1539135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2453,0</w:t>
            </w:r>
          </w:p>
        </w:tc>
      </w:tr>
      <w:tr w:rsidR="00253270" w:rsidRPr="00253270" w14:paraId="10CA1822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BD2B71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C5EAFC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4CD476ED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DE3307A" w14:textId="77777777" w:rsidR="00A44F48" w:rsidRPr="00253270" w:rsidRDefault="00A44F48" w:rsidP="00A44F48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76BA5" w14:textId="23CEE806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4189,4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9830B" w14:textId="6AE7976F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A4F844" w14:textId="6B0E3AB8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5162E" w14:textId="536AB161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0C0FA" w14:textId="582C552B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7D743" w14:textId="300BCE72" w:rsidR="00A44F48" w:rsidRPr="00253270" w:rsidRDefault="00A44F48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16463,8</w:t>
            </w:r>
          </w:p>
        </w:tc>
      </w:tr>
      <w:tr w:rsidR="00253270" w:rsidRPr="00253270" w14:paraId="0E915DE2" w14:textId="77777777" w:rsidTr="00253270">
        <w:trPr>
          <w:trHeight w:val="20"/>
        </w:trPr>
        <w:tc>
          <w:tcPr>
            <w:tcW w:w="0" w:type="auto"/>
            <w:vMerge w:val="restart"/>
            <w:hideMark/>
          </w:tcPr>
          <w:p w14:paraId="340C99DB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5.5</w:t>
            </w:r>
          </w:p>
        </w:tc>
        <w:tc>
          <w:tcPr>
            <w:tcW w:w="0" w:type="auto"/>
            <w:vMerge/>
          </w:tcPr>
          <w:p w14:paraId="627747AA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hideMark/>
          </w:tcPr>
          <w:p w14:paraId="15052E2F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Реализация дополнительных общеразвивающих программ по виду спорта «Самбо»</w:t>
            </w:r>
          </w:p>
        </w:tc>
        <w:tc>
          <w:tcPr>
            <w:tcW w:w="3004" w:type="dxa"/>
            <w:shd w:val="clear" w:color="auto" w:fill="auto"/>
            <w:hideMark/>
          </w:tcPr>
          <w:p w14:paraId="02C98A5C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D9144" w14:textId="7A82A1CD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A86C4" w14:textId="343108C7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0EC5B" w14:textId="703A8ACC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81D7A" w14:textId="3969412A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F908F" w14:textId="0D91C85F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9A37A" w14:textId="76F4CFA7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2493,3</w:t>
            </w:r>
          </w:p>
        </w:tc>
      </w:tr>
      <w:tr w:rsidR="00253270" w:rsidRPr="00253270" w14:paraId="7CB171DE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79CB6391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AB7A1EC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41CB921B" w14:textId="77777777" w:rsidR="00253270" w:rsidRPr="00253270" w:rsidRDefault="00253270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39B0F891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C9596" w14:textId="2EEF28BA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37D34" w14:textId="4305F4D9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6E1FA" w14:textId="46D3B8C0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DC21" w14:textId="5C9EAE9E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4D38C" w14:textId="16406A03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4A1D7" w14:textId="035F0671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0,3</w:t>
            </w:r>
          </w:p>
        </w:tc>
      </w:tr>
      <w:tr w:rsidR="00253270" w:rsidRPr="00253270" w14:paraId="71FCAC40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E6A5DC4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19BF575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7244766" w14:textId="77777777" w:rsidR="00253270" w:rsidRPr="00253270" w:rsidRDefault="00253270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35D3C8E1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E3BC1" w14:textId="2123066B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710B0" w14:textId="12A526E7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804E7" w14:textId="6E66DC34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1115F" w14:textId="47A78B3B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44239" w14:textId="50C35D9F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D874F" w14:textId="7325F893" w:rsidR="00253270" w:rsidRPr="00253270" w:rsidRDefault="00253270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2493,0</w:t>
            </w:r>
          </w:p>
        </w:tc>
      </w:tr>
      <w:tr w:rsidR="00253270" w:rsidRPr="00253270" w14:paraId="136518AE" w14:textId="77777777" w:rsidTr="00253270">
        <w:trPr>
          <w:trHeight w:val="20"/>
        </w:trPr>
        <w:tc>
          <w:tcPr>
            <w:tcW w:w="0" w:type="auto"/>
            <w:vMerge w:val="restart"/>
          </w:tcPr>
          <w:p w14:paraId="05690931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5.6</w:t>
            </w:r>
          </w:p>
        </w:tc>
        <w:tc>
          <w:tcPr>
            <w:tcW w:w="0" w:type="auto"/>
            <w:vMerge/>
          </w:tcPr>
          <w:p w14:paraId="29924CA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C948BAC" w14:textId="77777777" w:rsidR="00A44F48" w:rsidRPr="00253270" w:rsidRDefault="00A44F48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Мероприятия по созданию </w:t>
            </w:r>
            <w:proofErr w:type="spellStart"/>
            <w:r w:rsidRPr="00253270">
              <w:rPr>
                <w:sz w:val="22"/>
                <w:szCs w:val="22"/>
              </w:rPr>
              <w:t>агроклассов</w:t>
            </w:r>
            <w:proofErr w:type="spellEnd"/>
            <w:r w:rsidRPr="00253270">
              <w:rPr>
                <w:sz w:val="22"/>
                <w:szCs w:val="22"/>
              </w:rPr>
              <w:t xml:space="preserve"> и (или) лесных классов (заработная плата)</w:t>
            </w:r>
          </w:p>
        </w:tc>
        <w:tc>
          <w:tcPr>
            <w:tcW w:w="3004" w:type="dxa"/>
            <w:shd w:val="clear" w:color="auto" w:fill="auto"/>
          </w:tcPr>
          <w:p w14:paraId="19BF24DF" w14:textId="77777777" w:rsidR="00A44F48" w:rsidRPr="00253270" w:rsidRDefault="00A44F48" w:rsidP="00A44F48">
            <w:pPr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63B54" w14:textId="49246E0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EE7D3" w14:textId="678925D4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0491E" w14:textId="4120A75C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1D7F8" w14:textId="3CCAAA3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7174A" w14:textId="279284FE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7555B0" w14:textId="43A1BD87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700,2</w:t>
            </w:r>
          </w:p>
        </w:tc>
      </w:tr>
      <w:tr w:rsidR="00253270" w:rsidRPr="00253270" w14:paraId="32F9656E" w14:textId="77777777" w:rsidTr="00253270">
        <w:trPr>
          <w:trHeight w:val="20"/>
        </w:trPr>
        <w:tc>
          <w:tcPr>
            <w:tcW w:w="0" w:type="auto"/>
            <w:vMerge/>
          </w:tcPr>
          <w:p w14:paraId="28709996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2C0E92F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DBE73CF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4E6DADD5" w14:textId="77777777" w:rsidR="00A44F48" w:rsidRPr="00253270" w:rsidRDefault="00A44F48" w:rsidP="00A44F48">
            <w:pPr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2A8DB" w14:textId="64FEF548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4C9A7" w14:textId="478BF67D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8DB50" w14:textId="3212C5B5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28F7D" w14:textId="0BEFBBDF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778F7" w14:textId="36CDCCDD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86B4D" w14:textId="79023E94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0,2</w:t>
            </w:r>
          </w:p>
        </w:tc>
      </w:tr>
      <w:tr w:rsidR="00253270" w:rsidRPr="00253270" w14:paraId="5CFC64DE" w14:textId="77777777" w:rsidTr="00253270">
        <w:trPr>
          <w:trHeight w:val="20"/>
        </w:trPr>
        <w:tc>
          <w:tcPr>
            <w:tcW w:w="0" w:type="auto"/>
            <w:vMerge/>
          </w:tcPr>
          <w:p w14:paraId="24B4FB90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E238B8B" w14:textId="77777777" w:rsidR="00A44F48" w:rsidRPr="00253270" w:rsidRDefault="00A44F48" w:rsidP="00A44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4AD313B" w14:textId="77777777" w:rsidR="00A44F48" w:rsidRPr="00253270" w:rsidRDefault="00A44F48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43468730" w14:textId="77777777" w:rsidR="00A44F48" w:rsidRPr="00253270" w:rsidRDefault="00A44F48" w:rsidP="00A44F48">
            <w:pPr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D25B7" w14:textId="1AA634A3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98D4" w14:textId="67AB6772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FAB19" w14:textId="31627207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3ACC1" w14:textId="7DCDBECB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75DAD" w14:textId="58841637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18F8A" w14:textId="01EDC28F" w:rsidR="00A44F48" w:rsidRPr="00253270" w:rsidRDefault="00A44F48" w:rsidP="00253270">
            <w:pPr>
              <w:jc w:val="center"/>
              <w:rPr>
                <w:strike/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700,0</w:t>
            </w:r>
          </w:p>
        </w:tc>
      </w:tr>
      <w:tr w:rsidR="0035661F" w:rsidRPr="00253270" w14:paraId="7CAF9D72" w14:textId="77777777" w:rsidTr="00253270">
        <w:trPr>
          <w:trHeight w:val="20"/>
        </w:trPr>
        <w:tc>
          <w:tcPr>
            <w:tcW w:w="0" w:type="auto"/>
            <w:vMerge w:val="restart"/>
          </w:tcPr>
          <w:p w14:paraId="44BC2D2B" w14:textId="121F6A72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5.7</w:t>
            </w:r>
          </w:p>
        </w:tc>
        <w:tc>
          <w:tcPr>
            <w:tcW w:w="0" w:type="auto"/>
            <w:vMerge/>
          </w:tcPr>
          <w:p w14:paraId="021DAB5C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74388A4" w14:textId="79ACC9C5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Ежемесячное денежное вознаграждение советникам директоров по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D978" w14:textId="7D482195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C8B90" w14:textId="5E2510E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2EB48" w14:textId="4F078ED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8E613" w14:textId="6FFEDAA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F343B" w14:textId="1F16A2F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3804B" w14:textId="4275B79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D9450" w14:textId="3911E77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</w:tr>
      <w:tr w:rsidR="0035661F" w:rsidRPr="00253270" w14:paraId="1FD3A1EC" w14:textId="77777777" w:rsidTr="00253270">
        <w:trPr>
          <w:trHeight w:val="20"/>
        </w:trPr>
        <w:tc>
          <w:tcPr>
            <w:tcW w:w="0" w:type="auto"/>
            <w:vMerge/>
          </w:tcPr>
          <w:p w14:paraId="087B613C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4DDDCB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642618E" w14:textId="77777777" w:rsidR="00253270" w:rsidRPr="00253270" w:rsidRDefault="00253270" w:rsidP="00253270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FE3" w14:textId="533D4485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6B4C0" w14:textId="7EEA7DF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0D1D7" w14:textId="04F0ACC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EDF67" w14:textId="20221668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D3208" w14:textId="56C256C4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53EEA" w14:textId="788785E0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B60F7" w14:textId="0227D91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714,7</w:t>
            </w:r>
          </w:p>
        </w:tc>
      </w:tr>
      <w:tr w:rsidR="00253270" w:rsidRPr="00253270" w14:paraId="3D1DDF7D" w14:textId="77777777" w:rsidTr="00253270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9B67A47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487DE9A2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2178BEA6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Социальная поддержка, </w:t>
            </w:r>
          </w:p>
          <w:p w14:paraId="3036B521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 том числе:</w:t>
            </w:r>
          </w:p>
        </w:tc>
        <w:tc>
          <w:tcPr>
            <w:tcW w:w="3004" w:type="dxa"/>
            <w:shd w:val="clear" w:color="auto" w:fill="auto"/>
            <w:hideMark/>
          </w:tcPr>
          <w:p w14:paraId="3DCF9020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8ECFF" w14:textId="5F3CC87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73970,6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8D684" w14:textId="6F799EF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74328,9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A64AA" w14:textId="25D22A2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77164,9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49804" w14:textId="0FEE99C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76126,2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88526" w14:textId="7552CB9B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62225,0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90FBF" w14:textId="07E329A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363815,6</w:t>
            </w:r>
          </w:p>
        </w:tc>
      </w:tr>
      <w:tr w:rsidR="00253270" w:rsidRPr="00253270" w14:paraId="5FC425CC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3E1394BA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3D8701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2370E644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3D3E7B52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DD09B" w14:textId="0EC6C2D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1996,8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89FA7" w14:textId="3086AB1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19F3D" w14:textId="5140D918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2304,0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6AB46" w14:textId="7471C74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5542D" w14:textId="39DC7EB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1793,5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B2196" w14:textId="51376DD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10638,5</w:t>
            </w:r>
          </w:p>
        </w:tc>
      </w:tr>
      <w:tr w:rsidR="00253270" w:rsidRPr="00253270" w14:paraId="228A5C6B" w14:textId="77777777" w:rsidTr="00253270">
        <w:trPr>
          <w:trHeight w:val="20"/>
        </w:trPr>
        <w:tc>
          <w:tcPr>
            <w:tcW w:w="0" w:type="auto"/>
            <w:vMerge/>
            <w:hideMark/>
          </w:tcPr>
          <w:p w14:paraId="02EAE6B1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8A0D724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1D6A3475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hideMark/>
          </w:tcPr>
          <w:p w14:paraId="0E6B35B4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7F060" w14:textId="3C3C9482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43626,9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D7AFC" w14:textId="308BB204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43857,1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4117A" w14:textId="7B735FE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48002,9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F5FCA" w14:textId="3482F992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51227,6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ACCDB" w14:textId="4F3B5D2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34512,0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1CCCB" w14:textId="01FEAFB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221226,5</w:t>
            </w:r>
          </w:p>
        </w:tc>
      </w:tr>
      <w:tr w:rsidR="00253270" w:rsidRPr="00253270" w14:paraId="0FC338CB" w14:textId="77777777" w:rsidTr="0025327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14:paraId="31083217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765F32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hideMark/>
          </w:tcPr>
          <w:p w14:paraId="322EB58A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F747B3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66C53" w14:textId="7EB864FA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28346,9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6A53D" w14:textId="33601CB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28210,9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DDD03" w14:textId="7D18E866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26858,0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4C3B5" w14:textId="5C3FD4C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22615,3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4EE44" w14:textId="6981E1A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25919,5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75C0" w14:textId="56E7F85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131950,6</w:t>
            </w:r>
          </w:p>
        </w:tc>
      </w:tr>
      <w:tr w:rsidR="00253270" w:rsidRPr="00253270" w14:paraId="5EC0E59E" w14:textId="77777777" w:rsidTr="0025327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6688E7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6.1</w:t>
            </w:r>
          </w:p>
        </w:tc>
        <w:tc>
          <w:tcPr>
            <w:tcW w:w="0" w:type="auto"/>
            <w:vMerge/>
          </w:tcPr>
          <w:p w14:paraId="2B9EF8DC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BD4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питанием обучающихся с ОВЗ, не проживающих в организациях, осуществляющих образовательную деятельность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0790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E51" w14:textId="7EF929AA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EB1" w14:textId="6C499B0B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7566,0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145" w14:textId="1ACC3F50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5EE" w14:textId="763BE2B8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F90" w14:textId="279655D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5532,3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F52" w14:textId="5040AE88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35057,7</w:t>
            </w:r>
          </w:p>
        </w:tc>
      </w:tr>
      <w:tr w:rsidR="00253270" w:rsidRPr="00253270" w14:paraId="0CBB63EA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35CD85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1A291B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6B7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7660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04C" w14:textId="786EA37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AFA" w14:textId="6BF16AA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1F1" w14:textId="50E73AC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D9C" w14:textId="50AF8D9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1573,2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951" w14:textId="4049761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1106,5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04A2" w14:textId="42B0C99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7011,6</w:t>
            </w:r>
          </w:p>
        </w:tc>
      </w:tr>
      <w:tr w:rsidR="00253270" w:rsidRPr="00253270" w14:paraId="4AF6DA64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F4D02B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9E2B206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70F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3CFD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4C6" w14:textId="7C6069E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4981,9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8FB" w14:textId="65B9CB4A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6052,8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1FD" w14:textId="02DA941C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15A" w14:textId="7CD563B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6292,8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D9B" w14:textId="5599626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4425,8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370" w14:textId="5B6274E2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28046,1</w:t>
            </w:r>
          </w:p>
        </w:tc>
      </w:tr>
      <w:tr w:rsidR="00253270" w:rsidRPr="00253270" w14:paraId="354D72F6" w14:textId="77777777" w:rsidTr="0025327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B250BD6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6.2</w:t>
            </w:r>
          </w:p>
        </w:tc>
        <w:tc>
          <w:tcPr>
            <w:tcW w:w="0" w:type="auto"/>
            <w:vMerge/>
            <w:shd w:val="clear" w:color="auto" w:fill="auto"/>
          </w:tcPr>
          <w:p w14:paraId="574404F4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FA5A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640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9C6" w14:textId="67EDEB1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37565,5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76E" w14:textId="659EED0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37385,2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361" w14:textId="1E13DDA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36541,5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A13" w14:textId="65B0159B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35502,8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BB7" w14:textId="56F5214C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34348,7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9E5" w14:textId="6F3AAC7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181343,7</w:t>
            </w:r>
          </w:p>
        </w:tc>
      </w:tr>
      <w:tr w:rsidR="00253270" w:rsidRPr="00253270" w14:paraId="62069E00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4006C1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E501914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F959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8028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A8B" w14:textId="294BA7D0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26F" w14:textId="3AC33AEA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747,</w:t>
            </w:r>
            <w:r w:rsidR="003753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4B" w14:textId="3C2670E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356" w14:textId="3EDC9A4B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2F5" w14:textId="271E2BC6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1D3D" w14:textId="1391601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3626,</w:t>
            </w:r>
            <w:r w:rsidR="0037534C">
              <w:rPr>
                <w:sz w:val="22"/>
                <w:szCs w:val="22"/>
              </w:rPr>
              <w:t>8</w:t>
            </w:r>
          </w:p>
        </w:tc>
      </w:tr>
      <w:tr w:rsidR="00253270" w:rsidRPr="00253270" w14:paraId="481D4CC4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2E8551F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616480D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0A1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6C63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DB06" w14:textId="5BF0C8C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8467,3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C7A" w14:textId="2257EEEC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8426,</w:t>
            </w:r>
            <w:r w:rsidR="003753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01B" w14:textId="54AA349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8952,7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9934" w14:textId="058CDEB1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12177,4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4139" w14:textId="477211B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7742,2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FAC" w14:textId="501DEF4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45766,</w:t>
            </w:r>
            <w:r w:rsidR="0037534C">
              <w:rPr>
                <w:sz w:val="22"/>
                <w:szCs w:val="22"/>
              </w:rPr>
              <w:t>3</w:t>
            </w:r>
          </w:p>
        </w:tc>
      </w:tr>
      <w:tr w:rsidR="00253270" w:rsidRPr="00253270" w14:paraId="5A430D52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16C888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017CE44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DC6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AF3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2B0F" w14:textId="775972DE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28346,9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ED0" w14:textId="259B3164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28210,9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C87" w14:textId="3E4B222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26858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E26" w14:textId="21B5E71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22615,3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01B" w14:textId="5C3CA68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25919,5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FA7" w14:textId="6105A09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131950,6</w:t>
            </w:r>
          </w:p>
        </w:tc>
      </w:tr>
      <w:tr w:rsidR="00253270" w:rsidRPr="00253270" w14:paraId="72870B7B" w14:textId="77777777" w:rsidTr="0025327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F2F5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6.3</w:t>
            </w:r>
          </w:p>
        </w:tc>
        <w:tc>
          <w:tcPr>
            <w:tcW w:w="0" w:type="auto"/>
            <w:vMerge/>
          </w:tcPr>
          <w:p w14:paraId="440F779F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7B4" w14:textId="77777777" w:rsidR="00253270" w:rsidRPr="00253270" w:rsidRDefault="00253270" w:rsidP="00253270">
            <w:pPr>
              <w:jc w:val="both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Обеспечение социальной поддержки детей в организациях общего образования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AF2C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E91A" w14:textId="21C2CFA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542C" w14:textId="79A0493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29377,7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11FE" w14:textId="5B0743C3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40B3" w14:textId="0BD597E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DD95" w14:textId="3153C82F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22344,0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6CB5" w14:textId="31F6E716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147414,2</w:t>
            </w:r>
          </w:p>
        </w:tc>
      </w:tr>
      <w:tr w:rsidR="00253270" w:rsidRPr="00253270" w14:paraId="2E0CAFDD" w14:textId="77777777" w:rsidTr="00253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6292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26262AA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59D" w14:textId="77777777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A91" w14:textId="77777777" w:rsidR="00253270" w:rsidRPr="00253270" w:rsidRDefault="00253270" w:rsidP="00253270">
            <w:pPr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110C" w14:textId="31C64EDD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30177,7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C111" w14:textId="78F294EB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29377,7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7C7F" w14:textId="1D124D95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ED61" w14:textId="770A3ED8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32757,4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6288" w14:textId="7C83AD8A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22344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A90A" w14:textId="030962C9" w:rsidR="00253270" w:rsidRPr="00253270" w:rsidRDefault="00253270" w:rsidP="00253270">
            <w:pPr>
              <w:jc w:val="center"/>
              <w:rPr>
                <w:sz w:val="22"/>
                <w:szCs w:val="22"/>
              </w:rPr>
            </w:pPr>
            <w:r w:rsidRPr="00253270">
              <w:rPr>
                <w:sz w:val="22"/>
                <w:szCs w:val="22"/>
              </w:rPr>
              <w:t>147414,2</w:t>
            </w:r>
          </w:p>
        </w:tc>
      </w:tr>
    </w:tbl>
    <w:p w14:paraId="37C372D9" w14:textId="77777777" w:rsidR="00F6592F" w:rsidRPr="0006460E" w:rsidRDefault="00DB7E59" w:rsidP="00F6592F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14:paraId="6019C632" w14:textId="77777777" w:rsidR="008224BD" w:rsidRDefault="008224BD" w:rsidP="00F6592F">
      <w:pPr>
        <w:ind w:firstLine="567"/>
        <w:jc w:val="right"/>
        <w:rPr>
          <w:sz w:val="26"/>
          <w:szCs w:val="26"/>
        </w:rPr>
      </w:pPr>
    </w:p>
    <w:p w14:paraId="57D5646C" w14:textId="77777777" w:rsidR="008224BD" w:rsidRDefault="008224BD" w:rsidP="00F6592F">
      <w:pPr>
        <w:ind w:firstLine="567"/>
        <w:jc w:val="right"/>
        <w:rPr>
          <w:sz w:val="26"/>
          <w:szCs w:val="26"/>
        </w:rPr>
      </w:pPr>
    </w:p>
    <w:p w14:paraId="307A7188" w14:textId="77777777" w:rsidR="008224BD" w:rsidRDefault="008224BD" w:rsidP="00F6592F">
      <w:pPr>
        <w:ind w:firstLine="567"/>
        <w:jc w:val="right"/>
        <w:rPr>
          <w:sz w:val="26"/>
          <w:szCs w:val="26"/>
        </w:rPr>
      </w:pPr>
    </w:p>
    <w:p w14:paraId="131F83BB" w14:textId="77777777" w:rsidR="002721A7" w:rsidRDefault="002721A7" w:rsidP="002721A7">
      <w:pPr>
        <w:jc w:val="center"/>
        <w:rPr>
          <w:sz w:val="22"/>
          <w:szCs w:val="22"/>
          <w:lang w:eastAsia="ar-SA"/>
        </w:rPr>
      </w:pPr>
    </w:p>
    <w:p w14:paraId="3B0D4B9D" w14:textId="77777777" w:rsidR="00507EFB" w:rsidRPr="00507EFB" w:rsidRDefault="00507EFB" w:rsidP="00507EFB">
      <w:pPr>
        <w:jc w:val="right"/>
        <w:rPr>
          <w:lang w:eastAsia="ar-SA"/>
        </w:rPr>
      </w:pPr>
      <w:r>
        <w:rPr>
          <w:lang w:eastAsia="ar-SA"/>
        </w:rPr>
        <w:t>«</w:t>
      </w:r>
      <w:r w:rsidRPr="00507EFB">
        <w:rPr>
          <w:lang w:eastAsia="ar-SA"/>
        </w:rPr>
        <w:t>Приложение № 1 к подпрограмме 3</w:t>
      </w:r>
    </w:p>
    <w:p w14:paraId="081AA619" w14:textId="77777777" w:rsidR="00507EFB" w:rsidRPr="0006460E" w:rsidRDefault="00507EFB" w:rsidP="00507EFB">
      <w:pPr>
        <w:jc w:val="both"/>
        <w:rPr>
          <w:sz w:val="26"/>
          <w:szCs w:val="26"/>
        </w:rPr>
      </w:pPr>
    </w:p>
    <w:p w14:paraId="0162BB51" w14:textId="77777777" w:rsidR="00507EFB" w:rsidRPr="00DB7E59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14:paraId="43B8C8AD" w14:textId="77777777"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 xml:space="preserve">основных мероприятий и финансовое обеспечение реализации муниципальной подпрограммы 3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Развитие дополнительного образования</w:t>
      </w:r>
      <w:r>
        <w:rPr>
          <w:b/>
          <w:sz w:val="26"/>
          <w:szCs w:val="26"/>
        </w:rPr>
        <w:t>»</w:t>
      </w:r>
    </w:p>
    <w:p w14:paraId="22F75BCF" w14:textId="77777777" w:rsidR="00507EFB" w:rsidRPr="0089325D" w:rsidRDefault="00507EFB" w:rsidP="00507EF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659"/>
        <w:gridCol w:w="3346"/>
        <w:gridCol w:w="2465"/>
        <w:gridCol w:w="944"/>
        <w:gridCol w:w="944"/>
        <w:gridCol w:w="944"/>
        <w:gridCol w:w="944"/>
        <w:gridCol w:w="944"/>
        <w:gridCol w:w="1427"/>
      </w:tblGrid>
      <w:tr w:rsidR="00507EFB" w:rsidRPr="0035661F" w14:paraId="67152CF0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689D3AB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089F4D3" w14:textId="77777777" w:rsidR="00507EFB" w:rsidRPr="0035661F" w:rsidRDefault="00507EFB" w:rsidP="00356573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35661F">
              <w:rPr>
                <w:sz w:val="22"/>
                <w:szCs w:val="22"/>
              </w:rPr>
              <w:t>Ответственный  исполнитель</w:t>
            </w:r>
            <w:proofErr w:type="gramEnd"/>
            <w:r w:rsidRPr="0035661F">
              <w:rPr>
                <w:sz w:val="22"/>
                <w:szCs w:val="22"/>
              </w:rPr>
              <w:t>,</w:t>
            </w:r>
          </w:p>
          <w:p w14:paraId="77823B35" w14:textId="77777777" w:rsidR="00507EFB" w:rsidRPr="0035661F" w:rsidRDefault="00507EFB" w:rsidP="00356573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 xml:space="preserve">соисполнитель, </w:t>
            </w:r>
          </w:p>
          <w:p w14:paraId="5A266A7F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исполнитель</w:t>
            </w: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0ED068ED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Наименование основного мероприятия, мероприятия Программы (подпрограммы)</w:t>
            </w:r>
          </w:p>
        </w:tc>
        <w:tc>
          <w:tcPr>
            <w:tcW w:w="2465" w:type="dxa"/>
            <w:vMerge w:val="restart"/>
            <w:shd w:val="clear" w:color="auto" w:fill="auto"/>
            <w:hideMark/>
          </w:tcPr>
          <w:p w14:paraId="6C55F6F4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14:paraId="38EFEAF3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Расходы (тыс. руб.)</w:t>
            </w:r>
          </w:p>
        </w:tc>
      </w:tr>
      <w:tr w:rsidR="00507EFB" w:rsidRPr="0035661F" w14:paraId="776D9515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3269EA06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443C52B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56EFC60E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vMerge/>
            <w:hideMark/>
          </w:tcPr>
          <w:p w14:paraId="478DF335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B81637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50390D47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37BF39B4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3E159139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5C710196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shd w:val="clear" w:color="auto" w:fill="auto"/>
            <w:hideMark/>
          </w:tcPr>
          <w:p w14:paraId="7656B513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 за годы реализации Программы</w:t>
            </w:r>
          </w:p>
        </w:tc>
      </w:tr>
      <w:tr w:rsidR="00507EFB" w:rsidRPr="0035661F" w14:paraId="380E783C" w14:textId="77777777" w:rsidTr="0035661F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1FD3825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A5FC47A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3346" w:type="dxa"/>
            <w:shd w:val="clear" w:color="auto" w:fill="auto"/>
            <w:hideMark/>
          </w:tcPr>
          <w:p w14:paraId="3701386A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2465" w:type="dxa"/>
            <w:shd w:val="clear" w:color="auto" w:fill="auto"/>
            <w:hideMark/>
          </w:tcPr>
          <w:p w14:paraId="44DE07E9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4E2417A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46F691E7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C4827AD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727131A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114C502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04D69B3F" w14:textId="77777777" w:rsidR="00507EFB" w:rsidRPr="0035661F" w:rsidRDefault="00507EFB" w:rsidP="00356573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</w:t>
            </w:r>
          </w:p>
        </w:tc>
      </w:tr>
      <w:tr w:rsidR="0035661F" w:rsidRPr="0035661F" w14:paraId="1E424118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E27600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79CACC9" w14:textId="77777777" w:rsidR="0035661F" w:rsidRPr="0035661F" w:rsidRDefault="0035661F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14:paraId="009D819A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образования, МКУ «</w:t>
            </w:r>
            <w:proofErr w:type="spellStart"/>
            <w:r w:rsidRPr="0035661F">
              <w:rPr>
                <w:sz w:val="22"/>
                <w:szCs w:val="22"/>
              </w:rPr>
              <w:t>Горстройзаказчик</w:t>
            </w:r>
            <w:proofErr w:type="spellEnd"/>
            <w:r w:rsidRPr="0035661F">
              <w:rPr>
                <w:sz w:val="22"/>
                <w:szCs w:val="22"/>
              </w:rPr>
              <w:t>»</w:t>
            </w: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3581979C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Итого по подпрограмме 3 </w:t>
            </w:r>
          </w:p>
          <w:p w14:paraId="47A20B06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«Развитие дополнительного образования»</w:t>
            </w:r>
          </w:p>
        </w:tc>
        <w:tc>
          <w:tcPr>
            <w:tcW w:w="2465" w:type="dxa"/>
            <w:shd w:val="clear" w:color="auto" w:fill="auto"/>
            <w:hideMark/>
          </w:tcPr>
          <w:p w14:paraId="2E8DB1D5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C0B41" w14:textId="50C522C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42042,6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86C0B" w14:textId="2BE0861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72606,8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5BB02" w14:textId="07C1ECE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433D5" w14:textId="5C2EDB0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F57919" w14:textId="062B457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28375,9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3A4B2" w14:textId="30AA321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234112,0</w:t>
            </w:r>
          </w:p>
        </w:tc>
      </w:tr>
      <w:tr w:rsidR="0035661F" w:rsidRPr="0035661F" w14:paraId="0875C237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6EC7F614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385E9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7591B479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71C57C31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A55EB" w14:textId="295734C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40942,6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EE46D" w14:textId="732F8BE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53566,4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DEB17" w14:textId="6A1EC28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07B64" w14:textId="133DC41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45535,4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A8158" w14:textId="2BA5C9F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28375,9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0FAE3" w14:textId="21E0BBB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213971,6</w:t>
            </w:r>
          </w:p>
        </w:tc>
      </w:tr>
      <w:tr w:rsidR="0035661F" w:rsidRPr="0035661F" w14:paraId="6CCE63C2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28A8731A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546BFC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7EBF7D95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1341B192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5EC01" w14:textId="53A728D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BC485" w14:textId="38F7045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EFA34" w14:textId="72D51EF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19F92" w14:textId="6A17E4B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34F1F" w14:textId="6A8B7B6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F431D" w14:textId="28395A1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1861,6</w:t>
            </w:r>
          </w:p>
        </w:tc>
      </w:tr>
      <w:tr w:rsidR="0035661F" w:rsidRPr="0035661F" w14:paraId="4F35D908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4D5FA7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F6A422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1403A4B0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6AD1C2D6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C6FDA" w14:textId="0D99A71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BA516" w14:textId="71ACC19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8FAE2" w14:textId="34FA340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D8B4A" w14:textId="26B9895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571E4" w14:textId="45840E9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F3A21" w14:textId="45B20EB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35661F" w:rsidRPr="0035661F" w14:paraId="6B074CE5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FD3E7F6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F76C353" w14:textId="77777777" w:rsidR="0035661F" w:rsidRPr="0035661F" w:rsidRDefault="0035661F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14:paraId="6A3023C3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образования, МКУ «</w:t>
            </w:r>
            <w:proofErr w:type="spellStart"/>
            <w:r w:rsidRPr="0035661F">
              <w:rPr>
                <w:sz w:val="22"/>
                <w:szCs w:val="22"/>
              </w:rPr>
              <w:t>Горстройзаказчик</w:t>
            </w:r>
            <w:proofErr w:type="spellEnd"/>
            <w:r w:rsidRPr="0035661F">
              <w:rPr>
                <w:sz w:val="22"/>
                <w:szCs w:val="22"/>
              </w:rPr>
              <w:t>»</w:t>
            </w:r>
          </w:p>
          <w:p w14:paraId="53D8DD2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41A94842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Капитальные расходы, ремонты,</w:t>
            </w:r>
          </w:p>
          <w:p w14:paraId="1645E811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 в том числе проектно-изыскательские ремонты, в том числе:</w:t>
            </w:r>
          </w:p>
        </w:tc>
        <w:tc>
          <w:tcPr>
            <w:tcW w:w="2465" w:type="dxa"/>
            <w:shd w:val="clear" w:color="auto" w:fill="auto"/>
            <w:hideMark/>
          </w:tcPr>
          <w:p w14:paraId="12E490B9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0B3B0" w14:textId="0791029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A66C3" w14:textId="28B1D82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54265" w14:textId="367FD5F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10AC4" w14:textId="1970FF5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6AE3D" w14:textId="6F80B41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71401" w14:textId="6AA3BB3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9141,7</w:t>
            </w:r>
          </w:p>
        </w:tc>
      </w:tr>
      <w:tr w:rsidR="0035661F" w:rsidRPr="0035661F" w14:paraId="5E06C27D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121DCD07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4F454F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2822B148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55F7D8DE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7A1F4" w14:textId="5577D4E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CD74B" w14:textId="31671C9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C474B" w14:textId="7CA1984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7C337" w14:textId="6F5691C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8ECF3" w14:textId="362CA11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6E331" w14:textId="521B945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8815,9</w:t>
            </w:r>
          </w:p>
        </w:tc>
      </w:tr>
      <w:tr w:rsidR="0035661F" w:rsidRPr="0035661F" w14:paraId="36C2929A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46020A2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D0BDE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0112BCC3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46E036E4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6AF8F" w14:textId="28A79E1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9C103" w14:textId="661935E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E758B" w14:textId="53F5CA9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02D3C" w14:textId="3F75CE7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44B8A" w14:textId="0486F56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2A075" w14:textId="1AC6F6D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</w:tr>
      <w:tr w:rsidR="0035661F" w:rsidRPr="0035661F" w14:paraId="2895C78E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617EFF93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1F9E3D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38068352" w14:textId="77777777" w:rsidR="0035661F" w:rsidRPr="0035661F" w:rsidRDefault="0035661F" w:rsidP="0035661F">
            <w:pPr>
              <w:jc w:val="both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 xml:space="preserve">Ремонты организаций </w:t>
            </w:r>
          </w:p>
          <w:p w14:paraId="6CE8AF9C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465" w:type="dxa"/>
            <w:shd w:val="clear" w:color="auto" w:fill="auto"/>
            <w:hideMark/>
          </w:tcPr>
          <w:p w14:paraId="35A5F72C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8246F" w14:textId="13B6A9A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A7ACF" w14:textId="0471D0F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631CB" w14:textId="18647B6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0DD03" w14:textId="55C0E90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B92A3" w14:textId="6EEB8B6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522D2" w14:textId="383254C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8562,0</w:t>
            </w:r>
          </w:p>
        </w:tc>
      </w:tr>
      <w:tr w:rsidR="0035661F" w:rsidRPr="0035661F" w14:paraId="7098B81A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15155BC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F3FFA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19F653BB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19F6F4CB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9CAA4" w14:textId="355F92C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FC694" w14:textId="165A9CA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8131,8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1DCCE" w14:textId="0416242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097C9" w14:textId="462B22E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BE8C3" w14:textId="699064B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D6C83" w14:textId="316756C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8562,0</w:t>
            </w:r>
          </w:p>
        </w:tc>
      </w:tr>
      <w:tr w:rsidR="0035661F" w:rsidRPr="0035661F" w14:paraId="390333BB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DDBA77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B48155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4DD27272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Проведение работ по повышению уровня доступности для инвалидов и других </w:t>
            </w:r>
            <w:r w:rsidRPr="0035661F">
              <w:rPr>
                <w:sz w:val="22"/>
                <w:szCs w:val="22"/>
              </w:rPr>
              <w:lastRenderedPageBreak/>
              <w:t>маломобильных групп населения объектов муниципальных образовательных организаций</w:t>
            </w:r>
          </w:p>
        </w:tc>
        <w:tc>
          <w:tcPr>
            <w:tcW w:w="2465" w:type="dxa"/>
            <w:shd w:val="clear" w:color="auto" w:fill="auto"/>
            <w:hideMark/>
          </w:tcPr>
          <w:p w14:paraId="1D7D4DB7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B3833" w14:textId="1CC0FEF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579,7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7EAC0" w14:textId="12558D9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582B7" w14:textId="58D35F4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4A4D0" w14:textId="3B09AB4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37CA1" w14:textId="2DED8B6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107C1" w14:textId="256092C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579,7</w:t>
            </w:r>
          </w:p>
        </w:tc>
      </w:tr>
      <w:tr w:rsidR="0035661F" w:rsidRPr="0035661F" w14:paraId="559DA149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AE464C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9EF1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2D56414A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611377FE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F2962" w14:textId="56A4C78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373D5" w14:textId="172B725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FAD69" w14:textId="1892D8B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C78E0" w14:textId="671A960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5FA25" w14:textId="6BBEE68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A564E" w14:textId="7AF0F07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253,9</w:t>
            </w:r>
          </w:p>
        </w:tc>
      </w:tr>
      <w:tr w:rsidR="0035661F" w:rsidRPr="0035661F" w14:paraId="10B9AD32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1B415B24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243F4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3005B33F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65BA35ED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3AE39" w14:textId="589CF98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F947B" w14:textId="3544002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FE902" w14:textId="33619EB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ABFA8" w14:textId="57039C1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73FE9" w14:textId="55E3157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BAA1B" w14:textId="412454E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325,8</w:t>
            </w:r>
          </w:p>
        </w:tc>
      </w:tr>
      <w:tr w:rsidR="0035661F" w:rsidRPr="0035661F" w14:paraId="4EB5B353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E36136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93581F" w14:textId="77777777" w:rsidR="0035661F" w:rsidRPr="0035661F" w:rsidRDefault="0035661F" w:rsidP="0035661F">
            <w:pPr>
              <w:jc w:val="center"/>
              <w:rPr>
                <w:sz w:val="22"/>
                <w:szCs w:val="22"/>
                <w:lang w:val="en-US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14:paraId="1EA860D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</w:t>
            </w: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3C983887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Укрепление материально-технической базы, в том числе:</w:t>
            </w:r>
          </w:p>
        </w:tc>
        <w:tc>
          <w:tcPr>
            <w:tcW w:w="2465" w:type="dxa"/>
            <w:shd w:val="clear" w:color="auto" w:fill="auto"/>
            <w:hideMark/>
          </w:tcPr>
          <w:p w14:paraId="36BD68C3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8D2E4" w14:textId="53CE98A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1695,2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F2456" w14:textId="51BE2E5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19342,3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1B0DE" w14:textId="3285675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ADBE9" w14:textId="482C093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35A60" w14:textId="4D08FEA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F01D3" w14:textId="66572D7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21637,5</w:t>
            </w:r>
          </w:p>
        </w:tc>
      </w:tr>
      <w:tr w:rsidR="0035661F" w:rsidRPr="0035661F" w14:paraId="7FAF52F2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2BAD4F6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2CC94AA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6D6FFA99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7BEDAC4D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7F564" w14:textId="332F53D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DDB11" w14:textId="4735446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9D792" w14:textId="447B318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FBEF3" w14:textId="404C3EA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D51FD" w14:textId="360F0EA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F04FF" w14:textId="3BE890A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1822,9</w:t>
            </w:r>
          </w:p>
        </w:tc>
      </w:tr>
      <w:tr w:rsidR="0035661F" w:rsidRPr="0035661F" w14:paraId="16FDFCBF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040E037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8A83903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589FEBD3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0A26DF4A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0C100" w14:textId="66FA1F0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8C970" w14:textId="4D2E46F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47626" w14:textId="07A2A9F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56CF1" w14:textId="1207D00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12AED" w14:textId="748F25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839E" w14:textId="5259D37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1535,8</w:t>
            </w:r>
          </w:p>
        </w:tc>
      </w:tr>
      <w:tr w:rsidR="0035661F" w:rsidRPr="0035661F" w14:paraId="7A192C58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28D5F5A4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3D6EA5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56CA7027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2F3D7B8F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9EC4C" w14:textId="762A103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B0729" w14:textId="452AAF0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E8AC7" w14:textId="5E50C0D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F0129" w14:textId="7B6417C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C47F4" w14:textId="65F550A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12F1D" w14:textId="7F13F88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35661F" w:rsidRPr="0035661F" w14:paraId="449E6242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2C730B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vMerge/>
            <w:shd w:val="clear" w:color="auto" w:fill="auto"/>
          </w:tcPr>
          <w:p w14:paraId="1EA5BDC5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576DF2C0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Приобретение мебели, оборудования</w:t>
            </w:r>
          </w:p>
        </w:tc>
        <w:tc>
          <w:tcPr>
            <w:tcW w:w="2465" w:type="dxa"/>
            <w:shd w:val="clear" w:color="auto" w:fill="auto"/>
            <w:hideMark/>
          </w:tcPr>
          <w:p w14:paraId="300694D4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86422" w14:textId="68CEAFD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61B09" w14:textId="3453437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7E1F7" w14:textId="6CEE8F5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49552" w14:textId="1AD5045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16DC3" w14:textId="2381507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CBF2A" w14:textId="23F690A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1517,6</w:t>
            </w:r>
          </w:p>
        </w:tc>
      </w:tr>
      <w:tr w:rsidR="0035661F" w:rsidRPr="0035661F" w14:paraId="6ABC1D2D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0B2C5A11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F87FAB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5EAA35B1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42DAA0C4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65465" w14:textId="3E3FDBB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094B1" w14:textId="56A1052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4F04A" w14:textId="4833643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3243F" w14:textId="7FB8883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25BCF" w14:textId="654F7A6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8BC49" w14:textId="444D050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1517,6</w:t>
            </w:r>
          </w:p>
        </w:tc>
      </w:tr>
      <w:tr w:rsidR="0035661F" w:rsidRPr="0035661F" w14:paraId="57A7CA85" w14:textId="77777777" w:rsidTr="0035661F">
        <w:trPr>
          <w:trHeight w:val="20"/>
        </w:trPr>
        <w:tc>
          <w:tcPr>
            <w:tcW w:w="0" w:type="auto"/>
            <w:vMerge w:val="restart"/>
          </w:tcPr>
          <w:p w14:paraId="4DB82D53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/>
          </w:tcPr>
          <w:p w14:paraId="2DAFAB2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</w:tcPr>
          <w:p w14:paraId="47460DD9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Приобретение оборудования в целях повышения уровня доступности для инвалидов и других</w:t>
            </w:r>
          </w:p>
        </w:tc>
        <w:tc>
          <w:tcPr>
            <w:tcW w:w="2465" w:type="dxa"/>
            <w:shd w:val="clear" w:color="auto" w:fill="auto"/>
          </w:tcPr>
          <w:p w14:paraId="658E2262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A00AA" w14:textId="1661B94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1377,6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454A" w14:textId="1FE66B2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6DEF5" w14:textId="46CDC05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423E3" w14:textId="22707EF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18EDC" w14:textId="1656FEF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26E22" w14:textId="2DBB31D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1377,6</w:t>
            </w:r>
          </w:p>
        </w:tc>
      </w:tr>
      <w:tr w:rsidR="0035661F" w:rsidRPr="0035661F" w14:paraId="73CD2BCB" w14:textId="77777777" w:rsidTr="0035661F">
        <w:trPr>
          <w:trHeight w:val="20"/>
        </w:trPr>
        <w:tc>
          <w:tcPr>
            <w:tcW w:w="0" w:type="auto"/>
            <w:vMerge/>
          </w:tcPr>
          <w:p w14:paraId="5B1124AF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BB93BA5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</w:tcPr>
          <w:p w14:paraId="4C31FC43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34A76F95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0676C" w14:textId="5895550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603,4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C47DD" w14:textId="53E90E3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DDAE1" w14:textId="76F91E4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2AB4D" w14:textId="4EEA781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28057" w14:textId="5FE76AF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25B80" w14:textId="7C3BE63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603,4</w:t>
            </w:r>
          </w:p>
        </w:tc>
      </w:tr>
      <w:tr w:rsidR="0035661F" w:rsidRPr="0035661F" w14:paraId="3406FC04" w14:textId="77777777" w:rsidTr="0035661F">
        <w:trPr>
          <w:trHeight w:val="20"/>
        </w:trPr>
        <w:tc>
          <w:tcPr>
            <w:tcW w:w="0" w:type="auto"/>
            <w:vMerge/>
          </w:tcPr>
          <w:p w14:paraId="2115F2F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217076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</w:tcPr>
          <w:p w14:paraId="28840F87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6D547359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A1E35" w14:textId="0BF3E57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5C147" w14:textId="6D133DE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49B76" w14:textId="7EBE1B8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CA919" w14:textId="674802C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01CDD" w14:textId="01202DA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042FE" w14:textId="4F344FA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774,2</w:t>
            </w:r>
          </w:p>
        </w:tc>
      </w:tr>
      <w:tr w:rsidR="0035661F" w:rsidRPr="0035661F" w14:paraId="0324FF95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AFEF51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14:paraId="720DC381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15121CA2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Обновление материально-технической базы общеобразовательных организаций для внедрения цифровой образовательной среды и развития цифровых навыков обучающихся в рамках реализации регионального проекта «Цифровая образовательная среда»</w:t>
            </w:r>
          </w:p>
        </w:tc>
        <w:tc>
          <w:tcPr>
            <w:tcW w:w="2465" w:type="dxa"/>
            <w:shd w:val="clear" w:color="auto" w:fill="auto"/>
            <w:hideMark/>
          </w:tcPr>
          <w:p w14:paraId="72E13490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A5D9E" w14:textId="6895E3F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6400D" w14:textId="654B733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19042,3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421C3" w14:textId="74483DE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03D63" w14:textId="3B57917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FC912" w14:textId="1C54518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183AC" w14:textId="286848A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19042,3</w:t>
            </w:r>
          </w:p>
        </w:tc>
      </w:tr>
      <w:tr w:rsidR="0035661F" w:rsidRPr="0035661F" w14:paraId="40B10B3C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3D6D9D0B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12E8564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60C0285D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46D96C39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9AAE3" w14:textId="29647F3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D9AAF" w14:textId="74B3C23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40BB5" w14:textId="2C712AD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1FA52" w14:textId="10BEF9D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CCDEB" w14:textId="1D824B8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477B4" w14:textId="1EA3486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1,9</w:t>
            </w:r>
          </w:p>
        </w:tc>
      </w:tr>
      <w:tr w:rsidR="0035661F" w:rsidRPr="0035661F" w14:paraId="50A3DE30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6308C447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25EBC92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677512A4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1159031C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9015F" w14:textId="05BD965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655D5" w14:textId="2014CDC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78853" w14:textId="365C28C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5979E" w14:textId="7C23FE4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65C78" w14:textId="13B51EB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639CA" w14:textId="0E27137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761,6</w:t>
            </w:r>
          </w:p>
        </w:tc>
      </w:tr>
      <w:tr w:rsidR="0035661F" w:rsidRPr="0035661F" w14:paraId="1763A9F0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398FAF2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04616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34CD93AF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4DA7644F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00C55" w14:textId="4DDA55F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5E65B" w14:textId="7ADD3B9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303DB" w14:textId="177E43D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7B762" w14:textId="538FE7F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307BC" w14:textId="385BAA3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CAF09" w14:textId="2F397A6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18278,8</w:t>
            </w:r>
          </w:p>
        </w:tc>
      </w:tr>
      <w:tr w:rsidR="0035661F" w:rsidRPr="0035661F" w14:paraId="388B1BA1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DE7E06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99B24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Управление</w:t>
            </w:r>
          </w:p>
          <w:p w14:paraId="2A59313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образования</w:t>
            </w: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3AC232F8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Мероприятия по обеспечению безопасности образовательного процесса организаций дополнительного образования</w:t>
            </w:r>
          </w:p>
        </w:tc>
        <w:tc>
          <w:tcPr>
            <w:tcW w:w="2465" w:type="dxa"/>
            <w:shd w:val="clear" w:color="auto" w:fill="auto"/>
            <w:hideMark/>
          </w:tcPr>
          <w:p w14:paraId="472A3713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FABB8" w14:textId="4DA9362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B8730" w14:textId="58A3BF3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E1201" w14:textId="67A3F65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59AD5" w14:textId="306389F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1E1DB" w14:textId="05143C9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476D" w14:textId="7294246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1355,0</w:t>
            </w:r>
          </w:p>
        </w:tc>
      </w:tr>
      <w:tr w:rsidR="0035661F" w:rsidRPr="0035661F" w14:paraId="335D872F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BAFD311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3411C6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63EA699C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32E2849A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5D63F" w14:textId="01DC9DA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9019B" w14:textId="70FD7A1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F8587" w14:textId="22FAF2C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26D61" w14:textId="324C625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AD3EA" w14:textId="34BC36B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0A243" w14:textId="47AF730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1355,0</w:t>
            </w:r>
          </w:p>
        </w:tc>
      </w:tr>
      <w:tr w:rsidR="0035661F" w:rsidRPr="0035661F" w14:paraId="34B25BD1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2617DB5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454707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08C2D5E0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Проведение мероприятий в организациях дополнительного образования и участие в них</w:t>
            </w:r>
          </w:p>
        </w:tc>
        <w:tc>
          <w:tcPr>
            <w:tcW w:w="2465" w:type="dxa"/>
            <w:shd w:val="clear" w:color="auto" w:fill="auto"/>
            <w:hideMark/>
          </w:tcPr>
          <w:p w14:paraId="3593AF71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E5D4F" w14:textId="00A0009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A90C" w14:textId="309CBEF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7E2E3" w14:textId="5D7C47EE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7FAC7" w14:textId="4F507E8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C75BE" w14:textId="2A7CE34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DBE82" w14:textId="427AA10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1539,4</w:t>
            </w:r>
          </w:p>
        </w:tc>
      </w:tr>
      <w:tr w:rsidR="0035661F" w:rsidRPr="0035661F" w14:paraId="7132A0B7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39792B8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888BD2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30CC6CF6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2D7CE86B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D1C8D" w14:textId="074CE81C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D123B" w14:textId="0E8EF85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1466F" w14:textId="62CBED0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80AD5" w14:textId="0602C23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4669E" w14:textId="0E206AF4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296,6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1A20C" w14:textId="68C1333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1539,4</w:t>
            </w:r>
          </w:p>
        </w:tc>
      </w:tr>
      <w:tr w:rsidR="0035661F" w:rsidRPr="0035661F" w14:paraId="24AAE76C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E4C7E26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14:paraId="1790406A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1403D65C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 xml:space="preserve">Организация деятельности </w:t>
            </w:r>
          </w:p>
          <w:p w14:paraId="72435592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2465" w:type="dxa"/>
            <w:shd w:val="clear" w:color="auto" w:fill="auto"/>
            <w:hideMark/>
          </w:tcPr>
          <w:p w14:paraId="1C36AD30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EDAAF" w14:textId="5D6D1C0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37985,9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85A06" w14:textId="4ED3668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241C3" w14:textId="0936211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44801,3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1CEC7" w14:textId="3AE02B29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66DAD" w14:textId="11D4835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28079,3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A6754" w14:textId="782BF5F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200438,4</w:t>
            </w:r>
          </w:p>
        </w:tc>
      </w:tr>
      <w:tr w:rsidR="0035661F" w:rsidRPr="0035661F" w14:paraId="7EA94CC8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B7CCEE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E1A8EB9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2BE20D06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1A1A7367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9F031" w14:textId="65CF5D8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37985,9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03CFF" w14:textId="2B5B759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1017E" w14:textId="72262E2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44801,3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3062E" w14:textId="5A6A588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44785,4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0F085" w14:textId="6868136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28079,3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8080A" w14:textId="4A9FC81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200438,4</w:t>
            </w:r>
          </w:p>
        </w:tc>
      </w:tr>
      <w:tr w:rsidR="0035661F" w:rsidRPr="0035661F" w14:paraId="05525036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3FF39D4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5.1</w:t>
            </w:r>
          </w:p>
        </w:tc>
        <w:tc>
          <w:tcPr>
            <w:tcW w:w="0" w:type="auto"/>
            <w:vMerge/>
            <w:shd w:val="clear" w:color="auto" w:fill="auto"/>
          </w:tcPr>
          <w:p w14:paraId="7FE47F2E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7BF00D3B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Содержание организаций</w:t>
            </w:r>
          </w:p>
          <w:p w14:paraId="433884A6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465" w:type="dxa"/>
            <w:shd w:val="clear" w:color="auto" w:fill="auto"/>
            <w:hideMark/>
          </w:tcPr>
          <w:p w14:paraId="6A45A3A7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42539" w14:textId="4EEEE74A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4B03C" w14:textId="354286B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27192,9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9ADEF" w14:textId="7E4A6C38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21091,4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2963F" w14:textId="4D2EE98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20563,0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AC25C" w14:textId="4D2DAD1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10449,1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F043C" w14:textId="426483B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97512,9</w:t>
            </w:r>
          </w:p>
        </w:tc>
      </w:tr>
      <w:tr w:rsidR="0035661F" w:rsidRPr="0035661F" w14:paraId="33CE4597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1DBD5FF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9AD8230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00682A28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3725F548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FA034" w14:textId="2736631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18216,5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1B2FA" w14:textId="0B963A73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27192,9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BCA43" w14:textId="2EA8E71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21091,4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B0A9C" w14:textId="2A2891FB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20563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2EB32" w14:textId="35BA4E7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10449,1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5D160" w14:textId="489D1B6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97512,9</w:t>
            </w:r>
          </w:p>
        </w:tc>
      </w:tr>
      <w:tr w:rsidR="0035661F" w:rsidRPr="0035661F" w14:paraId="323F93B7" w14:textId="77777777" w:rsidTr="0035661F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0B50730C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5.2</w:t>
            </w:r>
          </w:p>
        </w:tc>
        <w:tc>
          <w:tcPr>
            <w:tcW w:w="0" w:type="auto"/>
            <w:vMerge/>
            <w:shd w:val="clear" w:color="auto" w:fill="auto"/>
          </w:tcPr>
          <w:p w14:paraId="285A47E3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shd w:val="clear" w:color="auto" w:fill="auto"/>
            <w:hideMark/>
          </w:tcPr>
          <w:p w14:paraId="2A848F9B" w14:textId="77777777" w:rsidR="0035661F" w:rsidRPr="0035661F" w:rsidRDefault="0035661F" w:rsidP="0035661F">
            <w:pPr>
              <w:jc w:val="both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</w:t>
            </w:r>
          </w:p>
        </w:tc>
        <w:tc>
          <w:tcPr>
            <w:tcW w:w="2465" w:type="dxa"/>
            <w:shd w:val="clear" w:color="auto" w:fill="auto"/>
            <w:hideMark/>
          </w:tcPr>
          <w:p w14:paraId="3A85F35E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6309E" w14:textId="4DF21CD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19769,4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40494" w14:textId="7B3CFF3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17593,6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059CF" w14:textId="5169DC05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23709,9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2554F" w14:textId="29B2A29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F7BF5" w14:textId="305F5A4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17630,2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3520D" w14:textId="75BEE931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102925,5</w:t>
            </w:r>
          </w:p>
        </w:tc>
      </w:tr>
      <w:tr w:rsidR="0035661F" w:rsidRPr="0035661F" w14:paraId="65DA73BA" w14:textId="77777777" w:rsidTr="0035661F">
        <w:trPr>
          <w:trHeight w:val="20"/>
        </w:trPr>
        <w:tc>
          <w:tcPr>
            <w:tcW w:w="0" w:type="auto"/>
            <w:vMerge/>
            <w:hideMark/>
          </w:tcPr>
          <w:p w14:paraId="4C12A8E6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2E65C18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hideMark/>
          </w:tcPr>
          <w:p w14:paraId="5A67C4B5" w14:textId="77777777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hideMark/>
          </w:tcPr>
          <w:p w14:paraId="59F2323D" w14:textId="77777777" w:rsidR="0035661F" w:rsidRPr="0035661F" w:rsidRDefault="0035661F" w:rsidP="0035661F">
            <w:pPr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E40E0" w14:textId="32BB5D7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19769,4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BAEBC" w14:textId="32612430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17593,6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B4894" w14:textId="0D4513AF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23709,9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C06FE" w14:textId="56B7E77D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24222,4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52514" w14:textId="5BF8B946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17630,2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C2BD6" w14:textId="474BA562" w:rsidR="0035661F" w:rsidRPr="0035661F" w:rsidRDefault="0035661F" w:rsidP="0035661F">
            <w:pPr>
              <w:jc w:val="center"/>
              <w:rPr>
                <w:sz w:val="22"/>
                <w:szCs w:val="22"/>
              </w:rPr>
            </w:pPr>
            <w:r w:rsidRPr="0035661F">
              <w:rPr>
                <w:sz w:val="22"/>
                <w:szCs w:val="22"/>
              </w:rPr>
              <w:t>102925,5</w:t>
            </w:r>
          </w:p>
        </w:tc>
      </w:tr>
    </w:tbl>
    <w:p w14:paraId="08968F40" w14:textId="77777777" w:rsidR="00507EFB" w:rsidRDefault="00DB7E59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14:paraId="13023437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699CAAA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500CDCC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AE3F67B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4673B1B0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F748115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388DBCC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464DA6F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C1C8614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D50781E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731D0258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3AEFD5F1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DEF4EA7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0A916D1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71DD019A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46935B32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E1E61E9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E9EEBD5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01CA0919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3ECBB8D5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87E986D" w14:textId="77777777" w:rsidR="006F1154" w:rsidRDefault="006F1154" w:rsidP="00507EFB">
      <w:pPr>
        <w:pStyle w:val="af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56370EF" w14:textId="77777777" w:rsidR="00821392" w:rsidRPr="003A4DBA" w:rsidRDefault="006F1154" w:rsidP="0035661F">
      <w:pPr>
        <w:ind w:firstLine="16018"/>
        <w:jc w:val="right"/>
        <w:rPr>
          <w:szCs w:val="26"/>
        </w:rPr>
      </w:pPr>
      <w:r>
        <w:rPr>
          <w:szCs w:val="26"/>
        </w:rPr>
        <w:lastRenderedPageBreak/>
        <w:t>«</w:t>
      </w:r>
      <w:r w:rsidR="00821392" w:rsidRPr="003A4DBA">
        <w:rPr>
          <w:szCs w:val="26"/>
        </w:rPr>
        <w:t>Приложение № 1 к подпрограмме 4</w:t>
      </w:r>
    </w:p>
    <w:p w14:paraId="32F08081" w14:textId="77777777" w:rsidR="00821392" w:rsidRPr="0006460E" w:rsidRDefault="00821392" w:rsidP="00821392">
      <w:pPr>
        <w:jc w:val="both"/>
        <w:rPr>
          <w:sz w:val="26"/>
          <w:szCs w:val="26"/>
        </w:rPr>
      </w:pPr>
    </w:p>
    <w:p w14:paraId="4F7E9C1F" w14:textId="77777777" w:rsidR="00821392" w:rsidRPr="00DB7E59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  <w:r w:rsidRPr="00DB7E59">
        <w:rPr>
          <w:b/>
          <w:caps/>
          <w:sz w:val="26"/>
          <w:szCs w:val="26"/>
        </w:rPr>
        <w:t xml:space="preserve">Перечень </w:t>
      </w:r>
    </w:p>
    <w:p w14:paraId="47382123" w14:textId="77777777" w:rsidR="00821392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6460E">
        <w:rPr>
          <w:b/>
          <w:sz w:val="26"/>
          <w:szCs w:val="26"/>
        </w:rPr>
        <w:t>основных мероприятий и финансовое обеспечение</w:t>
      </w:r>
      <w:r>
        <w:rPr>
          <w:b/>
          <w:sz w:val="26"/>
          <w:szCs w:val="26"/>
        </w:rPr>
        <w:t xml:space="preserve"> </w:t>
      </w:r>
      <w:r w:rsidRPr="0006460E">
        <w:rPr>
          <w:b/>
          <w:sz w:val="26"/>
          <w:szCs w:val="26"/>
        </w:rPr>
        <w:t xml:space="preserve">реализации подпрограммы 4 </w:t>
      </w:r>
      <w:r>
        <w:rPr>
          <w:b/>
          <w:sz w:val="26"/>
          <w:szCs w:val="26"/>
        </w:rPr>
        <w:t>«</w:t>
      </w:r>
      <w:r w:rsidRPr="0006460E">
        <w:rPr>
          <w:b/>
          <w:sz w:val="26"/>
          <w:szCs w:val="26"/>
        </w:rPr>
        <w:t>Другие вопросы в области образования</w:t>
      </w:r>
      <w:r>
        <w:rPr>
          <w:b/>
          <w:sz w:val="26"/>
          <w:szCs w:val="26"/>
        </w:rPr>
        <w:t>»</w:t>
      </w:r>
      <w:r w:rsidRPr="0006460E">
        <w:rPr>
          <w:b/>
          <w:sz w:val="26"/>
          <w:szCs w:val="26"/>
        </w:rPr>
        <w:t xml:space="preserve"> </w:t>
      </w:r>
    </w:p>
    <w:p w14:paraId="4F5C0751" w14:textId="77777777" w:rsidR="00821392" w:rsidRPr="0006460E" w:rsidRDefault="00821392" w:rsidP="0082139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1347"/>
        <w:gridCol w:w="3260"/>
        <w:gridCol w:w="3259"/>
        <w:gridCol w:w="935"/>
        <w:gridCol w:w="935"/>
        <w:gridCol w:w="935"/>
        <w:gridCol w:w="935"/>
        <w:gridCol w:w="935"/>
        <w:gridCol w:w="1103"/>
      </w:tblGrid>
      <w:tr w:rsidR="00EB10F7" w:rsidRPr="00D604DD" w14:paraId="36F597F7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2D5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№ 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B824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Ответственный </w:t>
            </w:r>
          </w:p>
          <w:p w14:paraId="4D3710D9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исполнитель,</w:t>
            </w:r>
          </w:p>
          <w:p w14:paraId="548E3184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соисполнитель, </w:t>
            </w:r>
          </w:p>
          <w:p w14:paraId="6E0E893D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5C4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Наименование основного мероприятия, </w:t>
            </w:r>
          </w:p>
          <w:p w14:paraId="16826CBE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мероприятия Программы (подпрограммы)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7504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Источник</w:t>
            </w:r>
          </w:p>
          <w:p w14:paraId="219FD294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2D1E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Расходы (тыс. руб.)</w:t>
            </w:r>
          </w:p>
        </w:tc>
      </w:tr>
      <w:tr w:rsidR="00EB10F7" w:rsidRPr="00D604DD" w14:paraId="1E3731F9" w14:textId="77777777" w:rsidTr="00D604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DD3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8E0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68A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E10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652A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BE92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B75C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39D6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927F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DE1E" w14:textId="77777777" w:rsidR="00821392" w:rsidRPr="00D604DD" w:rsidRDefault="00DB7E59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</w:t>
            </w:r>
            <w:r w:rsidR="00821392" w:rsidRPr="00D604DD">
              <w:rPr>
                <w:sz w:val="22"/>
                <w:szCs w:val="22"/>
              </w:rPr>
              <w:t xml:space="preserve">сего </w:t>
            </w:r>
          </w:p>
          <w:p w14:paraId="5A07DF6B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за годы </w:t>
            </w:r>
          </w:p>
          <w:p w14:paraId="7B12E063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реализации Программы</w:t>
            </w:r>
          </w:p>
        </w:tc>
      </w:tr>
      <w:tr w:rsidR="00EB10F7" w:rsidRPr="00D604DD" w14:paraId="344A2788" w14:textId="77777777" w:rsidTr="00D604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89C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89A0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C0F9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086A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C35E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C68A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6A5B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172C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553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22F" w14:textId="77777777" w:rsidR="00821392" w:rsidRPr="00D604DD" w:rsidRDefault="00821392" w:rsidP="00356573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</w:t>
            </w:r>
          </w:p>
        </w:tc>
      </w:tr>
      <w:tr w:rsidR="00D604DD" w:rsidRPr="00D604DD" w14:paraId="7256615A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59F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16E5C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14:paraId="0E79814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образования, </w:t>
            </w:r>
          </w:p>
          <w:p w14:paraId="66611193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14:paraId="34EC289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культуры, спорта</w:t>
            </w:r>
          </w:p>
          <w:p w14:paraId="62DF04A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 молодёжной</w:t>
            </w:r>
          </w:p>
          <w:p w14:paraId="20C31B12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политики, комитет по управлению имуществом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3A2F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Итого по муниципальной подпрограмме 4</w:t>
            </w:r>
          </w:p>
          <w:p w14:paraId="22AF033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«Другие вопросы в области образования»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AB8C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28B" w14:textId="3E66C52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32738,5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51" w14:textId="0CE49DC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28527,1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274" w14:textId="2E6A5B6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21090,4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7AA" w14:textId="5C37EB0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20907,7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156" w14:textId="21268A9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17874,6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C25" w14:textId="02CB085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121138,3</w:t>
            </w:r>
          </w:p>
        </w:tc>
      </w:tr>
      <w:tr w:rsidR="00D604DD" w:rsidRPr="00D604DD" w14:paraId="798D4E8C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E1B8B2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77805F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4922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D39C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1A9" w14:textId="42A66DA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19427,4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000" w14:textId="203B3FE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20631,0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783" w14:textId="7B9690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18154,1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BA4" w14:textId="2787A6E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17971,4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E41" w14:textId="0C9DBDA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17874,6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EFC" w14:textId="51CA98E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94058,5</w:t>
            </w:r>
          </w:p>
        </w:tc>
      </w:tr>
      <w:tr w:rsidR="00D604DD" w:rsidRPr="00D604DD" w14:paraId="3ABCDE25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0B4B5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572E63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9B729E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EB8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CA9" w14:textId="5833B3E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F14" w14:textId="6DFED76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1071,6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A61" w14:textId="7DB513B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C75" w14:textId="3434D60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9AA" w14:textId="17F6F6E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B55" w14:textId="0C3101F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9718,7</w:t>
            </w:r>
          </w:p>
        </w:tc>
      </w:tr>
      <w:tr w:rsidR="00D604DD" w:rsidRPr="00D604DD" w14:paraId="6661D553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30B6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FA5A91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430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46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2B38" w14:textId="6E14BCA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10536,6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CC7A" w14:textId="239905D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6824,5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296" w14:textId="4D93C1A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AC28" w14:textId="7B1C7BD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684C" w14:textId="3829A24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FDC" w14:textId="7BEE100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17361,1</w:t>
            </w:r>
          </w:p>
        </w:tc>
      </w:tr>
      <w:tr w:rsidR="00D604DD" w:rsidRPr="00D604DD" w14:paraId="789A3D2D" w14:textId="77777777" w:rsidTr="00D604DD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1B927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1.</w:t>
            </w:r>
          </w:p>
        </w:tc>
        <w:tc>
          <w:tcPr>
            <w:tcW w:w="134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14:paraId="3E68EB81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F81A3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38E3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ACE" w14:textId="2E36BA0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F78" w14:textId="48EE3B9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F83F" w14:textId="772F2F1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40B5" w14:textId="76DBD8C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45F5" w14:textId="0194A28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988D" w14:textId="17638BC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</w:tr>
      <w:tr w:rsidR="00D604DD" w:rsidRPr="00D604DD" w14:paraId="2F8364A4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9CD2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B10B7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9F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0C0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01DE" w14:textId="348410F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8AC5" w14:textId="15FA963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A1B3" w14:textId="50E2C57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2CB6" w14:textId="02699E5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668" w14:textId="776EF68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0A07" w14:textId="4520339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250,0</w:t>
            </w:r>
          </w:p>
        </w:tc>
      </w:tr>
      <w:tr w:rsidR="00D604DD" w:rsidRPr="00D604DD" w14:paraId="6941F017" w14:textId="77777777" w:rsidTr="00D604DD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C6F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2.</w:t>
            </w:r>
          </w:p>
        </w:tc>
        <w:tc>
          <w:tcPr>
            <w:tcW w:w="134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5ADF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14:paraId="61E004C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4C9C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Оснащение (обновление материально-технической базы) оборудованием, средствами </w:t>
            </w:r>
            <w:r w:rsidRPr="00D604DD">
              <w:rPr>
                <w:sz w:val="22"/>
                <w:szCs w:val="22"/>
              </w:rPr>
              <w:lastRenderedPageBreak/>
              <w:t>обучения и воспитания общеобразовательных организаций, в том числе осуществляющим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53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5A08" w14:textId="4A1D4E2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10976,7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B753" w14:textId="618DDFC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1167,6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E3DD" w14:textId="6EC0CA4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0A9" w14:textId="736AF12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2942" w14:textId="410A361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981B" w14:textId="5AA740C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12144,3</w:t>
            </w:r>
          </w:p>
        </w:tc>
      </w:tr>
      <w:tr w:rsidR="00D604DD" w:rsidRPr="00D604DD" w14:paraId="0BD53DA5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4899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03FE4B0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5048F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CCE0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8A5" w14:textId="1782ECE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4F6C" w14:textId="3995059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5AB" w14:textId="2D38471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D3D" w14:textId="7CD2949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918E" w14:textId="15E2560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34A" w14:textId="5CDF22D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1,2</w:t>
            </w:r>
          </w:p>
        </w:tc>
      </w:tr>
      <w:tr w:rsidR="00D604DD" w:rsidRPr="00D604DD" w14:paraId="5541346E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A9BA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2228F7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79A3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B1E2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0CE3" w14:textId="37FBFD0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583" w14:textId="4835607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382" w14:textId="44E4DBE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D1E1" w14:textId="000B461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5B6F" w14:textId="06CC249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A217" w14:textId="4C52840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485,7</w:t>
            </w:r>
          </w:p>
        </w:tc>
      </w:tr>
      <w:tr w:rsidR="00D604DD" w:rsidRPr="00D604DD" w14:paraId="6C2764C5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54557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0C1EB3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AFF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C3D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8E4" w14:textId="7DC1CD0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10536,6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4375" w14:textId="278909F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B4EC" w14:textId="769233D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9E46" w14:textId="3F4DFBD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A36C" w14:textId="2B78F60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E5B" w14:textId="5A2D76F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11657,4</w:t>
            </w:r>
          </w:p>
        </w:tc>
      </w:tr>
      <w:tr w:rsidR="00D604DD" w:rsidRPr="00D604DD" w14:paraId="3B586E68" w14:textId="77777777" w:rsidTr="00D604DD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1BFF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</w:t>
            </w: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13F58C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E8F0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Обновление материально-технической базы общеобразовательных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0896" w14:textId="77777777" w:rsidR="00D604DD" w:rsidRPr="00D604DD" w:rsidRDefault="00D604DD" w:rsidP="00D604DD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44CD" w14:textId="60A346F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BEF" w14:textId="6F316E9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6206,4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6A42" w14:textId="3F5976B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3853" w14:textId="34DC1A6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9388" w14:textId="6248730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7E9" w14:textId="25E49C9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6206,4</w:t>
            </w:r>
          </w:p>
        </w:tc>
      </w:tr>
      <w:tr w:rsidR="00D604DD" w:rsidRPr="00D604DD" w14:paraId="4E798576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5E6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F8362D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40437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C3E" w14:textId="77777777" w:rsidR="00D604DD" w:rsidRPr="00D604DD" w:rsidRDefault="00D604DD" w:rsidP="00D604DD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16" w14:textId="1DFDF1F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630" w14:textId="5888CDB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5F3" w14:textId="5665135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BD5" w14:textId="5FFB5A7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8D5" w14:textId="7E74DBA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DAC" w14:textId="14C0F63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265,0</w:t>
            </w:r>
          </w:p>
        </w:tc>
      </w:tr>
      <w:tr w:rsidR="00D604DD" w:rsidRPr="00D604DD" w14:paraId="75614ABE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E1E0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0E43185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3312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0A3C" w14:textId="77777777" w:rsidR="00D604DD" w:rsidRPr="00D604DD" w:rsidRDefault="00D604DD" w:rsidP="00D604DD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1B1" w14:textId="3218A8E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EA60" w14:textId="5A64493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2BC2" w14:textId="6DC79C3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84DF" w14:textId="67CB8A1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3F39" w14:textId="37FED27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29E1" w14:textId="4EB29B0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237,7</w:t>
            </w:r>
          </w:p>
        </w:tc>
      </w:tr>
      <w:tr w:rsidR="00D604DD" w:rsidRPr="00D604DD" w14:paraId="59C327F2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D5779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3917C4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F9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21C0" w14:textId="77777777" w:rsidR="00D604DD" w:rsidRPr="00D604DD" w:rsidRDefault="00D604DD" w:rsidP="00D604DD">
            <w:pPr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A5CF" w14:textId="2A4CDA7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AEC6" w14:textId="363778A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5703,7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9ABA" w14:textId="396111E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AC6" w14:textId="6227D32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3DF3" w14:textId="0628129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32D" w14:textId="6584689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5703,7</w:t>
            </w:r>
          </w:p>
        </w:tc>
      </w:tr>
      <w:tr w:rsidR="00D604DD" w:rsidRPr="00D604DD" w14:paraId="5895767D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5FD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3DF3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8FB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Проведение мероприятий и участие в них, </w:t>
            </w:r>
          </w:p>
          <w:p w14:paraId="7448EDE5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 том числе: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58DD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4B3" w14:textId="4753EC7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3168,5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CA2" w14:textId="30B3CB9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203" w14:textId="157BA1D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203" w14:textId="463975E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FEB" w14:textId="75C8C7B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AB0" w14:textId="2CF3C6B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16295,9</w:t>
            </w:r>
          </w:p>
        </w:tc>
      </w:tr>
      <w:tr w:rsidR="00D604DD" w:rsidRPr="00D604DD" w14:paraId="2778E87C" w14:textId="77777777" w:rsidTr="00D604D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07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863D7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9B7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AAEE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FDB" w14:textId="510917A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3168,5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4C5" w14:textId="2FFFF35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3027,4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5BB" w14:textId="53AD561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1AA" w14:textId="2630CCD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4D3" w14:textId="4BDB0DB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1C56" w14:textId="1B4E114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16295,9</w:t>
            </w:r>
          </w:p>
        </w:tc>
      </w:tr>
      <w:tr w:rsidR="00D604DD" w:rsidRPr="00D604DD" w14:paraId="5078EE0E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9D5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4.1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C03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F6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Проведение мероприятий, конференций в рамках </w:t>
            </w:r>
          </w:p>
          <w:p w14:paraId="6FEB50E3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повышения мастерства педагогических </w:t>
            </w:r>
          </w:p>
          <w:p w14:paraId="318B1232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 руководящих работников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DA3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F7B" w14:textId="24218FA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807" w14:textId="552CE6F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89C" w14:textId="11568DD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9A16" w14:textId="7779565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76D" w14:textId="70D8E5C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945F" w14:textId="67D5B7E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1214,1</w:t>
            </w:r>
          </w:p>
        </w:tc>
      </w:tr>
      <w:tr w:rsidR="00D604DD" w:rsidRPr="00D604DD" w14:paraId="7E428E94" w14:textId="77777777" w:rsidTr="00D604D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7E5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8C9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34AF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A3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EB8" w14:textId="462C0BD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3A8" w14:textId="6D2B797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390" w14:textId="2D43D66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BDB" w14:textId="16E3A5F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3CE" w14:textId="093C55F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781B" w14:textId="100CC1D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1214,1</w:t>
            </w:r>
          </w:p>
        </w:tc>
      </w:tr>
      <w:tr w:rsidR="00D604DD" w:rsidRPr="00D604DD" w14:paraId="2EF2CA8F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14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4.2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AE2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14:paraId="0EF0DA7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образования, </w:t>
            </w:r>
          </w:p>
          <w:p w14:paraId="48FA43E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управление </w:t>
            </w:r>
          </w:p>
          <w:p w14:paraId="440BB6A1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культуры, спорта</w:t>
            </w:r>
          </w:p>
          <w:p w14:paraId="106A23C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и молодёжной</w:t>
            </w:r>
          </w:p>
          <w:p w14:paraId="52EBEC6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политики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F41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4445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EBC" w14:textId="41B04F9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2870,0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776" w14:textId="7CAB1F3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2711,8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B8C" w14:textId="0648B2E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DBE" w14:textId="6B31B37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197" w14:textId="5E91958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3500,0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3988" w14:textId="3074E2D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15081,8</w:t>
            </w:r>
          </w:p>
        </w:tc>
      </w:tr>
      <w:tr w:rsidR="00D604DD" w:rsidRPr="00D604DD" w14:paraId="4FDDC305" w14:textId="77777777" w:rsidTr="00D604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939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A25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8ED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A087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D64" w14:textId="4E2C5D6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2870,0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0B5" w14:textId="5C6C8E5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2711,8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F40" w14:textId="25BED6E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FBD" w14:textId="2DBF9A0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84E" w14:textId="73FBA11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F96" w14:textId="4E82EE4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15081,8</w:t>
            </w:r>
          </w:p>
        </w:tc>
      </w:tr>
      <w:tr w:rsidR="00D604DD" w:rsidRPr="00D604DD" w14:paraId="77451986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7561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5.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68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Управление</w:t>
            </w:r>
          </w:p>
          <w:p w14:paraId="364C17E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6BA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Обеспечение деятельности организаций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E01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7A5" w14:textId="3D6E6CC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15591,9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275" w14:textId="4569B75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14188,1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137" w14:textId="79F2A5F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14719,1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53B" w14:textId="6088129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14536,4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8DD" w14:textId="0DB3CEC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680" w14:textId="27CCB4D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70878,2</w:t>
            </w:r>
          </w:p>
        </w:tc>
      </w:tr>
      <w:tr w:rsidR="00D604DD" w:rsidRPr="00D604DD" w14:paraId="7A461E25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F11F6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4E26F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94080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2A8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6BF" w14:textId="680CDA4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13276,4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B4" w14:textId="5322804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13400,9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C99" w14:textId="4932063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11782,8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9DD" w14:textId="05BD8E1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11600,1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CC9" w14:textId="5CB9E9E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B44" w14:textId="519DCC3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61902,9</w:t>
            </w:r>
          </w:p>
        </w:tc>
      </w:tr>
      <w:tr w:rsidR="00D604DD" w:rsidRPr="00D604DD" w14:paraId="7F6D21CB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79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6A04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0B05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AA6A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80D" w14:textId="6488ABD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2315,5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8DD" w14:textId="044D4D4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787,2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B715" w14:textId="42A6874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0" w14:textId="4E44758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4D17" w14:textId="7EDCEDF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3F6D" w14:textId="0B63ACE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8975,3</w:t>
            </w:r>
          </w:p>
        </w:tc>
      </w:tr>
      <w:tr w:rsidR="00D604DD" w:rsidRPr="00D604DD" w14:paraId="2811705A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B669D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78279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5313A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Обеспечение деятельности управления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4CA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AB7" w14:textId="243CDD0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13253,0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C38" w14:textId="2F1173B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13392,9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CBD" w14:textId="7511F80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11753,1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193" w14:textId="58999E8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11570,4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FC0" w14:textId="22FC3B5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6DD6" w14:textId="5C6F289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61812,1</w:t>
            </w:r>
          </w:p>
        </w:tc>
      </w:tr>
      <w:tr w:rsidR="00D604DD" w:rsidRPr="00D604DD" w14:paraId="1A7B783A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CB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EF862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A3C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59B7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8E34" w14:textId="39AFB8E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13253,0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118" w14:textId="5FB77A5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13392,9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765" w14:textId="7AB7AE0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11753,1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0B7" w14:textId="753F785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11570,4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112" w14:textId="22A64D1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11842,7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B4A" w14:textId="1E13F74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61812,1</w:t>
            </w:r>
          </w:p>
        </w:tc>
      </w:tr>
      <w:tr w:rsidR="00D604DD" w:rsidRPr="00D604DD" w14:paraId="05A5267E" w14:textId="77777777" w:rsidTr="00D604DD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0039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5.2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68C61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4148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bookmarkStart w:id="1" w:name="_Hlk177502537"/>
            <w:r w:rsidRPr="00D604DD">
              <w:rPr>
                <w:sz w:val="22"/>
                <w:szCs w:val="22"/>
              </w:rPr>
              <w:t>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      </w:r>
            <w:bookmarkEnd w:id="1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D6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E5AD" w14:textId="03DE81D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23D1" w14:textId="294E40A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795,2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006F" w14:textId="7BC15A7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2966,0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97A9" w14:textId="030BFE1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2966,0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99E" w14:textId="2D8032C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9989" w14:textId="2570C6E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9066,1</w:t>
            </w:r>
          </w:p>
        </w:tc>
      </w:tr>
      <w:tr w:rsidR="00D604DD" w:rsidRPr="00D604DD" w14:paraId="4A219AF5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5DD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7693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F1FE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9D40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8361" w14:textId="13376C8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0610" w14:textId="1D83667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E3F" w14:textId="2827062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93C" w14:textId="741C5BC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E2C" w14:textId="7535905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F3D9" w14:textId="2F72494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90,8</w:t>
            </w:r>
          </w:p>
        </w:tc>
      </w:tr>
      <w:tr w:rsidR="00D604DD" w:rsidRPr="00D604DD" w14:paraId="751C9CFD" w14:textId="77777777" w:rsidTr="00D604D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BA7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768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AF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765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459F" w14:textId="7E2DD67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2315,5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9FF5" w14:textId="3E8DAC0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787,2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4083" w14:textId="062B564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B882" w14:textId="14C53D2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21AC" w14:textId="0F1F624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CA82" w14:textId="239C306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8975,3</w:t>
            </w:r>
          </w:p>
        </w:tc>
      </w:tr>
      <w:tr w:rsidR="00D604DD" w:rsidRPr="00D604DD" w14:paraId="733DE431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85D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EE46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D01C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Социальная поддержка, в том числе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AA1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5873" w14:textId="39F7820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2751,4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5AD" w14:textId="16484F2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5C8" w14:textId="09B30B8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B84" w14:textId="54052AB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A31" w14:textId="1BFBC70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2231,9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193" w14:textId="735F584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15363,5</w:t>
            </w:r>
          </w:p>
        </w:tc>
      </w:tr>
      <w:tr w:rsidR="00D604DD" w:rsidRPr="00D604DD" w14:paraId="69637ABF" w14:textId="77777777" w:rsidTr="00D604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2C4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739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E1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8A52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032" w14:textId="7BEDCCF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2731,4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0EE" w14:textId="18CEE40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7DF" w14:textId="7325AD4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C56" w14:textId="5BFCA0D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3221,3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D2B" w14:textId="507450A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2231,9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0DE" w14:textId="4DC847F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15343,5</w:t>
            </w:r>
          </w:p>
        </w:tc>
      </w:tr>
      <w:tr w:rsidR="00D604DD" w:rsidRPr="00D604DD" w14:paraId="5DCE6E14" w14:textId="77777777" w:rsidTr="00D604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D0C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F82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8B53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B2BD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05B" w14:textId="49572A9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8C8" w14:textId="29FF0D8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C57" w14:textId="409616A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B7A" w14:textId="28BBF9D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F0F0" w14:textId="35BB157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B2E" w14:textId="20AD146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604DD" w:rsidRPr="00D604DD" w14:paraId="78D6E32C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E23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6.1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0F80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923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Компенсационные выплаты педагогическим </w:t>
            </w:r>
          </w:p>
          <w:p w14:paraId="212842D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работникам (учителям) за наём жилья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C7D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A25" w14:textId="28F517D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944" w14:textId="77288DD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F04" w14:textId="11B7F8A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2EC" w14:textId="655A09E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9F5" w14:textId="54ED96F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085" w14:textId="6B02096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8373,7</w:t>
            </w:r>
          </w:p>
        </w:tc>
      </w:tr>
      <w:tr w:rsidR="00D604DD" w:rsidRPr="00D604DD" w14:paraId="04476530" w14:textId="77777777" w:rsidTr="00D604D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0C6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71B0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5B5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43D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4B7" w14:textId="44820FF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1593,7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783" w14:textId="4061744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DEB" w14:textId="6C3518D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EB3" w14:textId="5C0E239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C75" w14:textId="354D333E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FC5" w14:textId="1D7D661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8373,7</w:t>
            </w:r>
          </w:p>
        </w:tc>
      </w:tr>
      <w:tr w:rsidR="00D604DD" w:rsidRPr="00D604DD" w14:paraId="42A8A50E" w14:textId="77777777" w:rsidTr="00D604D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93E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6.2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7E2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F4D7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 xml:space="preserve">Выплаты единовременного пособия молодым </w:t>
            </w:r>
          </w:p>
          <w:p w14:paraId="3CCC9EF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специалистам на хозяйственное обзаведение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E4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572" w14:textId="327AF14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B14" w14:textId="2BD3E84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110" w14:textId="5B3C41B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1A3" w14:textId="1D59FD7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75A" w14:textId="543DA5C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B911" w14:textId="21E4B42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1000,0</w:t>
            </w:r>
          </w:p>
        </w:tc>
      </w:tr>
      <w:tr w:rsidR="00D604DD" w:rsidRPr="00D604DD" w14:paraId="186C5785" w14:textId="77777777" w:rsidTr="00D604D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E8C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FA45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DDA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346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D2C" w14:textId="6438488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055" w14:textId="7211276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46E" w14:textId="63EC91C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AD9" w14:textId="0F9395E1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D55" w14:textId="38089EE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424D" w14:textId="6132427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1000,0</w:t>
            </w:r>
          </w:p>
        </w:tc>
      </w:tr>
      <w:tr w:rsidR="00D604DD" w:rsidRPr="00D604DD" w14:paraId="693EE3EA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F66511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6.3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65E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76FB3FA1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Единовременные выплаты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3259" w:type="dxa"/>
            <w:shd w:val="clear" w:color="auto" w:fill="auto"/>
            <w:hideMark/>
          </w:tcPr>
          <w:p w14:paraId="1FC4EA84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59A80" w14:textId="286836D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50475" w14:textId="40BE016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8BBD1" w14:textId="5A1770B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A2D6D" w14:textId="7029280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D62AC" w14:textId="49809EC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F438B" w14:textId="7578CB9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604DD" w:rsidRPr="00D604DD" w14:paraId="226F6F48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2CBA7F98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BDC02A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hideMark/>
          </w:tcPr>
          <w:p w14:paraId="4F81CBD8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hideMark/>
          </w:tcPr>
          <w:p w14:paraId="41760D5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A7D59" w14:textId="3554371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7A8C3" w14:textId="612725E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1E3C2" w14:textId="7EBE132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B55AE" w14:textId="6F1D215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2C3A2" w14:textId="38D2760A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80C5F" w14:textId="187D936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20,0</w:t>
            </w:r>
          </w:p>
        </w:tc>
      </w:tr>
      <w:tr w:rsidR="00D604DD" w:rsidRPr="00D604DD" w14:paraId="757AAD5B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280CDDA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6.4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0D20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04A5EF0C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Выплаты компенсации транспортных расходов на пригородные маршруты педагогическим работникам до места работы</w:t>
            </w:r>
          </w:p>
        </w:tc>
        <w:tc>
          <w:tcPr>
            <w:tcW w:w="3259" w:type="dxa"/>
            <w:shd w:val="clear" w:color="auto" w:fill="auto"/>
            <w:hideMark/>
          </w:tcPr>
          <w:p w14:paraId="6CD0620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E332A" w14:textId="555E215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D8CC8" w14:textId="6389D0B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E82D0" w14:textId="6248561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D3B35" w14:textId="0DD2621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538F9" w14:textId="27240E9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331,9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75E55" w14:textId="7198C28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2340,8</w:t>
            </w:r>
          </w:p>
        </w:tc>
      </w:tr>
      <w:tr w:rsidR="00D604DD" w:rsidRPr="00D604DD" w14:paraId="5129962D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7E596B0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C5D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hideMark/>
          </w:tcPr>
          <w:p w14:paraId="0C915193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hideMark/>
          </w:tcPr>
          <w:p w14:paraId="3DF33C09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2F19F" w14:textId="71B1A05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393,7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C3E20" w14:textId="02499C5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81189" w14:textId="3C38828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5B2A7" w14:textId="0D07E27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581,3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36A24" w14:textId="3067301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331,9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BA6C5" w14:textId="0995174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2340,8</w:t>
            </w:r>
          </w:p>
        </w:tc>
      </w:tr>
      <w:tr w:rsidR="00D604DD" w:rsidRPr="00D604DD" w14:paraId="458B2307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4373288B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6.5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416D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49C5BFC6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Закрепление педагогических кадров в муниципальных образовательных организациях в части выплаты стипендий студентам</w:t>
            </w:r>
          </w:p>
        </w:tc>
        <w:tc>
          <w:tcPr>
            <w:tcW w:w="3259" w:type="dxa"/>
            <w:shd w:val="clear" w:color="auto" w:fill="auto"/>
            <w:hideMark/>
          </w:tcPr>
          <w:p w14:paraId="425AEC37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4D94A" w14:textId="44E619F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0C785" w14:textId="668AA67D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568,7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318C6" w14:textId="6459236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A4D82" w14:textId="55A90A7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C2514" w14:textId="26A947E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75A98" w14:textId="2B4D377C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2912,7</w:t>
            </w:r>
          </w:p>
        </w:tc>
      </w:tr>
      <w:tr w:rsidR="00D604DD" w:rsidRPr="00D604DD" w14:paraId="2863721A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14:paraId="05CBAB06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B2B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hideMark/>
          </w:tcPr>
          <w:p w14:paraId="7211C0EB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hideMark/>
          </w:tcPr>
          <w:p w14:paraId="2E22E37E" w14:textId="77777777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E36D0" w14:textId="2549734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97B78" w14:textId="294FAD0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568,7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25D04" w14:textId="5D0B42C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76C05" w14:textId="53A0C166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7E88A" w14:textId="7A8F2A2F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0BF30" w14:textId="2D6B6E8B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2912,7</w:t>
            </w:r>
          </w:p>
        </w:tc>
      </w:tr>
      <w:tr w:rsidR="00D604DD" w:rsidRPr="00D604DD" w14:paraId="05959120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3E5E1650" w14:textId="2824BC40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lastRenderedPageBreak/>
              <w:t>6.6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D640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7B4A3142" w14:textId="070D4736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Организация питания отдельных категорий граждан</w:t>
            </w:r>
          </w:p>
        </w:tc>
        <w:tc>
          <w:tcPr>
            <w:tcW w:w="3259" w:type="dxa"/>
            <w:shd w:val="clear" w:color="auto" w:fill="auto"/>
          </w:tcPr>
          <w:p w14:paraId="6850B346" w14:textId="2D456B7D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A7FD5" w14:textId="3F8601A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714CC" w14:textId="12F988A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5D137" w14:textId="09FB6E18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159B" w14:textId="0DBB4DE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1A0FF" w14:textId="65A7B5A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A0744" w14:textId="6DF0F713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</w:tr>
      <w:tr w:rsidR="00D604DD" w:rsidRPr="00D604DD" w14:paraId="5569CE2B" w14:textId="77777777" w:rsidTr="00D6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46F93E0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B045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61DF343C" w14:textId="77777777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AE3D496" w14:textId="1B26329C" w:rsidR="00D604DD" w:rsidRPr="00D604DD" w:rsidRDefault="00D604DD" w:rsidP="00D604DD">
            <w:pPr>
              <w:jc w:val="both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F62D3" w14:textId="5043763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F471" w14:textId="471AB515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4914E" w14:textId="66A1BAB2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739A7" w14:textId="65843739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B66C1" w14:textId="1C47698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1BE98" w14:textId="7AA79E54" w:rsidR="00D604DD" w:rsidRPr="00D604DD" w:rsidRDefault="00D604DD" w:rsidP="00D604DD">
            <w:pPr>
              <w:jc w:val="center"/>
              <w:rPr>
                <w:sz w:val="22"/>
                <w:szCs w:val="22"/>
              </w:rPr>
            </w:pPr>
            <w:r w:rsidRPr="00D604DD">
              <w:rPr>
                <w:sz w:val="22"/>
                <w:szCs w:val="22"/>
              </w:rPr>
              <w:t>716,3</w:t>
            </w:r>
          </w:p>
        </w:tc>
      </w:tr>
    </w:tbl>
    <w:p w14:paraId="0A1D04DF" w14:textId="77777777" w:rsidR="00821392" w:rsidRPr="0006460E" w:rsidRDefault="00DB7E59" w:rsidP="00EB10F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14:paraId="1650A60C" w14:textId="77777777" w:rsidR="00821392" w:rsidRPr="0006460E" w:rsidRDefault="00821392" w:rsidP="008213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FED554" w14:textId="77777777" w:rsidR="00821392" w:rsidRDefault="00821392" w:rsidP="00821392">
      <w:pPr>
        <w:ind w:firstLine="567"/>
        <w:jc w:val="right"/>
        <w:rPr>
          <w:sz w:val="26"/>
          <w:szCs w:val="26"/>
        </w:rPr>
      </w:pPr>
    </w:p>
    <w:sectPr w:rsidR="00821392" w:rsidSect="0035661F">
      <w:pgSz w:w="16838" w:h="11906" w:orient="landscape" w:code="9"/>
      <w:pgMar w:top="1134" w:right="850" w:bottom="1134" w:left="1701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700D" w14:textId="77777777" w:rsidR="00B14D98" w:rsidRDefault="00B14D98">
      <w:r>
        <w:separator/>
      </w:r>
    </w:p>
  </w:endnote>
  <w:endnote w:type="continuationSeparator" w:id="0">
    <w:p w14:paraId="63AA30E1" w14:textId="77777777" w:rsidR="00B14D98" w:rsidRDefault="00B1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D2FD" w14:textId="77777777" w:rsidR="00B14D98" w:rsidRDefault="00B14D98">
      <w:r>
        <w:separator/>
      </w:r>
    </w:p>
  </w:footnote>
  <w:footnote w:type="continuationSeparator" w:id="0">
    <w:p w14:paraId="2B0203A3" w14:textId="77777777" w:rsidR="00B14D98" w:rsidRDefault="00B1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rFonts w:hint="default"/>
        <w:sz w:val="27"/>
        <w:szCs w:val="27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1346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C"/>
    <w:rsid w:val="00000BB5"/>
    <w:rsid w:val="00002CCC"/>
    <w:rsid w:val="000033FF"/>
    <w:rsid w:val="00003D68"/>
    <w:rsid w:val="00004268"/>
    <w:rsid w:val="00004471"/>
    <w:rsid w:val="0000499F"/>
    <w:rsid w:val="00004CBD"/>
    <w:rsid w:val="00004CD1"/>
    <w:rsid w:val="00005A97"/>
    <w:rsid w:val="00005E86"/>
    <w:rsid w:val="00006757"/>
    <w:rsid w:val="000067ED"/>
    <w:rsid w:val="00007097"/>
    <w:rsid w:val="00007FC9"/>
    <w:rsid w:val="00010608"/>
    <w:rsid w:val="000122E2"/>
    <w:rsid w:val="000122F0"/>
    <w:rsid w:val="00012A43"/>
    <w:rsid w:val="00013EBE"/>
    <w:rsid w:val="000148E6"/>
    <w:rsid w:val="00014E02"/>
    <w:rsid w:val="00015677"/>
    <w:rsid w:val="00015C96"/>
    <w:rsid w:val="0001752B"/>
    <w:rsid w:val="00017AD4"/>
    <w:rsid w:val="00017E03"/>
    <w:rsid w:val="0002080F"/>
    <w:rsid w:val="00021638"/>
    <w:rsid w:val="0002195E"/>
    <w:rsid w:val="00021A40"/>
    <w:rsid w:val="00022664"/>
    <w:rsid w:val="00023BEA"/>
    <w:rsid w:val="0002628D"/>
    <w:rsid w:val="00027227"/>
    <w:rsid w:val="00027722"/>
    <w:rsid w:val="000300CD"/>
    <w:rsid w:val="000303D3"/>
    <w:rsid w:val="00031E6E"/>
    <w:rsid w:val="00031FFD"/>
    <w:rsid w:val="000324DD"/>
    <w:rsid w:val="0003354D"/>
    <w:rsid w:val="00035460"/>
    <w:rsid w:val="00035F3B"/>
    <w:rsid w:val="00036064"/>
    <w:rsid w:val="000361C9"/>
    <w:rsid w:val="0003671F"/>
    <w:rsid w:val="000370FD"/>
    <w:rsid w:val="00040557"/>
    <w:rsid w:val="00040576"/>
    <w:rsid w:val="000406A8"/>
    <w:rsid w:val="00040B9F"/>
    <w:rsid w:val="0004221E"/>
    <w:rsid w:val="00042C76"/>
    <w:rsid w:val="00042D56"/>
    <w:rsid w:val="00043817"/>
    <w:rsid w:val="0004475E"/>
    <w:rsid w:val="00044B73"/>
    <w:rsid w:val="00045694"/>
    <w:rsid w:val="00046E1B"/>
    <w:rsid w:val="00047279"/>
    <w:rsid w:val="000473A6"/>
    <w:rsid w:val="00047CAA"/>
    <w:rsid w:val="00050921"/>
    <w:rsid w:val="00050DAF"/>
    <w:rsid w:val="0005172D"/>
    <w:rsid w:val="0005186A"/>
    <w:rsid w:val="000521AD"/>
    <w:rsid w:val="0005295A"/>
    <w:rsid w:val="000535A4"/>
    <w:rsid w:val="00054F29"/>
    <w:rsid w:val="00056A5E"/>
    <w:rsid w:val="00057FEF"/>
    <w:rsid w:val="0006016C"/>
    <w:rsid w:val="00060670"/>
    <w:rsid w:val="000606A5"/>
    <w:rsid w:val="00062478"/>
    <w:rsid w:val="00062766"/>
    <w:rsid w:val="00063F1E"/>
    <w:rsid w:val="000640C7"/>
    <w:rsid w:val="00065DF2"/>
    <w:rsid w:val="00066E1E"/>
    <w:rsid w:val="00067155"/>
    <w:rsid w:val="000675B0"/>
    <w:rsid w:val="00067AFC"/>
    <w:rsid w:val="000716F1"/>
    <w:rsid w:val="00071A76"/>
    <w:rsid w:val="00071D18"/>
    <w:rsid w:val="00073458"/>
    <w:rsid w:val="00073C02"/>
    <w:rsid w:val="0007426B"/>
    <w:rsid w:val="00074A80"/>
    <w:rsid w:val="00074BFE"/>
    <w:rsid w:val="00075B8F"/>
    <w:rsid w:val="00075D30"/>
    <w:rsid w:val="00077014"/>
    <w:rsid w:val="0007711A"/>
    <w:rsid w:val="00077AE6"/>
    <w:rsid w:val="00081125"/>
    <w:rsid w:val="000825C3"/>
    <w:rsid w:val="00082847"/>
    <w:rsid w:val="00082870"/>
    <w:rsid w:val="00082DC4"/>
    <w:rsid w:val="000831DD"/>
    <w:rsid w:val="0008331C"/>
    <w:rsid w:val="00083C3C"/>
    <w:rsid w:val="000845F8"/>
    <w:rsid w:val="0008510D"/>
    <w:rsid w:val="000861D1"/>
    <w:rsid w:val="0008793C"/>
    <w:rsid w:val="00087E22"/>
    <w:rsid w:val="00091542"/>
    <w:rsid w:val="00091C35"/>
    <w:rsid w:val="00092AFE"/>
    <w:rsid w:val="00092EF1"/>
    <w:rsid w:val="00093025"/>
    <w:rsid w:val="00095BB7"/>
    <w:rsid w:val="00097015"/>
    <w:rsid w:val="000970F3"/>
    <w:rsid w:val="00097801"/>
    <w:rsid w:val="000A1CEC"/>
    <w:rsid w:val="000A2087"/>
    <w:rsid w:val="000A2DAB"/>
    <w:rsid w:val="000A2F3F"/>
    <w:rsid w:val="000A34E3"/>
    <w:rsid w:val="000A3FC4"/>
    <w:rsid w:val="000A5043"/>
    <w:rsid w:val="000A5176"/>
    <w:rsid w:val="000A5560"/>
    <w:rsid w:val="000A63B3"/>
    <w:rsid w:val="000A7694"/>
    <w:rsid w:val="000B0847"/>
    <w:rsid w:val="000B1482"/>
    <w:rsid w:val="000B1E20"/>
    <w:rsid w:val="000B2320"/>
    <w:rsid w:val="000B47EA"/>
    <w:rsid w:val="000B4955"/>
    <w:rsid w:val="000B6A43"/>
    <w:rsid w:val="000B74EF"/>
    <w:rsid w:val="000B7510"/>
    <w:rsid w:val="000C065D"/>
    <w:rsid w:val="000C381C"/>
    <w:rsid w:val="000C5439"/>
    <w:rsid w:val="000C708C"/>
    <w:rsid w:val="000C71D9"/>
    <w:rsid w:val="000C7D3A"/>
    <w:rsid w:val="000D000F"/>
    <w:rsid w:val="000D00B0"/>
    <w:rsid w:val="000D027A"/>
    <w:rsid w:val="000D0709"/>
    <w:rsid w:val="000D0735"/>
    <w:rsid w:val="000D10B1"/>
    <w:rsid w:val="000D1A4C"/>
    <w:rsid w:val="000D2381"/>
    <w:rsid w:val="000D389B"/>
    <w:rsid w:val="000D3ACE"/>
    <w:rsid w:val="000D4532"/>
    <w:rsid w:val="000D4DA1"/>
    <w:rsid w:val="000D501D"/>
    <w:rsid w:val="000D556B"/>
    <w:rsid w:val="000D5617"/>
    <w:rsid w:val="000D5683"/>
    <w:rsid w:val="000D5902"/>
    <w:rsid w:val="000D5927"/>
    <w:rsid w:val="000D6D40"/>
    <w:rsid w:val="000E03A4"/>
    <w:rsid w:val="000E049F"/>
    <w:rsid w:val="000E10C1"/>
    <w:rsid w:val="000E2616"/>
    <w:rsid w:val="000E289B"/>
    <w:rsid w:val="000E3274"/>
    <w:rsid w:val="000E3964"/>
    <w:rsid w:val="000E4F2C"/>
    <w:rsid w:val="000E5EA1"/>
    <w:rsid w:val="000E6154"/>
    <w:rsid w:val="000F17AF"/>
    <w:rsid w:val="000F22A3"/>
    <w:rsid w:val="000F2953"/>
    <w:rsid w:val="000F2AB3"/>
    <w:rsid w:val="000F377A"/>
    <w:rsid w:val="000F428E"/>
    <w:rsid w:val="000F4848"/>
    <w:rsid w:val="000F51D0"/>
    <w:rsid w:val="000F5706"/>
    <w:rsid w:val="000F59AE"/>
    <w:rsid w:val="000F5B05"/>
    <w:rsid w:val="000F5BDF"/>
    <w:rsid w:val="000F6489"/>
    <w:rsid w:val="000F73DC"/>
    <w:rsid w:val="000F7976"/>
    <w:rsid w:val="000F7B7F"/>
    <w:rsid w:val="0010030F"/>
    <w:rsid w:val="00101FA1"/>
    <w:rsid w:val="0010219E"/>
    <w:rsid w:val="00102914"/>
    <w:rsid w:val="0010448C"/>
    <w:rsid w:val="00105B2A"/>
    <w:rsid w:val="00105E17"/>
    <w:rsid w:val="00106C25"/>
    <w:rsid w:val="0010728C"/>
    <w:rsid w:val="00110590"/>
    <w:rsid w:val="001105ED"/>
    <w:rsid w:val="001106B5"/>
    <w:rsid w:val="00111460"/>
    <w:rsid w:val="00112668"/>
    <w:rsid w:val="00112AC5"/>
    <w:rsid w:val="00113631"/>
    <w:rsid w:val="00113C79"/>
    <w:rsid w:val="00113CF7"/>
    <w:rsid w:val="001163AB"/>
    <w:rsid w:val="00116C3C"/>
    <w:rsid w:val="00121946"/>
    <w:rsid w:val="00121A40"/>
    <w:rsid w:val="0012364A"/>
    <w:rsid w:val="00123998"/>
    <w:rsid w:val="00124726"/>
    <w:rsid w:val="001250E0"/>
    <w:rsid w:val="001253D8"/>
    <w:rsid w:val="00125C61"/>
    <w:rsid w:val="00126D73"/>
    <w:rsid w:val="001274BA"/>
    <w:rsid w:val="00127BF2"/>
    <w:rsid w:val="00130095"/>
    <w:rsid w:val="0013061E"/>
    <w:rsid w:val="00130AD2"/>
    <w:rsid w:val="0013195D"/>
    <w:rsid w:val="00133C9E"/>
    <w:rsid w:val="00133E96"/>
    <w:rsid w:val="00133EA1"/>
    <w:rsid w:val="00134920"/>
    <w:rsid w:val="00135FF5"/>
    <w:rsid w:val="00136001"/>
    <w:rsid w:val="0013675C"/>
    <w:rsid w:val="00136A09"/>
    <w:rsid w:val="00136CB7"/>
    <w:rsid w:val="00137969"/>
    <w:rsid w:val="00141D87"/>
    <w:rsid w:val="00144701"/>
    <w:rsid w:val="0014716B"/>
    <w:rsid w:val="00150540"/>
    <w:rsid w:val="0015090B"/>
    <w:rsid w:val="00151AC8"/>
    <w:rsid w:val="00155C5E"/>
    <w:rsid w:val="00155F91"/>
    <w:rsid w:val="0015669C"/>
    <w:rsid w:val="001575F2"/>
    <w:rsid w:val="00157952"/>
    <w:rsid w:val="00157D32"/>
    <w:rsid w:val="001603C4"/>
    <w:rsid w:val="00161884"/>
    <w:rsid w:val="001619DF"/>
    <w:rsid w:val="001633BD"/>
    <w:rsid w:val="001639E4"/>
    <w:rsid w:val="00163FCF"/>
    <w:rsid w:val="00164158"/>
    <w:rsid w:val="00164450"/>
    <w:rsid w:val="00165270"/>
    <w:rsid w:val="001656CC"/>
    <w:rsid w:val="0016577B"/>
    <w:rsid w:val="00165C5D"/>
    <w:rsid w:val="00166B7E"/>
    <w:rsid w:val="001672DC"/>
    <w:rsid w:val="001700D2"/>
    <w:rsid w:val="00170957"/>
    <w:rsid w:val="00170B49"/>
    <w:rsid w:val="00170B75"/>
    <w:rsid w:val="001714AB"/>
    <w:rsid w:val="00171922"/>
    <w:rsid w:val="00171A74"/>
    <w:rsid w:val="001722CC"/>
    <w:rsid w:val="0017292D"/>
    <w:rsid w:val="00172C3F"/>
    <w:rsid w:val="00172ECF"/>
    <w:rsid w:val="0017333D"/>
    <w:rsid w:val="001735EB"/>
    <w:rsid w:val="00173858"/>
    <w:rsid w:val="0017393E"/>
    <w:rsid w:val="00174862"/>
    <w:rsid w:val="00174B54"/>
    <w:rsid w:val="001775E0"/>
    <w:rsid w:val="001778C0"/>
    <w:rsid w:val="0017794B"/>
    <w:rsid w:val="00177CED"/>
    <w:rsid w:val="00177D4C"/>
    <w:rsid w:val="001808D6"/>
    <w:rsid w:val="00180F89"/>
    <w:rsid w:val="0018147C"/>
    <w:rsid w:val="00181981"/>
    <w:rsid w:val="00181EE3"/>
    <w:rsid w:val="0018243B"/>
    <w:rsid w:val="00182A4F"/>
    <w:rsid w:val="00182AF0"/>
    <w:rsid w:val="0018397E"/>
    <w:rsid w:val="001843C4"/>
    <w:rsid w:val="001854EA"/>
    <w:rsid w:val="001860D9"/>
    <w:rsid w:val="00186A13"/>
    <w:rsid w:val="00187038"/>
    <w:rsid w:val="00187B97"/>
    <w:rsid w:val="00187DB5"/>
    <w:rsid w:val="0019032A"/>
    <w:rsid w:val="00190D2E"/>
    <w:rsid w:val="00191048"/>
    <w:rsid w:val="00191716"/>
    <w:rsid w:val="0019403C"/>
    <w:rsid w:val="00196B54"/>
    <w:rsid w:val="001A08E7"/>
    <w:rsid w:val="001A104F"/>
    <w:rsid w:val="001A4022"/>
    <w:rsid w:val="001A4D3D"/>
    <w:rsid w:val="001A57AA"/>
    <w:rsid w:val="001A5903"/>
    <w:rsid w:val="001A6B6E"/>
    <w:rsid w:val="001A7589"/>
    <w:rsid w:val="001B04E9"/>
    <w:rsid w:val="001B0D0E"/>
    <w:rsid w:val="001B119E"/>
    <w:rsid w:val="001B15EF"/>
    <w:rsid w:val="001B17F3"/>
    <w:rsid w:val="001B1E6A"/>
    <w:rsid w:val="001B2A37"/>
    <w:rsid w:val="001B361D"/>
    <w:rsid w:val="001B406D"/>
    <w:rsid w:val="001B437C"/>
    <w:rsid w:val="001B584F"/>
    <w:rsid w:val="001B6D44"/>
    <w:rsid w:val="001C1989"/>
    <w:rsid w:val="001C1B2C"/>
    <w:rsid w:val="001C1C56"/>
    <w:rsid w:val="001C3000"/>
    <w:rsid w:val="001C51AA"/>
    <w:rsid w:val="001C55A9"/>
    <w:rsid w:val="001C5872"/>
    <w:rsid w:val="001C590E"/>
    <w:rsid w:val="001C7064"/>
    <w:rsid w:val="001D1031"/>
    <w:rsid w:val="001D1A4E"/>
    <w:rsid w:val="001D1AB6"/>
    <w:rsid w:val="001D1E5E"/>
    <w:rsid w:val="001D23CD"/>
    <w:rsid w:val="001D2538"/>
    <w:rsid w:val="001D2A22"/>
    <w:rsid w:val="001D2EA9"/>
    <w:rsid w:val="001D329C"/>
    <w:rsid w:val="001D37F2"/>
    <w:rsid w:val="001D3918"/>
    <w:rsid w:val="001D48AA"/>
    <w:rsid w:val="001D4F90"/>
    <w:rsid w:val="001D641E"/>
    <w:rsid w:val="001D6E68"/>
    <w:rsid w:val="001D7359"/>
    <w:rsid w:val="001E0F3B"/>
    <w:rsid w:val="001E1359"/>
    <w:rsid w:val="001E21D0"/>
    <w:rsid w:val="001E27AF"/>
    <w:rsid w:val="001E3299"/>
    <w:rsid w:val="001E364C"/>
    <w:rsid w:val="001E530B"/>
    <w:rsid w:val="001E560D"/>
    <w:rsid w:val="001E5704"/>
    <w:rsid w:val="001E6C5E"/>
    <w:rsid w:val="001E6D30"/>
    <w:rsid w:val="001E6DDE"/>
    <w:rsid w:val="001E7218"/>
    <w:rsid w:val="001E7AAD"/>
    <w:rsid w:val="001F07FC"/>
    <w:rsid w:val="001F0A44"/>
    <w:rsid w:val="001F0C9F"/>
    <w:rsid w:val="001F1C1C"/>
    <w:rsid w:val="001F1D2B"/>
    <w:rsid w:val="001F1D4A"/>
    <w:rsid w:val="001F1E35"/>
    <w:rsid w:val="001F3DD6"/>
    <w:rsid w:val="001F3FCB"/>
    <w:rsid w:val="001F494F"/>
    <w:rsid w:val="001F5035"/>
    <w:rsid w:val="001F5F3C"/>
    <w:rsid w:val="001F6EFD"/>
    <w:rsid w:val="002000F4"/>
    <w:rsid w:val="002032CE"/>
    <w:rsid w:val="00204219"/>
    <w:rsid w:val="00204FDA"/>
    <w:rsid w:val="00204FDF"/>
    <w:rsid w:val="002056A9"/>
    <w:rsid w:val="0020593C"/>
    <w:rsid w:val="00206594"/>
    <w:rsid w:val="00206DA4"/>
    <w:rsid w:val="00206E63"/>
    <w:rsid w:val="002100AD"/>
    <w:rsid w:val="00210894"/>
    <w:rsid w:val="00210AB7"/>
    <w:rsid w:val="0021134E"/>
    <w:rsid w:val="00211A92"/>
    <w:rsid w:val="0021273D"/>
    <w:rsid w:val="002134DD"/>
    <w:rsid w:val="00214664"/>
    <w:rsid w:val="00214D90"/>
    <w:rsid w:val="00214F88"/>
    <w:rsid w:val="00216D8B"/>
    <w:rsid w:val="00217774"/>
    <w:rsid w:val="00217CE4"/>
    <w:rsid w:val="00217EF1"/>
    <w:rsid w:val="002210E8"/>
    <w:rsid w:val="00222218"/>
    <w:rsid w:val="00222932"/>
    <w:rsid w:val="00224216"/>
    <w:rsid w:val="00226528"/>
    <w:rsid w:val="00227848"/>
    <w:rsid w:val="002301A0"/>
    <w:rsid w:val="00230C25"/>
    <w:rsid w:val="00231190"/>
    <w:rsid w:val="00231604"/>
    <w:rsid w:val="00232708"/>
    <w:rsid w:val="002355FC"/>
    <w:rsid w:val="002357BA"/>
    <w:rsid w:val="002358EE"/>
    <w:rsid w:val="00235C6E"/>
    <w:rsid w:val="002379FA"/>
    <w:rsid w:val="00237C5F"/>
    <w:rsid w:val="002403DA"/>
    <w:rsid w:val="0024166A"/>
    <w:rsid w:val="00242D7A"/>
    <w:rsid w:val="00243845"/>
    <w:rsid w:val="00244CA5"/>
    <w:rsid w:val="00245BDB"/>
    <w:rsid w:val="00246641"/>
    <w:rsid w:val="0024696D"/>
    <w:rsid w:val="00250C98"/>
    <w:rsid w:val="00250CA3"/>
    <w:rsid w:val="002512A0"/>
    <w:rsid w:val="00252F2C"/>
    <w:rsid w:val="00253270"/>
    <w:rsid w:val="002543E5"/>
    <w:rsid w:val="0025556D"/>
    <w:rsid w:val="00256E71"/>
    <w:rsid w:val="00256F08"/>
    <w:rsid w:val="002572DB"/>
    <w:rsid w:val="002607DB"/>
    <w:rsid w:val="00261237"/>
    <w:rsid w:val="00261CDE"/>
    <w:rsid w:val="0026253E"/>
    <w:rsid w:val="00262813"/>
    <w:rsid w:val="00262E0E"/>
    <w:rsid w:val="002636CE"/>
    <w:rsid w:val="0026429F"/>
    <w:rsid w:val="00265BB7"/>
    <w:rsid w:val="00265EAF"/>
    <w:rsid w:val="00266117"/>
    <w:rsid w:val="00266E90"/>
    <w:rsid w:val="0027053B"/>
    <w:rsid w:val="00270A16"/>
    <w:rsid w:val="0027196B"/>
    <w:rsid w:val="002721A7"/>
    <w:rsid w:val="00272393"/>
    <w:rsid w:val="002729EB"/>
    <w:rsid w:val="0027349B"/>
    <w:rsid w:val="00273711"/>
    <w:rsid w:val="0027421D"/>
    <w:rsid w:val="002746F3"/>
    <w:rsid w:val="00274C33"/>
    <w:rsid w:val="00275303"/>
    <w:rsid w:val="0027576C"/>
    <w:rsid w:val="002772EA"/>
    <w:rsid w:val="002778EC"/>
    <w:rsid w:val="0028187E"/>
    <w:rsid w:val="0028363F"/>
    <w:rsid w:val="00283BB1"/>
    <w:rsid w:val="00283FD1"/>
    <w:rsid w:val="00286F9E"/>
    <w:rsid w:val="0028761A"/>
    <w:rsid w:val="00287C8A"/>
    <w:rsid w:val="00287F34"/>
    <w:rsid w:val="00290621"/>
    <w:rsid w:val="00290DED"/>
    <w:rsid w:val="00291476"/>
    <w:rsid w:val="00292051"/>
    <w:rsid w:val="0029335C"/>
    <w:rsid w:val="00293578"/>
    <w:rsid w:val="00294F78"/>
    <w:rsid w:val="00295BDB"/>
    <w:rsid w:val="00296221"/>
    <w:rsid w:val="002964EF"/>
    <w:rsid w:val="00296AB9"/>
    <w:rsid w:val="00296F3E"/>
    <w:rsid w:val="00297C1E"/>
    <w:rsid w:val="00297E2E"/>
    <w:rsid w:val="002A0118"/>
    <w:rsid w:val="002A1C29"/>
    <w:rsid w:val="002A1CEC"/>
    <w:rsid w:val="002A22B9"/>
    <w:rsid w:val="002A2530"/>
    <w:rsid w:val="002A440E"/>
    <w:rsid w:val="002A471B"/>
    <w:rsid w:val="002A5F67"/>
    <w:rsid w:val="002A7898"/>
    <w:rsid w:val="002B0D13"/>
    <w:rsid w:val="002B0D4D"/>
    <w:rsid w:val="002B3AAB"/>
    <w:rsid w:val="002B3E7E"/>
    <w:rsid w:val="002B50FC"/>
    <w:rsid w:val="002B60F0"/>
    <w:rsid w:val="002B613E"/>
    <w:rsid w:val="002B68E7"/>
    <w:rsid w:val="002C060D"/>
    <w:rsid w:val="002C215D"/>
    <w:rsid w:val="002C2248"/>
    <w:rsid w:val="002C232E"/>
    <w:rsid w:val="002C26CB"/>
    <w:rsid w:val="002C2CB8"/>
    <w:rsid w:val="002C36C3"/>
    <w:rsid w:val="002C3D36"/>
    <w:rsid w:val="002C3D8F"/>
    <w:rsid w:val="002C41B3"/>
    <w:rsid w:val="002C4BE5"/>
    <w:rsid w:val="002C56A4"/>
    <w:rsid w:val="002C637F"/>
    <w:rsid w:val="002C6601"/>
    <w:rsid w:val="002C76CD"/>
    <w:rsid w:val="002D097C"/>
    <w:rsid w:val="002D2DFA"/>
    <w:rsid w:val="002D32A7"/>
    <w:rsid w:val="002D45C2"/>
    <w:rsid w:val="002D5A90"/>
    <w:rsid w:val="002D5FE4"/>
    <w:rsid w:val="002D6000"/>
    <w:rsid w:val="002D63BF"/>
    <w:rsid w:val="002D66A2"/>
    <w:rsid w:val="002D6C61"/>
    <w:rsid w:val="002D7BEE"/>
    <w:rsid w:val="002E0289"/>
    <w:rsid w:val="002E1A3D"/>
    <w:rsid w:val="002E1EE9"/>
    <w:rsid w:val="002E398B"/>
    <w:rsid w:val="002E4635"/>
    <w:rsid w:val="002E563F"/>
    <w:rsid w:val="002E6433"/>
    <w:rsid w:val="002E69C2"/>
    <w:rsid w:val="002E7CD9"/>
    <w:rsid w:val="002F0CE4"/>
    <w:rsid w:val="002F26D0"/>
    <w:rsid w:val="002F3981"/>
    <w:rsid w:val="002F39FD"/>
    <w:rsid w:val="002F3C39"/>
    <w:rsid w:val="002F3D80"/>
    <w:rsid w:val="002F413C"/>
    <w:rsid w:val="002F463C"/>
    <w:rsid w:val="002F688F"/>
    <w:rsid w:val="00300886"/>
    <w:rsid w:val="003009DB"/>
    <w:rsid w:val="00301095"/>
    <w:rsid w:val="00302474"/>
    <w:rsid w:val="00302497"/>
    <w:rsid w:val="00304705"/>
    <w:rsid w:val="00304E7B"/>
    <w:rsid w:val="003060EB"/>
    <w:rsid w:val="0030688F"/>
    <w:rsid w:val="0030786B"/>
    <w:rsid w:val="003106C1"/>
    <w:rsid w:val="00310B01"/>
    <w:rsid w:val="00314BBD"/>
    <w:rsid w:val="00315B30"/>
    <w:rsid w:val="00316109"/>
    <w:rsid w:val="0032087E"/>
    <w:rsid w:val="00320F28"/>
    <w:rsid w:val="00321638"/>
    <w:rsid w:val="0032177A"/>
    <w:rsid w:val="00321CFE"/>
    <w:rsid w:val="00322174"/>
    <w:rsid w:val="003228BB"/>
    <w:rsid w:val="00323BC1"/>
    <w:rsid w:val="00323E2A"/>
    <w:rsid w:val="003246DB"/>
    <w:rsid w:val="00325F3A"/>
    <w:rsid w:val="00325F5D"/>
    <w:rsid w:val="003264C2"/>
    <w:rsid w:val="003272CE"/>
    <w:rsid w:val="00330E98"/>
    <w:rsid w:val="00331A48"/>
    <w:rsid w:val="00332CFB"/>
    <w:rsid w:val="00332F1F"/>
    <w:rsid w:val="0033304F"/>
    <w:rsid w:val="0033345C"/>
    <w:rsid w:val="003334BB"/>
    <w:rsid w:val="00333D8B"/>
    <w:rsid w:val="00334745"/>
    <w:rsid w:val="003378D8"/>
    <w:rsid w:val="00337F2B"/>
    <w:rsid w:val="003407E0"/>
    <w:rsid w:val="0034197F"/>
    <w:rsid w:val="00341994"/>
    <w:rsid w:val="00342773"/>
    <w:rsid w:val="00342EEE"/>
    <w:rsid w:val="00344DF2"/>
    <w:rsid w:val="00345175"/>
    <w:rsid w:val="00345913"/>
    <w:rsid w:val="00345BE0"/>
    <w:rsid w:val="0034795E"/>
    <w:rsid w:val="00347C36"/>
    <w:rsid w:val="00350C17"/>
    <w:rsid w:val="00351078"/>
    <w:rsid w:val="0035124B"/>
    <w:rsid w:val="003518A8"/>
    <w:rsid w:val="00352056"/>
    <w:rsid w:val="00352E7D"/>
    <w:rsid w:val="00352EAC"/>
    <w:rsid w:val="00353338"/>
    <w:rsid w:val="003541C6"/>
    <w:rsid w:val="003543B1"/>
    <w:rsid w:val="00354652"/>
    <w:rsid w:val="0035500A"/>
    <w:rsid w:val="00355AD8"/>
    <w:rsid w:val="00356573"/>
    <w:rsid w:val="0035661F"/>
    <w:rsid w:val="0035728B"/>
    <w:rsid w:val="00357F5F"/>
    <w:rsid w:val="0036029C"/>
    <w:rsid w:val="003604EE"/>
    <w:rsid w:val="00361F0A"/>
    <w:rsid w:val="00362AB3"/>
    <w:rsid w:val="00362DBE"/>
    <w:rsid w:val="00363A4E"/>
    <w:rsid w:val="0036436F"/>
    <w:rsid w:val="00364BF0"/>
    <w:rsid w:val="00365B0D"/>
    <w:rsid w:val="003665A2"/>
    <w:rsid w:val="003671D9"/>
    <w:rsid w:val="0037230E"/>
    <w:rsid w:val="00372BA5"/>
    <w:rsid w:val="00372DE2"/>
    <w:rsid w:val="0037468A"/>
    <w:rsid w:val="0037534C"/>
    <w:rsid w:val="00375897"/>
    <w:rsid w:val="003758FD"/>
    <w:rsid w:val="0038145B"/>
    <w:rsid w:val="003816BF"/>
    <w:rsid w:val="00382594"/>
    <w:rsid w:val="003827BD"/>
    <w:rsid w:val="00382A0A"/>
    <w:rsid w:val="0038353C"/>
    <w:rsid w:val="0038419E"/>
    <w:rsid w:val="00384AFC"/>
    <w:rsid w:val="00384D61"/>
    <w:rsid w:val="00384F94"/>
    <w:rsid w:val="00385929"/>
    <w:rsid w:val="00392B47"/>
    <w:rsid w:val="00393A9D"/>
    <w:rsid w:val="003947FA"/>
    <w:rsid w:val="003953BA"/>
    <w:rsid w:val="00395526"/>
    <w:rsid w:val="00396DA6"/>
    <w:rsid w:val="0039753A"/>
    <w:rsid w:val="003A008E"/>
    <w:rsid w:val="003A0DB0"/>
    <w:rsid w:val="003A1253"/>
    <w:rsid w:val="003A15C4"/>
    <w:rsid w:val="003A1808"/>
    <w:rsid w:val="003A2921"/>
    <w:rsid w:val="003A3358"/>
    <w:rsid w:val="003A354B"/>
    <w:rsid w:val="003A5039"/>
    <w:rsid w:val="003A64D3"/>
    <w:rsid w:val="003A6C0A"/>
    <w:rsid w:val="003A7925"/>
    <w:rsid w:val="003B1B81"/>
    <w:rsid w:val="003B1C23"/>
    <w:rsid w:val="003B2371"/>
    <w:rsid w:val="003B4567"/>
    <w:rsid w:val="003B4673"/>
    <w:rsid w:val="003B471D"/>
    <w:rsid w:val="003B66C6"/>
    <w:rsid w:val="003B670B"/>
    <w:rsid w:val="003B731A"/>
    <w:rsid w:val="003C02F8"/>
    <w:rsid w:val="003C04F4"/>
    <w:rsid w:val="003C1277"/>
    <w:rsid w:val="003C176D"/>
    <w:rsid w:val="003C2225"/>
    <w:rsid w:val="003C2C18"/>
    <w:rsid w:val="003C3460"/>
    <w:rsid w:val="003C3B1E"/>
    <w:rsid w:val="003C5139"/>
    <w:rsid w:val="003C5433"/>
    <w:rsid w:val="003C558B"/>
    <w:rsid w:val="003C5769"/>
    <w:rsid w:val="003C7342"/>
    <w:rsid w:val="003C7A88"/>
    <w:rsid w:val="003C7ED5"/>
    <w:rsid w:val="003D07F1"/>
    <w:rsid w:val="003D0A10"/>
    <w:rsid w:val="003D1A4C"/>
    <w:rsid w:val="003D3007"/>
    <w:rsid w:val="003D30CC"/>
    <w:rsid w:val="003D31E2"/>
    <w:rsid w:val="003D33EF"/>
    <w:rsid w:val="003D3792"/>
    <w:rsid w:val="003D3B99"/>
    <w:rsid w:val="003D4096"/>
    <w:rsid w:val="003D58CE"/>
    <w:rsid w:val="003D6692"/>
    <w:rsid w:val="003D6F70"/>
    <w:rsid w:val="003D75D2"/>
    <w:rsid w:val="003D792C"/>
    <w:rsid w:val="003D7D3A"/>
    <w:rsid w:val="003E0049"/>
    <w:rsid w:val="003E0A52"/>
    <w:rsid w:val="003E0A92"/>
    <w:rsid w:val="003E2088"/>
    <w:rsid w:val="003E2584"/>
    <w:rsid w:val="003E29F9"/>
    <w:rsid w:val="003E3749"/>
    <w:rsid w:val="003E4B9B"/>
    <w:rsid w:val="003E4CC4"/>
    <w:rsid w:val="003E5740"/>
    <w:rsid w:val="003E6547"/>
    <w:rsid w:val="003E7C58"/>
    <w:rsid w:val="003F0AA0"/>
    <w:rsid w:val="003F0F85"/>
    <w:rsid w:val="003F18D3"/>
    <w:rsid w:val="003F19B6"/>
    <w:rsid w:val="003F215D"/>
    <w:rsid w:val="003F2C8A"/>
    <w:rsid w:val="003F2E9D"/>
    <w:rsid w:val="003F5420"/>
    <w:rsid w:val="003F5AA4"/>
    <w:rsid w:val="003F629E"/>
    <w:rsid w:val="003F66BD"/>
    <w:rsid w:val="003F6BF4"/>
    <w:rsid w:val="003F6FB9"/>
    <w:rsid w:val="003F7122"/>
    <w:rsid w:val="004014DA"/>
    <w:rsid w:val="0040163B"/>
    <w:rsid w:val="00402D7A"/>
    <w:rsid w:val="004063C3"/>
    <w:rsid w:val="00407524"/>
    <w:rsid w:val="004078AF"/>
    <w:rsid w:val="00407991"/>
    <w:rsid w:val="004102AB"/>
    <w:rsid w:val="00410539"/>
    <w:rsid w:val="00411A9C"/>
    <w:rsid w:val="00412C06"/>
    <w:rsid w:val="004134A5"/>
    <w:rsid w:val="004135DB"/>
    <w:rsid w:val="00413901"/>
    <w:rsid w:val="00414CE7"/>
    <w:rsid w:val="00415DDC"/>
    <w:rsid w:val="0041681E"/>
    <w:rsid w:val="004206F2"/>
    <w:rsid w:val="00421271"/>
    <w:rsid w:val="00422A5E"/>
    <w:rsid w:val="00424309"/>
    <w:rsid w:val="004251BA"/>
    <w:rsid w:val="004258B5"/>
    <w:rsid w:val="00425A7F"/>
    <w:rsid w:val="00431E60"/>
    <w:rsid w:val="00432F35"/>
    <w:rsid w:val="00433013"/>
    <w:rsid w:val="0043378A"/>
    <w:rsid w:val="004339BD"/>
    <w:rsid w:val="00433BB2"/>
    <w:rsid w:val="0043431A"/>
    <w:rsid w:val="00434322"/>
    <w:rsid w:val="0043436C"/>
    <w:rsid w:val="004344DA"/>
    <w:rsid w:val="004352E6"/>
    <w:rsid w:val="00435B01"/>
    <w:rsid w:val="00436042"/>
    <w:rsid w:val="00436623"/>
    <w:rsid w:val="00437633"/>
    <w:rsid w:val="00437B0D"/>
    <w:rsid w:val="004418FA"/>
    <w:rsid w:val="0044196A"/>
    <w:rsid w:val="004439A3"/>
    <w:rsid w:val="004445B0"/>
    <w:rsid w:val="00444650"/>
    <w:rsid w:val="004452AA"/>
    <w:rsid w:val="004464D8"/>
    <w:rsid w:val="0044726D"/>
    <w:rsid w:val="0044751F"/>
    <w:rsid w:val="00447CE6"/>
    <w:rsid w:val="00447EFE"/>
    <w:rsid w:val="00447F41"/>
    <w:rsid w:val="004504E6"/>
    <w:rsid w:val="00451D53"/>
    <w:rsid w:val="00452D1C"/>
    <w:rsid w:val="00453E6C"/>
    <w:rsid w:val="00454A73"/>
    <w:rsid w:val="004553F6"/>
    <w:rsid w:val="004553FE"/>
    <w:rsid w:val="00455D10"/>
    <w:rsid w:val="00461407"/>
    <w:rsid w:val="004614CF"/>
    <w:rsid w:val="004618FD"/>
    <w:rsid w:val="00462585"/>
    <w:rsid w:val="00462754"/>
    <w:rsid w:val="00462EB0"/>
    <w:rsid w:val="004635EF"/>
    <w:rsid w:val="00464591"/>
    <w:rsid w:val="00465643"/>
    <w:rsid w:val="00465E7A"/>
    <w:rsid w:val="00466E9A"/>
    <w:rsid w:val="00467248"/>
    <w:rsid w:val="004672C0"/>
    <w:rsid w:val="004679F1"/>
    <w:rsid w:val="00467AD5"/>
    <w:rsid w:val="0047059B"/>
    <w:rsid w:val="004705CD"/>
    <w:rsid w:val="00471BDB"/>
    <w:rsid w:val="00471D76"/>
    <w:rsid w:val="004723F9"/>
    <w:rsid w:val="0047269B"/>
    <w:rsid w:val="004728A5"/>
    <w:rsid w:val="00472CAD"/>
    <w:rsid w:val="0047342C"/>
    <w:rsid w:val="00473821"/>
    <w:rsid w:val="00473ADD"/>
    <w:rsid w:val="00473F50"/>
    <w:rsid w:val="0047401B"/>
    <w:rsid w:val="00474C89"/>
    <w:rsid w:val="0047587C"/>
    <w:rsid w:val="00475EAD"/>
    <w:rsid w:val="00476A3D"/>
    <w:rsid w:val="00477403"/>
    <w:rsid w:val="00482611"/>
    <w:rsid w:val="00482E42"/>
    <w:rsid w:val="004856A8"/>
    <w:rsid w:val="00487A5A"/>
    <w:rsid w:val="00490C8B"/>
    <w:rsid w:val="00491B9D"/>
    <w:rsid w:val="00491E95"/>
    <w:rsid w:val="004923E8"/>
    <w:rsid w:val="0049280E"/>
    <w:rsid w:val="004932DE"/>
    <w:rsid w:val="004935FB"/>
    <w:rsid w:val="0049414C"/>
    <w:rsid w:val="00494545"/>
    <w:rsid w:val="00496260"/>
    <w:rsid w:val="0049626C"/>
    <w:rsid w:val="0049675F"/>
    <w:rsid w:val="004A0EA5"/>
    <w:rsid w:val="004A1163"/>
    <w:rsid w:val="004A1A76"/>
    <w:rsid w:val="004A3599"/>
    <w:rsid w:val="004A3E93"/>
    <w:rsid w:val="004A684B"/>
    <w:rsid w:val="004A6D9F"/>
    <w:rsid w:val="004A6F99"/>
    <w:rsid w:val="004A7303"/>
    <w:rsid w:val="004B06DA"/>
    <w:rsid w:val="004B13B6"/>
    <w:rsid w:val="004B2C8E"/>
    <w:rsid w:val="004B3087"/>
    <w:rsid w:val="004B330C"/>
    <w:rsid w:val="004B3541"/>
    <w:rsid w:val="004B3727"/>
    <w:rsid w:val="004B39C9"/>
    <w:rsid w:val="004B6948"/>
    <w:rsid w:val="004B7264"/>
    <w:rsid w:val="004B7349"/>
    <w:rsid w:val="004B7996"/>
    <w:rsid w:val="004B7FBF"/>
    <w:rsid w:val="004C0481"/>
    <w:rsid w:val="004C0804"/>
    <w:rsid w:val="004C0A01"/>
    <w:rsid w:val="004C2557"/>
    <w:rsid w:val="004C2960"/>
    <w:rsid w:val="004C3638"/>
    <w:rsid w:val="004C538F"/>
    <w:rsid w:val="004C6260"/>
    <w:rsid w:val="004C78D1"/>
    <w:rsid w:val="004D03AB"/>
    <w:rsid w:val="004D0A2F"/>
    <w:rsid w:val="004D1AF1"/>
    <w:rsid w:val="004D270F"/>
    <w:rsid w:val="004D2ACA"/>
    <w:rsid w:val="004D2FF2"/>
    <w:rsid w:val="004D3084"/>
    <w:rsid w:val="004D3CF3"/>
    <w:rsid w:val="004D43F4"/>
    <w:rsid w:val="004D4E5B"/>
    <w:rsid w:val="004D67B8"/>
    <w:rsid w:val="004E0132"/>
    <w:rsid w:val="004E0DE3"/>
    <w:rsid w:val="004E28E8"/>
    <w:rsid w:val="004E3210"/>
    <w:rsid w:val="004E4377"/>
    <w:rsid w:val="004E446B"/>
    <w:rsid w:val="004E4D5E"/>
    <w:rsid w:val="004E7C48"/>
    <w:rsid w:val="004F15C3"/>
    <w:rsid w:val="004F192B"/>
    <w:rsid w:val="004F19A9"/>
    <w:rsid w:val="004F329E"/>
    <w:rsid w:val="004F41AF"/>
    <w:rsid w:val="004F480A"/>
    <w:rsid w:val="004F4E19"/>
    <w:rsid w:val="004F5170"/>
    <w:rsid w:val="004F6D20"/>
    <w:rsid w:val="004F6D86"/>
    <w:rsid w:val="005002A9"/>
    <w:rsid w:val="00500471"/>
    <w:rsid w:val="00501770"/>
    <w:rsid w:val="005021E5"/>
    <w:rsid w:val="00502573"/>
    <w:rsid w:val="00503D64"/>
    <w:rsid w:val="005043F4"/>
    <w:rsid w:val="00505CAC"/>
    <w:rsid w:val="00505FB4"/>
    <w:rsid w:val="0050641B"/>
    <w:rsid w:val="00506B27"/>
    <w:rsid w:val="00506E72"/>
    <w:rsid w:val="00507099"/>
    <w:rsid w:val="00507C0B"/>
    <w:rsid w:val="00507EFB"/>
    <w:rsid w:val="00511AEE"/>
    <w:rsid w:val="005120CD"/>
    <w:rsid w:val="005123B0"/>
    <w:rsid w:val="00512B94"/>
    <w:rsid w:val="00512D3F"/>
    <w:rsid w:val="00512E06"/>
    <w:rsid w:val="00514CB1"/>
    <w:rsid w:val="00514D86"/>
    <w:rsid w:val="005159C4"/>
    <w:rsid w:val="0051667C"/>
    <w:rsid w:val="0051705F"/>
    <w:rsid w:val="005177EC"/>
    <w:rsid w:val="00520BA1"/>
    <w:rsid w:val="0052453A"/>
    <w:rsid w:val="00524A84"/>
    <w:rsid w:val="005258D0"/>
    <w:rsid w:val="005264E5"/>
    <w:rsid w:val="00526F0F"/>
    <w:rsid w:val="00527963"/>
    <w:rsid w:val="00527F61"/>
    <w:rsid w:val="00530816"/>
    <w:rsid w:val="0053172A"/>
    <w:rsid w:val="00531913"/>
    <w:rsid w:val="00531930"/>
    <w:rsid w:val="005323BE"/>
    <w:rsid w:val="0053346B"/>
    <w:rsid w:val="005340F0"/>
    <w:rsid w:val="00534F99"/>
    <w:rsid w:val="00535CB1"/>
    <w:rsid w:val="00536C67"/>
    <w:rsid w:val="00536ED0"/>
    <w:rsid w:val="0054089C"/>
    <w:rsid w:val="00542102"/>
    <w:rsid w:val="005421A9"/>
    <w:rsid w:val="00543179"/>
    <w:rsid w:val="0054360D"/>
    <w:rsid w:val="0054377A"/>
    <w:rsid w:val="00544541"/>
    <w:rsid w:val="00546D89"/>
    <w:rsid w:val="00546EB7"/>
    <w:rsid w:val="005472BA"/>
    <w:rsid w:val="005508DC"/>
    <w:rsid w:val="005540A7"/>
    <w:rsid w:val="0055668B"/>
    <w:rsid w:val="00556A1E"/>
    <w:rsid w:val="00556ACD"/>
    <w:rsid w:val="00560673"/>
    <w:rsid w:val="00561117"/>
    <w:rsid w:val="0056131B"/>
    <w:rsid w:val="005617CA"/>
    <w:rsid w:val="00561948"/>
    <w:rsid w:val="00561A78"/>
    <w:rsid w:val="005624D8"/>
    <w:rsid w:val="00563040"/>
    <w:rsid w:val="00563AE0"/>
    <w:rsid w:val="00564D66"/>
    <w:rsid w:val="00565F18"/>
    <w:rsid w:val="00571928"/>
    <w:rsid w:val="00571FE7"/>
    <w:rsid w:val="005725FE"/>
    <w:rsid w:val="005726A8"/>
    <w:rsid w:val="00574638"/>
    <w:rsid w:val="005751F9"/>
    <w:rsid w:val="00575DC8"/>
    <w:rsid w:val="005761CF"/>
    <w:rsid w:val="005768F1"/>
    <w:rsid w:val="0058018A"/>
    <w:rsid w:val="00582396"/>
    <w:rsid w:val="005824E5"/>
    <w:rsid w:val="00582544"/>
    <w:rsid w:val="005835C4"/>
    <w:rsid w:val="00583A54"/>
    <w:rsid w:val="00583A7A"/>
    <w:rsid w:val="00583C52"/>
    <w:rsid w:val="00585A74"/>
    <w:rsid w:val="00590E75"/>
    <w:rsid w:val="00591AB9"/>
    <w:rsid w:val="00593226"/>
    <w:rsid w:val="00594421"/>
    <w:rsid w:val="00594879"/>
    <w:rsid w:val="005958BC"/>
    <w:rsid w:val="00595C40"/>
    <w:rsid w:val="00596413"/>
    <w:rsid w:val="00596891"/>
    <w:rsid w:val="005978D4"/>
    <w:rsid w:val="00597DFA"/>
    <w:rsid w:val="005A1214"/>
    <w:rsid w:val="005A1565"/>
    <w:rsid w:val="005A1748"/>
    <w:rsid w:val="005A27DB"/>
    <w:rsid w:val="005A323A"/>
    <w:rsid w:val="005A32EC"/>
    <w:rsid w:val="005A4C3A"/>
    <w:rsid w:val="005A571A"/>
    <w:rsid w:val="005A6245"/>
    <w:rsid w:val="005A67DF"/>
    <w:rsid w:val="005A6D5D"/>
    <w:rsid w:val="005A6D6A"/>
    <w:rsid w:val="005A796F"/>
    <w:rsid w:val="005B06EF"/>
    <w:rsid w:val="005B22EE"/>
    <w:rsid w:val="005B2F3E"/>
    <w:rsid w:val="005B42A1"/>
    <w:rsid w:val="005B4ED6"/>
    <w:rsid w:val="005B5432"/>
    <w:rsid w:val="005B54BD"/>
    <w:rsid w:val="005B5983"/>
    <w:rsid w:val="005B67F4"/>
    <w:rsid w:val="005B6F0D"/>
    <w:rsid w:val="005B7C72"/>
    <w:rsid w:val="005C0679"/>
    <w:rsid w:val="005C1695"/>
    <w:rsid w:val="005C2023"/>
    <w:rsid w:val="005C4300"/>
    <w:rsid w:val="005C4A24"/>
    <w:rsid w:val="005C4A61"/>
    <w:rsid w:val="005C5C2A"/>
    <w:rsid w:val="005C5DD0"/>
    <w:rsid w:val="005C6D58"/>
    <w:rsid w:val="005C7DCC"/>
    <w:rsid w:val="005D0526"/>
    <w:rsid w:val="005D08FA"/>
    <w:rsid w:val="005D10F9"/>
    <w:rsid w:val="005D319E"/>
    <w:rsid w:val="005D3E40"/>
    <w:rsid w:val="005D4901"/>
    <w:rsid w:val="005D7564"/>
    <w:rsid w:val="005E1423"/>
    <w:rsid w:val="005E1460"/>
    <w:rsid w:val="005E1499"/>
    <w:rsid w:val="005E2000"/>
    <w:rsid w:val="005E491C"/>
    <w:rsid w:val="005E543D"/>
    <w:rsid w:val="005E54DC"/>
    <w:rsid w:val="005E57D6"/>
    <w:rsid w:val="005E76E0"/>
    <w:rsid w:val="005E7D70"/>
    <w:rsid w:val="005F0D09"/>
    <w:rsid w:val="005F0DDA"/>
    <w:rsid w:val="005F18CF"/>
    <w:rsid w:val="005F1ED4"/>
    <w:rsid w:val="005F2C31"/>
    <w:rsid w:val="005F3945"/>
    <w:rsid w:val="005F63D8"/>
    <w:rsid w:val="005F6791"/>
    <w:rsid w:val="005F6F33"/>
    <w:rsid w:val="00600DA0"/>
    <w:rsid w:val="0060102B"/>
    <w:rsid w:val="006017C5"/>
    <w:rsid w:val="00602E61"/>
    <w:rsid w:val="006033B3"/>
    <w:rsid w:val="00603595"/>
    <w:rsid w:val="00603ABD"/>
    <w:rsid w:val="0060530B"/>
    <w:rsid w:val="006054F3"/>
    <w:rsid w:val="0060582D"/>
    <w:rsid w:val="006059D5"/>
    <w:rsid w:val="00606D2F"/>
    <w:rsid w:val="0060752B"/>
    <w:rsid w:val="006115C3"/>
    <w:rsid w:val="006116E4"/>
    <w:rsid w:val="00612BA3"/>
    <w:rsid w:val="006130B7"/>
    <w:rsid w:val="00613B0D"/>
    <w:rsid w:val="0061431E"/>
    <w:rsid w:val="0061449D"/>
    <w:rsid w:val="006163B4"/>
    <w:rsid w:val="00620343"/>
    <w:rsid w:val="00620D30"/>
    <w:rsid w:val="0062293E"/>
    <w:rsid w:val="006231AD"/>
    <w:rsid w:val="00623896"/>
    <w:rsid w:val="00624012"/>
    <w:rsid w:val="0062574C"/>
    <w:rsid w:val="00626178"/>
    <w:rsid w:val="006263A7"/>
    <w:rsid w:val="00626601"/>
    <w:rsid w:val="006269EE"/>
    <w:rsid w:val="00626BA7"/>
    <w:rsid w:val="00626EF6"/>
    <w:rsid w:val="00627C1A"/>
    <w:rsid w:val="00630677"/>
    <w:rsid w:val="00630BC5"/>
    <w:rsid w:val="00631654"/>
    <w:rsid w:val="00631720"/>
    <w:rsid w:val="00631A08"/>
    <w:rsid w:val="00631B3F"/>
    <w:rsid w:val="0063223A"/>
    <w:rsid w:val="00632DE9"/>
    <w:rsid w:val="006331F2"/>
    <w:rsid w:val="0063404A"/>
    <w:rsid w:val="006361D8"/>
    <w:rsid w:val="006367B1"/>
    <w:rsid w:val="0063681E"/>
    <w:rsid w:val="0063771D"/>
    <w:rsid w:val="00640136"/>
    <w:rsid w:val="0064017B"/>
    <w:rsid w:val="00640614"/>
    <w:rsid w:val="006414FC"/>
    <w:rsid w:val="00641CF4"/>
    <w:rsid w:val="00642BD6"/>
    <w:rsid w:val="006438B1"/>
    <w:rsid w:val="00643CD6"/>
    <w:rsid w:val="006442FE"/>
    <w:rsid w:val="006447F4"/>
    <w:rsid w:val="00644D43"/>
    <w:rsid w:val="006450AD"/>
    <w:rsid w:val="00646C94"/>
    <w:rsid w:val="00647ED3"/>
    <w:rsid w:val="00650A98"/>
    <w:rsid w:val="00651428"/>
    <w:rsid w:val="00651553"/>
    <w:rsid w:val="006524B1"/>
    <w:rsid w:val="00652848"/>
    <w:rsid w:val="006538FD"/>
    <w:rsid w:val="00654530"/>
    <w:rsid w:val="00654B5F"/>
    <w:rsid w:val="00654E22"/>
    <w:rsid w:val="00656273"/>
    <w:rsid w:val="006577CD"/>
    <w:rsid w:val="0065782F"/>
    <w:rsid w:val="00660A56"/>
    <w:rsid w:val="00661E2E"/>
    <w:rsid w:val="00662971"/>
    <w:rsid w:val="00663075"/>
    <w:rsid w:val="00663907"/>
    <w:rsid w:val="0066765C"/>
    <w:rsid w:val="00667B98"/>
    <w:rsid w:val="00670038"/>
    <w:rsid w:val="006704B5"/>
    <w:rsid w:val="00670DF6"/>
    <w:rsid w:val="00671B9B"/>
    <w:rsid w:val="00671DF9"/>
    <w:rsid w:val="00672193"/>
    <w:rsid w:val="00672CE0"/>
    <w:rsid w:val="00673F68"/>
    <w:rsid w:val="00675896"/>
    <w:rsid w:val="00675EB9"/>
    <w:rsid w:val="00676700"/>
    <w:rsid w:val="006768B6"/>
    <w:rsid w:val="00677252"/>
    <w:rsid w:val="00680379"/>
    <w:rsid w:val="00680CC3"/>
    <w:rsid w:val="006817CC"/>
    <w:rsid w:val="00681B23"/>
    <w:rsid w:val="00682427"/>
    <w:rsid w:val="00682D65"/>
    <w:rsid w:val="00685619"/>
    <w:rsid w:val="00687763"/>
    <w:rsid w:val="00687B3D"/>
    <w:rsid w:val="00692360"/>
    <w:rsid w:val="0069443C"/>
    <w:rsid w:val="00695B0E"/>
    <w:rsid w:val="00697469"/>
    <w:rsid w:val="006A05AD"/>
    <w:rsid w:val="006A0653"/>
    <w:rsid w:val="006A1194"/>
    <w:rsid w:val="006A16C7"/>
    <w:rsid w:val="006A2B58"/>
    <w:rsid w:val="006A2D56"/>
    <w:rsid w:val="006A2DC5"/>
    <w:rsid w:val="006A3923"/>
    <w:rsid w:val="006A3C61"/>
    <w:rsid w:val="006A4A7F"/>
    <w:rsid w:val="006A565F"/>
    <w:rsid w:val="006A6009"/>
    <w:rsid w:val="006A78F9"/>
    <w:rsid w:val="006B0331"/>
    <w:rsid w:val="006B057F"/>
    <w:rsid w:val="006B1D4B"/>
    <w:rsid w:val="006B3658"/>
    <w:rsid w:val="006B37E7"/>
    <w:rsid w:val="006B40A6"/>
    <w:rsid w:val="006B4185"/>
    <w:rsid w:val="006B4252"/>
    <w:rsid w:val="006B5DA1"/>
    <w:rsid w:val="006B677A"/>
    <w:rsid w:val="006C0076"/>
    <w:rsid w:val="006C0AD4"/>
    <w:rsid w:val="006C20DE"/>
    <w:rsid w:val="006C45AA"/>
    <w:rsid w:val="006C4B2A"/>
    <w:rsid w:val="006C74CA"/>
    <w:rsid w:val="006C7811"/>
    <w:rsid w:val="006D061B"/>
    <w:rsid w:val="006D1576"/>
    <w:rsid w:val="006D177A"/>
    <w:rsid w:val="006D1CFE"/>
    <w:rsid w:val="006D2C3D"/>
    <w:rsid w:val="006D40C3"/>
    <w:rsid w:val="006D55BA"/>
    <w:rsid w:val="006E0358"/>
    <w:rsid w:val="006E0509"/>
    <w:rsid w:val="006E0F6B"/>
    <w:rsid w:val="006E1007"/>
    <w:rsid w:val="006E242C"/>
    <w:rsid w:val="006E2B8D"/>
    <w:rsid w:val="006E3A59"/>
    <w:rsid w:val="006E44DD"/>
    <w:rsid w:val="006E453D"/>
    <w:rsid w:val="006E7071"/>
    <w:rsid w:val="006E71EA"/>
    <w:rsid w:val="006E766A"/>
    <w:rsid w:val="006F1154"/>
    <w:rsid w:val="006F19A1"/>
    <w:rsid w:val="006F19A5"/>
    <w:rsid w:val="006F1D15"/>
    <w:rsid w:val="006F2B7F"/>
    <w:rsid w:val="006F3CFB"/>
    <w:rsid w:val="006F4308"/>
    <w:rsid w:val="006F49C3"/>
    <w:rsid w:val="006F4EA4"/>
    <w:rsid w:val="006F68F7"/>
    <w:rsid w:val="006F71A3"/>
    <w:rsid w:val="006F7DB7"/>
    <w:rsid w:val="00700019"/>
    <w:rsid w:val="00700280"/>
    <w:rsid w:val="00700EC4"/>
    <w:rsid w:val="0070152B"/>
    <w:rsid w:val="00701CE6"/>
    <w:rsid w:val="00701F41"/>
    <w:rsid w:val="0070234C"/>
    <w:rsid w:val="00702A62"/>
    <w:rsid w:val="00703982"/>
    <w:rsid w:val="00704C6C"/>
    <w:rsid w:val="00705969"/>
    <w:rsid w:val="00706619"/>
    <w:rsid w:val="00706703"/>
    <w:rsid w:val="007068DF"/>
    <w:rsid w:val="00710202"/>
    <w:rsid w:val="007103B2"/>
    <w:rsid w:val="00711997"/>
    <w:rsid w:val="00711A14"/>
    <w:rsid w:val="00711CF7"/>
    <w:rsid w:val="00711D27"/>
    <w:rsid w:val="00712D1E"/>
    <w:rsid w:val="00713A1A"/>
    <w:rsid w:val="00715950"/>
    <w:rsid w:val="007161B1"/>
    <w:rsid w:val="00716796"/>
    <w:rsid w:val="00717289"/>
    <w:rsid w:val="00717922"/>
    <w:rsid w:val="007204EF"/>
    <w:rsid w:val="00720BAF"/>
    <w:rsid w:val="00721B5A"/>
    <w:rsid w:val="0072577E"/>
    <w:rsid w:val="00730736"/>
    <w:rsid w:val="00730DF5"/>
    <w:rsid w:val="00730FB5"/>
    <w:rsid w:val="00732C7A"/>
    <w:rsid w:val="00733FF4"/>
    <w:rsid w:val="00734725"/>
    <w:rsid w:val="00734E16"/>
    <w:rsid w:val="0073608D"/>
    <w:rsid w:val="00737787"/>
    <w:rsid w:val="00737F80"/>
    <w:rsid w:val="00741A4F"/>
    <w:rsid w:val="00742D79"/>
    <w:rsid w:val="00743650"/>
    <w:rsid w:val="00743725"/>
    <w:rsid w:val="00743905"/>
    <w:rsid w:val="00744A15"/>
    <w:rsid w:val="00744CAC"/>
    <w:rsid w:val="00744E1F"/>
    <w:rsid w:val="007462FF"/>
    <w:rsid w:val="00746A98"/>
    <w:rsid w:val="0074707C"/>
    <w:rsid w:val="00747AF3"/>
    <w:rsid w:val="00751004"/>
    <w:rsid w:val="007513BB"/>
    <w:rsid w:val="007513FC"/>
    <w:rsid w:val="00751535"/>
    <w:rsid w:val="00751833"/>
    <w:rsid w:val="00751EBB"/>
    <w:rsid w:val="00752E9F"/>
    <w:rsid w:val="00752FEF"/>
    <w:rsid w:val="007539FF"/>
    <w:rsid w:val="0075410B"/>
    <w:rsid w:val="007558EB"/>
    <w:rsid w:val="00755D1C"/>
    <w:rsid w:val="00755FCD"/>
    <w:rsid w:val="00756502"/>
    <w:rsid w:val="00756B6A"/>
    <w:rsid w:val="00756D5B"/>
    <w:rsid w:val="00757495"/>
    <w:rsid w:val="00757CBD"/>
    <w:rsid w:val="00760851"/>
    <w:rsid w:val="007613DB"/>
    <w:rsid w:val="00762D86"/>
    <w:rsid w:val="0076308D"/>
    <w:rsid w:val="00763C13"/>
    <w:rsid w:val="00763DE8"/>
    <w:rsid w:val="00764337"/>
    <w:rsid w:val="00764672"/>
    <w:rsid w:val="007651B2"/>
    <w:rsid w:val="0076614B"/>
    <w:rsid w:val="0076631D"/>
    <w:rsid w:val="00767C9F"/>
    <w:rsid w:val="00767D84"/>
    <w:rsid w:val="00770DBF"/>
    <w:rsid w:val="00772070"/>
    <w:rsid w:val="00773564"/>
    <w:rsid w:val="00773B70"/>
    <w:rsid w:val="007742E7"/>
    <w:rsid w:val="0077480F"/>
    <w:rsid w:val="00775141"/>
    <w:rsid w:val="00776E09"/>
    <w:rsid w:val="00776F0C"/>
    <w:rsid w:val="00777FAB"/>
    <w:rsid w:val="00780643"/>
    <w:rsid w:val="00780D47"/>
    <w:rsid w:val="00780E8D"/>
    <w:rsid w:val="00781FC1"/>
    <w:rsid w:val="007838B8"/>
    <w:rsid w:val="0078403C"/>
    <w:rsid w:val="00784057"/>
    <w:rsid w:val="007845A4"/>
    <w:rsid w:val="007855F5"/>
    <w:rsid w:val="007879F8"/>
    <w:rsid w:val="00790E4F"/>
    <w:rsid w:val="00791002"/>
    <w:rsid w:val="0079226F"/>
    <w:rsid w:val="00792531"/>
    <w:rsid w:val="00792BC6"/>
    <w:rsid w:val="00792FA6"/>
    <w:rsid w:val="00793155"/>
    <w:rsid w:val="0079515B"/>
    <w:rsid w:val="0079550C"/>
    <w:rsid w:val="0079782D"/>
    <w:rsid w:val="007A00B3"/>
    <w:rsid w:val="007A016F"/>
    <w:rsid w:val="007A11F2"/>
    <w:rsid w:val="007A12E6"/>
    <w:rsid w:val="007A39B0"/>
    <w:rsid w:val="007A403C"/>
    <w:rsid w:val="007A525E"/>
    <w:rsid w:val="007A5891"/>
    <w:rsid w:val="007A7657"/>
    <w:rsid w:val="007B067B"/>
    <w:rsid w:val="007B20C3"/>
    <w:rsid w:val="007B2484"/>
    <w:rsid w:val="007B2EED"/>
    <w:rsid w:val="007B3544"/>
    <w:rsid w:val="007B61FE"/>
    <w:rsid w:val="007B629B"/>
    <w:rsid w:val="007B65A3"/>
    <w:rsid w:val="007B6743"/>
    <w:rsid w:val="007B7337"/>
    <w:rsid w:val="007B7B66"/>
    <w:rsid w:val="007C084F"/>
    <w:rsid w:val="007C1D6A"/>
    <w:rsid w:val="007C208A"/>
    <w:rsid w:val="007C2957"/>
    <w:rsid w:val="007C2E62"/>
    <w:rsid w:val="007C4EFA"/>
    <w:rsid w:val="007C757B"/>
    <w:rsid w:val="007C79BD"/>
    <w:rsid w:val="007D0596"/>
    <w:rsid w:val="007D0BD4"/>
    <w:rsid w:val="007D189A"/>
    <w:rsid w:val="007D21EC"/>
    <w:rsid w:val="007D2795"/>
    <w:rsid w:val="007D2810"/>
    <w:rsid w:val="007D2CC7"/>
    <w:rsid w:val="007D2D93"/>
    <w:rsid w:val="007D38FA"/>
    <w:rsid w:val="007D3B58"/>
    <w:rsid w:val="007D3CE3"/>
    <w:rsid w:val="007D474A"/>
    <w:rsid w:val="007D4CFB"/>
    <w:rsid w:val="007D5EDA"/>
    <w:rsid w:val="007D6086"/>
    <w:rsid w:val="007D69DA"/>
    <w:rsid w:val="007E056F"/>
    <w:rsid w:val="007E06DB"/>
    <w:rsid w:val="007E0809"/>
    <w:rsid w:val="007E104C"/>
    <w:rsid w:val="007E1AB2"/>
    <w:rsid w:val="007E2740"/>
    <w:rsid w:val="007E35BC"/>
    <w:rsid w:val="007E3C2B"/>
    <w:rsid w:val="007E59BC"/>
    <w:rsid w:val="007E5DDA"/>
    <w:rsid w:val="007E733D"/>
    <w:rsid w:val="007E7430"/>
    <w:rsid w:val="007F0B44"/>
    <w:rsid w:val="007F0C66"/>
    <w:rsid w:val="007F1015"/>
    <w:rsid w:val="007F2183"/>
    <w:rsid w:val="007F24A6"/>
    <w:rsid w:val="007F2E7F"/>
    <w:rsid w:val="007F32C4"/>
    <w:rsid w:val="007F4236"/>
    <w:rsid w:val="007F4A00"/>
    <w:rsid w:val="007F6719"/>
    <w:rsid w:val="007F7AD5"/>
    <w:rsid w:val="00800235"/>
    <w:rsid w:val="00800725"/>
    <w:rsid w:val="00802A04"/>
    <w:rsid w:val="00803086"/>
    <w:rsid w:val="00803833"/>
    <w:rsid w:val="00804671"/>
    <w:rsid w:val="008047A6"/>
    <w:rsid w:val="00804BC0"/>
    <w:rsid w:val="0080583E"/>
    <w:rsid w:val="00806B0A"/>
    <w:rsid w:val="00806C08"/>
    <w:rsid w:val="00810017"/>
    <w:rsid w:val="008102E8"/>
    <w:rsid w:val="00810894"/>
    <w:rsid w:val="00811FC9"/>
    <w:rsid w:val="00812E10"/>
    <w:rsid w:val="008146EB"/>
    <w:rsid w:val="008151A4"/>
    <w:rsid w:val="00815848"/>
    <w:rsid w:val="00815B62"/>
    <w:rsid w:val="00815EDF"/>
    <w:rsid w:val="00817173"/>
    <w:rsid w:val="008178AC"/>
    <w:rsid w:val="008210E3"/>
    <w:rsid w:val="00821392"/>
    <w:rsid w:val="008218E6"/>
    <w:rsid w:val="00821CFF"/>
    <w:rsid w:val="008224BD"/>
    <w:rsid w:val="00822B7D"/>
    <w:rsid w:val="008233E2"/>
    <w:rsid w:val="008237B2"/>
    <w:rsid w:val="0082484C"/>
    <w:rsid w:val="00824AC0"/>
    <w:rsid w:val="00824F31"/>
    <w:rsid w:val="00825797"/>
    <w:rsid w:val="00825D67"/>
    <w:rsid w:val="008261E4"/>
    <w:rsid w:val="00826C62"/>
    <w:rsid w:val="00826DC8"/>
    <w:rsid w:val="008271D2"/>
    <w:rsid w:val="0082752E"/>
    <w:rsid w:val="00827C4C"/>
    <w:rsid w:val="00830571"/>
    <w:rsid w:val="00830945"/>
    <w:rsid w:val="00831353"/>
    <w:rsid w:val="0083203C"/>
    <w:rsid w:val="008325B2"/>
    <w:rsid w:val="008359EB"/>
    <w:rsid w:val="00835EE7"/>
    <w:rsid w:val="008400B2"/>
    <w:rsid w:val="008404AB"/>
    <w:rsid w:val="00840C25"/>
    <w:rsid w:val="00840D2B"/>
    <w:rsid w:val="00841F21"/>
    <w:rsid w:val="008423DD"/>
    <w:rsid w:val="00842AD2"/>
    <w:rsid w:val="00842D41"/>
    <w:rsid w:val="0084349C"/>
    <w:rsid w:val="00844ED3"/>
    <w:rsid w:val="0084571C"/>
    <w:rsid w:val="00845DC8"/>
    <w:rsid w:val="008468AB"/>
    <w:rsid w:val="008468AD"/>
    <w:rsid w:val="0084724F"/>
    <w:rsid w:val="0084794D"/>
    <w:rsid w:val="00850DFB"/>
    <w:rsid w:val="00850FED"/>
    <w:rsid w:val="00851150"/>
    <w:rsid w:val="0085206D"/>
    <w:rsid w:val="00852DD8"/>
    <w:rsid w:val="00853C6F"/>
    <w:rsid w:val="00854BE4"/>
    <w:rsid w:val="008566E7"/>
    <w:rsid w:val="00856728"/>
    <w:rsid w:val="00856A5A"/>
    <w:rsid w:val="00856CB1"/>
    <w:rsid w:val="008576BF"/>
    <w:rsid w:val="00857767"/>
    <w:rsid w:val="00857FA2"/>
    <w:rsid w:val="00857FFD"/>
    <w:rsid w:val="00860F31"/>
    <w:rsid w:val="008612E1"/>
    <w:rsid w:val="008623C8"/>
    <w:rsid w:val="008650B8"/>
    <w:rsid w:val="00865D84"/>
    <w:rsid w:val="008671C9"/>
    <w:rsid w:val="00867C56"/>
    <w:rsid w:val="00867E54"/>
    <w:rsid w:val="008709F1"/>
    <w:rsid w:val="00873D78"/>
    <w:rsid w:val="00874F89"/>
    <w:rsid w:val="00875802"/>
    <w:rsid w:val="00875A29"/>
    <w:rsid w:val="00876D07"/>
    <w:rsid w:val="008772A3"/>
    <w:rsid w:val="00877FFA"/>
    <w:rsid w:val="008809B7"/>
    <w:rsid w:val="00880C55"/>
    <w:rsid w:val="00880C86"/>
    <w:rsid w:val="00881A3F"/>
    <w:rsid w:val="008822D1"/>
    <w:rsid w:val="00882A0F"/>
    <w:rsid w:val="00883A7E"/>
    <w:rsid w:val="00884647"/>
    <w:rsid w:val="0088491A"/>
    <w:rsid w:val="008849E9"/>
    <w:rsid w:val="0088506C"/>
    <w:rsid w:val="008853D8"/>
    <w:rsid w:val="0088595C"/>
    <w:rsid w:val="00886253"/>
    <w:rsid w:val="00886869"/>
    <w:rsid w:val="00886F82"/>
    <w:rsid w:val="008879B6"/>
    <w:rsid w:val="00890403"/>
    <w:rsid w:val="008924B9"/>
    <w:rsid w:val="00892DF7"/>
    <w:rsid w:val="008939E0"/>
    <w:rsid w:val="008940DE"/>
    <w:rsid w:val="00895AB4"/>
    <w:rsid w:val="0089631C"/>
    <w:rsid w:val="008A0815"/>
    <w:rsid w:val="008A0CA8"/>
    <w:rsid w:val="008A332C"/>
    <w:rsid w:val="008A384E"/>
    <w:rsid w:val="008A3BBA"/>
    <w:rsid w:val="008A4B78"/>
    <w:rsid w:val="008A4D6A"/>
    <w:rsid w:val="008A556E"/>
    <w:rsid w:val="008A7D26"/>
    <w:rsid w:val="008B024A"/>
    <w:rsid w:val="008B0328"/>
    <w:rsid w:val="008B1C1A"/>
    <w:rsid w:val="008B2B99"/>
    <w:rsid w:val="008B2BEE"/>
    <w:rsid w:val="008B43DB"/>
    <w:rsid w:val="008B4CE1"/>
    <w:rsid w:val="008B4E7A"/>
    <w:rsid w:val="008B5EFD"/>
    <w:rsid w:val="008B61DF"/>
    <w:rsid w:val="008B79B1"/>
    <w:rsid w:val="008C0108"/>
    <w:rsid w:val="008C0F4E"/>
    <w:rsid w:val="008C24A6"/>
    <w:rsid w:val="008C2ABB"/>
    <w:rsid w:val="008C2F62"/>
    <w:rsid w:val="008C3E98"/>
    <w:rsid w:val="008C4221"/>
    <w:rsid w:val="008C498A"/>
    <w:rsid w:val="008C6570"/>
    <w:rsid w:val="008C6C99"/>
    <w:rsid w:val="008D0C91"/>
    <w:rsid w:val="008D10D0"/>
    <w:rsid w:val="008D1C41"/>
    <w:rsid w:val="008D20B8"/>
    <w:rsid w:val="008D39E4"/>
    <w:rsid w:val="008D4F2D"/>
    <w:rsid w:val="008D596E"/>
    <w:rsid w:val="008D6DB5"/>
    <w:rsid w:val="008E1227"/>
    <w:rsid w:val="008E2808"/>
    <w:rsid w:val="008E3AD2"/>
    <w:rsid w:val="008E41BB"/>
    <w:rsid w:val="008E4684"/>
    <w:rsid w:val="008E4885"/>
    <w:rsid w:val="008E4945"/>
    <w:rsid w:val="008E4EA7"/>
    <w:rsid w:val="008E4F4D"/>
    <w:rsid w:val="008E5164"/>
    <w:rsid w:val="008E6260"/>
    <w:rsid w:val="008E7128"/>
    <w:rsid w:val="008F01A3"/>
    <w:rsid w:val="008F0D2D"/>
    <w:rsid w:val="008F0F16"/>
    <w:rsid w:val="008F11B7"/>
    <w:rsid w:val="008F190F"/>
    <w:rsid w:val="008F322A"/>
    <w:rsid w:val="008F3B9A"/>
    <w:rsid w:val="008F460F"/>
    <w:rsid w:val="008F4F1E"/>
    <w:rsid w:val="008F6B9D"/>
    <w:rsid w:val="008F72F9"/>
    <w:rsid w:val="008F7B19"/>
    <w:rsid w:val="009004B4"/>
    <w:rsid w:val="00900DCE"/>
    <w:rsid w:val="00902212"/>
    <w:rsid w:val="009029D9"/>
    <w:rsid w:val="00902BEB"/>
    <w:rsid w:val="00902ED6"/>
    <w:rsid w:val="00903922"/>
    <w:rsid w:val="00904078"/>
    <w:rsid w:val="009053A1"/>
    <w:rsid w:val="00905F01"/>
    <w:rsid w:val="00906288"/>
    <w:rsid w:val="0090797D"/>
    <w:rsid w:val="00910D58"/>
    <w:rsid w:val="00911EDC"/>
    <w:rsid w:val="00911F52"/>
    <w:rsid w:val="0091208C"/>
    <w:rsid w:val="0091491B"/>
    <w:rsid w:val="00914FE4"/>
    <w:rsid w:val="00916032"/>
    <w:rsid w:val="00917045"/>
    <w:rsid w:val="00917C33"/>
    <w:rsid w:val="00921D8D"/>
    <w:rsid w:val="00922F83"/>
    <w:rsid w:val="00922FC9"/>
    <w:rsid w:val="00923287"/>
    <w:rsid w:val="00923558"/>
    <w:rsid w:val="009244E1"/>
    <w:rsid w:val="0092524A"/>
    <w:rsid w:val="009274D3"/>
    <w:rsid w:val="00927945"/>
    <w:rsid w:val="00932010"/>
    <w:rsid w:val="00933A55"/>
    <w:rsid w:val="00933EBE"/>
    <w:rsid w:val="009342F2"/>
    <w:rsid w:val="00934ED3"/>
    <w:rsid w:val="009355D8"/>
    <w:rsid w:val="009360F6"/>
    <w:rsid w:val="009361D4"/>
    <w:rsid w:val="009367BB"/>
    <w:rsid w:val="0093685F"/>
    <w:rsid w:val="00936AB5"/>
    <w:rsid w:val="00937422"/>
    <w:rsid w:val="00937C66"/>
    <w:rsid w:val="00940670"/>
    <w:rsid w:val="00941731"/>
    <w:rsid w:val="00941D4A"/>
    <w:rsid w:val="00943DD7"/>
    <w:rsid w:val="009446A4"/>
    <w:rsid w:val="00944A29"/>
    <w:rsid w:val="0094501A"/>
    <w:rsid w:val="0094534B"/>
    <w:rsid w:val="00946272"/>
    <w:rsid w:val="00946620"/>
    <w:rsid w:val="00951471"/>
    <w:rsid w:val="00951BDA"/>
    <w:rsid w:val="0095210C"/>
    <w:rsid w:val="009526D8"/>
    <w:rsid w:val="0095328C"/>
    <w:rsid w:val="009545CA"/>
    <w:rsid w:val="009557E9"/>
    <w:rsid w:val="00955A76"/>
    <w:rsid w:val="00955EFD"/>
    <w:rsid w:val="0095606A"/>
    <w:rsid w:val="0095663A"/>
    <w:rsid w:val="009579FD"/>
    <w:rsid w:val="009603F7"/>
    <w:rsid w:val="00961A3A"/>
    <w:rsid w:val="00961A49"/>
    <w:rsid w:val="009623E4"/>
    <w:rsid w:val="009640A2"/>
    <w:rsid w:val="00964DCD"/>
    <w:rsid w:val="009651B0"/>
    <w:rsid w:val="00965BF9"/>
    <w:rsid w:val="00966728"/>
    <w:rsid w:val="009667B3"/>
    <w:rsid w:val="00967355"/>
    <w:rsid w:val="0096769E"/>
    <w:rsid w:val="009678A1"/>
    <w:rsid w:val="00971204"/>
    <w:rsid w:val="00971C83"/>
    <w:rsid w:val="00971FD2"/>
    <w:rsid w:val="00972B9F"/>
    <w:rsid w:val="009730B5"/>
    <w:rsid w:val="00974273"/>
    <w:rsid w:val="009743A0"/>
    <w:rsid w:val="009750DA"/>
    <w:rsid w:val="009757A9"/>
    <w:rsid w:val="00976341"/>
    <w:rsid w:val="00976347"/>
    <w:rsid w:val="009764C1"/>
    <w:rsid w:val="00976C68"/>
    <w:rsid w:val="00976D1D"/>
    <w:rsid w:val="00977F21"/>
    <w:rsid w:val="00980021"/>
    <w:rsid w:val="009800C8"/>
    <w:rsid w:val="00980AB5"/>
    <w:rsid w:val="009811E9"/>
    <w:rsid w:val="0098133D"/>
    <w:rsid w:val="009815AA"/>
    <w:rsid w:val="009839B6"/>
    <w:rsid w:val="00985125"/>
    <w:rsid w:val="00985D5A"/>
    <w:rsid w:val="009861FA"/>
    <w:rsid w:val="009862C1"/>
    <w:rsid w:val="009917A1"/>
    <w:rsid w:val="0099211B"/>
    <w:rsid w:val="00992650"/>
    <w:rsid w:val="009927AE"/>
    <w:rsid w:val="009934E1"/>
    <w:rsid w:val="00994F20"/>
    <w:rsid w:val="009950AD"/>
    <w:rsid w:val="0099601B"/>
    <w:rsid w:val="00996127"/>
    <w:rsid w:val="00996F20"/>
    <w:rsid w:val="00997040"/>
    <w:rsid w:val="009A03A2"/>
    <w:rsid w:val="009A0959"/>
    <w:rsid w:val="009A1D5B"/>
    <w:rsid w:val="009A1F9F"/>
    <w:rsid w:val="009A27DD"/>
    <w:rsid w:val="009A3418"/>
    <w:rsid w:val="009A3681"/>
    <w:rsid w:val="009A3DA3"/>
    <w:rsid w:val="009A40F2"/>
    <w:rsid w:val="009A444E"/>
    <w:rsid w:val="009A4A2F"/>
    <w:rsid w:val="009A57A1"/>
    <w:rsid w:val="009A6110"/>
    <w:rsid w:val="009A6208"/>
    <w:rsid w:val="009A71B6"/>
    <w:rsid w:val="009B169B"/>
    <w:rsid w:val="009B19D8"/>
    <w:rsid w:val="009B2333"/>
    <w:rsid w:val="009B23F8"/>
    <w:rsid w:val="009B2FE6"/>
    <w:rsid w:val="009B4EAC"/>
    <w:rsid w:val="009B5283"/>
    <w:rsid w:val="009B5A4D"/>
    <w:rsid w:val="009B6055"/>
    <w:rsid w:val="009B724C"/>
    <w:rsid w:val="009C0795"/>
    <w:rsid w:val="009C0BC8"/>
    <w:rsid w:val="009C12B5"/>
    <w:rsid w:val="009C18A1"/>
    <w:rsid w:val="009C3B3D"/>
    <w:rsid w:val="009C4E71"/>
    <w:rsid w:val="009C5482"/>
    <w:rsid w:val="009C66A4"/>
    <w:rsid w:val="009D018A"/>
    <w:rsid w:val="009D0955"/>
    <w:rsid w:val="009D223A"/>
    <w:rsid w:val="009D2290"/>
    <w:rsid w:val="009D31A4"/>
    <w:rsid w:val="009D44D6"/>
    <w:rsid w:val="009D7ACB"/>
    <w:rsid w:val="009E1CA5"/>
    <w:rsid w:val="009E23E2"/>
    <w:rsid w:val="009E2D14"/>
    <w:rsid w:val="009E3368"/>
    <w:rsid w:val="009E37AD"/>
    <w:rsid w:val="009E3C53"/>
    <w:rsid w:val="009E4F88"/>
    <w:rsid w:val="009E4FD4"/>
    <w:rsid w:val="009E57E1"/>
    <w:rsid w:val="009F0077"/>
    <w:rsid w:val="009F0343"/>
    <w:rsid w:val="009F0AD7"/>
    <w:rsid w:val="009F0DA7"/>
    <w:rsid w:val="009F12B3"/>
    <w:rsid w:val="009F1F58"/>
    <w:rsid w:val="009F2CB5"/>
    <w:rsid w:val="009F31F8"/>
    <w:rsid w:val="009F3EF5"/>
    <w:rsid w:val="009F47FF"/>
    <w:rsid w:val="009F4DFA"/>
    <w:rsid w:val="009F6248"/>
    <w:rsid w:val="009F647F"/>
    <w:rsid w:val="009F67C0"/>
    <w:rsid w:val="009F71C5"/>
    <w:rsid w:val="009F7B9F"/>
    <w:rsid w:val="009F7EBA"/>
    <w:rsid w:val="00A00022"/>
    <w:rsid w:val="00A01850"/>
    <w:rsid w:val="00A01913"/>
    <w:rsid w:val="00A01FCE"/>
    <w:rsid w:val="00A0278D"/>
    <w:rsid w:val="00A02CB3"/>
    <w:rsid w:val="00A03156"/>
    <w:rsid w:val="00A04845"/>
    <w:rsid w:val="00A05401"/>
    <w:rsid w:val="00A05D2D"/>
    <w:rsid w:val="00A05F51"/>
    <w:rsid w:val="00A05FF5"/>
    <w:rsid w:val="00A06982"/>
    <w:rsid w:val="00A07A2A"/>
    <w:rsid w:val="00A10BBA"/>
    <w:rsid w:val="00A11581"/>
    <w:rsid w:val="00A1236F"/>
    <w:rsid w:val="00A12565"/>
    <w:rsid w:val="00A1289C"/>
    <w:rsid w:val="00A12C1C"/>
    <w:rsid w:val="00A142BF"/>
    <w:rsid w:val="00A149C7"/>
    <w:rsid w:val="00A14B29"/>
    <w:rsid w:val="00A15ADC"/>
    <w:rsid w:val="00A175A3"/>
    <w:rsid w:val="00A20370"/>
    <w:rsid w:val="00A22169"/>
    <w:rsid w:val="00A22BFB"/>
    <w:rsid w:val="00A246DD"/>
    <w:rsid w:val="00A25A7E"/>
    <w:rsid w:val="00A26905"/>
    <w:rsid w:val="00A27604"/>
    <w:rsid w:val="00A27D99"/>
    <w:rsid w:val="00A3051D"/>
    <w:rsid w:val="00A309B6"/>
    <w:rsid w:val="00A31EBC"/>
    <w:rsid w:val="00A32A51"/>
    <w:rsid w:val="00A33A1F"/>
    <w:rsid w:val="00A34924"/>
    <w:rsid w:val="00A34C18"/>
    <w:rsid w:val="00A35591"/>
    <w:rsid w:val="00A35C83"/>
    <w:rsid w:val="00A36D72"/>
    <w:rsid w:val="00A3705C"/>
    <w:rsid w:val="00A3716E"/>
    <w:rsid w:val="00A37FE4"/>
    <w:rsid w:val="00A408FA"/>
    <w:rsid w:val="00A420CB"/>
    <w:rsid w:val="00A436A6"/>
    <w:rsid w:val="00A436BD"/>
    <w:rsid w:val="00A44270"/>
    <w:rsid w:val="00A448F2"/>
    <w:rsid w:val="00A449BE"/>
    <w:rsid w:val="00A44F48"/>
    <w:rsid w:val="00A45D9E"/>
    <w:rsid w:val="00A46373"/>
    <w:rsid w:val="00A46983"/>
    <w:rsid w:val="00A46C3A"/>
    <w:rsid w:val="00A47397"/>
    <w:rsid w:val="00A50922"/>
    <w:rsid w:val="00A50C63"/>
    <w:rsid w:val="00A50EC5"/>
    <w:rsid w:val="00A52023"/>
    <w:rsid w:val="00A52064"/>
    <w:rsid w:val="00A5232C"/>
    <w:rsid w:val="00A528E2"/>
    <w:rsid w:val="00A52A60"/>
    <w:rsid w:val="00A52F09"/>
    <w:rsid w:val="00A54242"/>
    <w:rsid w:val="00A544E5"/>
    <w:rsid w:val="00A549D1"/>
    <w:rsid w:val="00A54D2B"/>
    <w:rsid w:val="00A55D3B"/>
    <w:rsid w:val="00A56A74"/>
    <w:rsid w:val="00A56CE5"/>
    <w:rsid w:val="00A57931"/>
    <w:rsid w:val="00A60628"/>
    <w:rsid w:val="00A60932"/>
    <w:rsid w:val="00A60B90"/>
    <w:rsid w:val="00A61041"/>
    <w:rsid w:val="00A6186A"/>
    <w:rsid w:val="00A61E93"/>
    <w:rsid w:val="00A621FE"/>
    <w:rsid w:val="00A62499"/>
    <w:rsid w:val="00A62B3E"/>
    <w:rsid w:val="00A632BD"/>
    <w:rsid w:val="00A64C3D"/>
    <w:rsid w:val="00A64E93"/>
    <w:rsid w:val="00A6582B"/>
    <w:rsid w:val="00A65AC9"/>
    <w:rsid w:val="00A660E0"/>
    <w:rsid w:val="00A6612C"/>
    <w:rsid w:val="00A66255"/>
    <w:rsid w:val="00A66695"/>
    <w:rsid w:val="00A66B39"/>
    <w:rsid w:val="00A700E9"/>
    <w:rsid w:val="00A70EE3"/>
    <w:rsid w:val="00A711E6"/>
    <w:rsid w:val="00A72B86"/>
    <w:rsid w:val="00A72E26"/>
    <w:rsid w:val="00A72FF0"/>
    <w:rsid w:val="00A7317D"/>
    <w:rsid w:val="00A76728"/>
    <w:rsid w:val="00A7689B"/>
    <w:rsid w:val="00A76BD0"/>
    <w:rsid w:val="00A77049"/>
    <w:rsid w:val="00A77157"/>
    <w:rsid w:val="00A80F78"/>
    <w:rsid w:val="00A81D72"/>
    <w:rsid w:val="00A826D3"/>
    <w:rsid w:val="00A826DB"/>
    <w:rsid w:val="00A827F1"/>
    <w:rsid w:val="00A83C87"/>
    <w:rsid w:val="00A8415A"/>
    <w:rsid w:val="00A84627"/>
    <w:rsid w:val="00A84A39"/>
    <w:rsid w:val="00A84E15"/>
    <w:rsid w:val="00A85228"/>
    <w:rsid w:val="00A85970"/>
    <w:rsid w:val="00A85DC5"/>
    <w:rsid w:val="00A85F40"/>
    <w:rsid w:val="00A8659B"/>
    <w:rsid w:val="00A866CE"/>
    <w:rsid w:val="00A8777A"/>
    <w:rsid w:val="00A87B42"/>
    <w:rsid w:val="00A9093A"/>
    <w:rsid w:val="00A9126B"/>
    <w:rsid w:val="00A91449"/>
    <w:rsid w:val="00A93B80"/>
    <w:rsid w:val="00A9413C"/>
    <w:rsid w:val="00A94225"/>
    <w:rsid w:val="00A94A0D"/>
    <w:rsid w:val="00A94F2A"/>
    <w:rsid w:val="00A95991"/>
    <w:rsid w:val="00A9653D"/>
    <w:rsid w:val="00A96841"/>
    <w:rsid w:val="00AA00B5"/>
    <w:rsid w:val="00AA05D5"/>
    <w:rsid w:val="00AA217F"/>
    <w:rsid w:val="00AA50C5"/>
    <w:rsid w:val="00AA60C5"/>
    <w:rsid w:val="00AA6E7E"/>
    <w:rsid w:val="00AA705D"/>
    <w:rsid w:val="00AA7164"/>
    <w:rsid w:val="00AA7354"/>
    <w:rsid w:val="00AA796E"/>
    <w:rsid w:val="00AB03CD"/>
    <w:rsid w:val="00AB1457"/>
    <w:rsid w:val="00AB197F"/>
    <w:rsid w:val="00AB1CAB"/>
    <w:rsid w:val="00AB240A"/>
    <w:rsid w:val="00AB3250"/>
    <w:rsid w:val="00AB3C21"/>
    <w:rsid w:val="00AB3D5E"/>
    <w:rsid w:val="00AB47B4"/>
    <w:rsid w:val="00AB58D0"/>
    <w:rsid w:val="00AC07DB"/>
    <w:rsid w:val="00AC09E8"/>
    <w:rsid w:val="00AC17D3"/>
    <w:rsid w:val="00AC1A01"/>
    <w:rsid w:val="00AC2E93"/>
    <w:rsid w:val="00AC31AF"/>
    <w:rsid w:val="00AC3552"/>
    <w:rsid w:val="00AC37A9"/>
    <w:rsid w:val="00AC37FE"/>
    <w:rsid w:val="00AC4037"/>
    <w:rsid w:val="00AC48F7"/>
    <w:rsid w:val="00AC5007"/>
    <w:rsid w:val="00AC562B"/>
    <w:rsid w:val="00AC60D3"/>
    <w:rsid w:val="00AC6396"/>
    <w:rsid w:val="00AC6909"/>
    <w:rsid w:val="00AC79FB"/>
    <w:rsid w:val="00AD281D"/>
    <w:rsid w:val="00AD2DDF"/>
    <w:rsid w:val="00AD2F0C"/>
    <w:rsid w:val="00AD4338"/>
    <w:rsid w:val="00AD4666"/>
    <w:rsid w:val="00AD4CC3"/>
    <w:rsid w:val="00AD4D0E"/>
    <w:rsid w:val="00AD578D"/>
    <w:rsid w:val="00AD5D3D"/>
    <w:rsid w:val="00AD627E"/>
    <w:rsid w:val="00AD7D44"/>
    <w:rsid w:val="00AE00F1"/>
    <w:rsid w:val="00AE0E9D"/>
    <w:rsid w:val="00AE1802"/>
    <w:rsid w:val="00AE1B1E"/>
    <w:rsid w:val="00AE21DC"/>
    <w:rsid w:val="00AE2AE0"/>
    <w:rsid w:val="00AE3FFC"/>
    <w:rsid w:val="00AE4AB1"/>
    <w:rsid w:val="00AE59A8"/>
    <w:rsid w:val="00AE79AE"/>
    <w:rsid w:val="00AF003E"/>
    <w:rsid w:val="00AF05F5"/>
    <w:rsid w:val="00AF13B3"/>
    <w:rsid w:val="00AF13ED"/>
    <w:rsid w:val="00AF2E2E"/>
    <w:rsid w:val="00AF319F"/>
    <w:rsid w:val="00AF3AE9"/>
    <w:rsid w:val="00AF3BEE"/>
    <w:rsid w:val="00AF4794"/>
    <w:rsid w:val="00AF5047"/>
    <w:rsid w:val="00AF5CAA"/>
    <w:rsid w:val="00AF6D10"/>
    <w:rsid w:val="00AF6F80"/>
    <w:rsid w:val="00AF75D3"/>
    <w:rsid w:val="00B00209"/>
    <w:rsid w:val="00B00FFF"/>
    <w:rsid w:val="00B01386"/>
    <w:rsid w:val="00B01C01"/>
    <w:rsid w:val="00B03385"/>
    <w:rsid w:val="00B04DF8"/>
    <w:rsid w:val="00B05A3E"/>
    <w:rsid w:val="00B07ACC"/>
    <w:rsid w:val="00B100D7"/>
    <w:rsid w:val="00B10C3B"/>
    <w:rsid w:val="00B1153B"/>
    <w:rsid w:val="00B11D6A"/>
    <w:rsid w:val="00B12ECC"/>
    <w:rsid w:val="00B13478"/>
    <w:rsid w:val="00B135C2"/>
    <w:rsid w:val="00B13959"/>
    <w:rsid w:val="00B141A5"/>
    <w:rsid w:val="00B14D98"/>
    <w:rsid w:val="00B167A4"/>
    <w:rsid w:val="00B176C5"/>
    <w:rsid w:val="00B17FB2"/>
    <w:rsid w:val="00B2034F"/>
    <w:rsid w:val="00B22277"/>
    <w:rsid w:val="00B2310A"/>
    <w:rsid w:val="00B234A3"/>
    <w:rsid w:val="00B2405F"/>
    <w:rsid w:val="00B24492"/>
    <w:rsid w:val="00B258E4"/>
    <w:rsid w:val="00B259BA"/>
    <w:rsid w:val="00B260F5"/>
    <w:rsid w:val="00B26194"/>
    <w:rsid w:val="00B26334"/>
    <w:rsid w:val="00B27C70"/>
    <w:rsid w:val="00B27E03"/>
    <w:rsid w:val="00B30443"/>
    <w:rsid w:val="00B30F8A"/>
    <w:rsid w:val="00B31074"/>
    <w:rsid w:val="00B31304"/>
    <w:rsid w:val="00B3283A"/>
    <w:rsid w:val="00B32A33"/>
    <w:rsid w:val="00B32AAA"/>
    <w:rsid w:val="00B33FD6"/>
    <w:rsid w:val="00B34DF8"/>
    <w:rsid w:val="00B351FC"/>
    <w:rsid w:val="00B3534A"/>
    <w:rsid w:val="00B35706"/>
    <w:rsid w:val="00B35F64"/>
    <w:rsid w:val="00B37819"/>
    <w:rsid w:val="00B40658"/>
    <w:rsid w:val="00B40B54"/>
    <w:rsid w:val="00B40C01"/>
    <w:rsid w:val="00B40F1F"/>
    <w:rsid w:val="00B41DDF"/>
    <w:rsid w:val="00B4231C"/>
    <w:rsid w:val="00B433F1"/>
    <w:rsid w:val="00B44D46"/>
    <w:rsid w:val="00B45329"/>
    <w:rsid w:val="00B45469"/>
    <w:rsid w:val="00B45E05"/>
    <w:rsid w:val="00B470C2"/>
    <w:rsid w:val="00B47748"/>
    <w:rsid w:val="00B51BA2"/>
    <w:rsid w:val="00B51E42"/>
    <w:rsid w:val="00B520B2"/>
    <w:rsid w:val="00B525D1"/>
    <w:rsid w:val="00B52A11"/>
    <w:rsid w:val="00B52CE2"/>
    <w:rsid w:val="00B53264"/>
    <w:rsid w:val="00B53A45"/>
    <w:rsid w:val="00B53AE5"/>
    <w:rsid w:val="00B54191"/>
    <w:rsid w:val="00B54CAE"/>
    <w:rsid w:val="00B54D75"/>
    <w:rsid w:val="00B60F59"/>
    <w:rsid w:val="00B6143B"/>
    <w:rsid w:val="00B61C49"/>
    <w:rsid w:val="00B63781"/>
    <w:rsid w:val="00B638D5"/>
    <w:rsid w:val="00B63D27"/>
    <w:rsid w:val="00B64010"/>
    <w:rsid w:val="00B64217"/>
    <w:rsid w:val="00B64C4A"/>
    <w:rsid w:val="00B65577"/>
    <w:rsid w:val="00B65776"/>
    <w:rsid w:val="00B65B5D"/>
    <w:rsid w:val="00B65DFA"/>
    <w:rsid w:val="00B66434"/>
    <w:rsid w:val="00B66AC1"/>
    <w:rsid w:val="00B671C5"/>
    <w:rsid w:val="00B67D97"/>
    <w:rsid w:val="00B70384"/>
    <w:rsid w:val="00B725B1"/>
    <w:rsid w:val="00B72862"/>
    <w:rsid w:val="00B7295C"/>
    <w:rsid w:val="00B7296C"/>
    <w:rsid w:val="00B74861"/>
    <w:rsid w:val="00B7580E"/>
    <w:rsid w:val="00B7593B"/>
    <w:rsid w:val="00B76331"/>
    <w:rsid w:val="00B779CD"/>
    <w:rsid w:val="00B77C2D"/>
    <w:rsid w:val="00B80812"/>
    <w:rsid w:val="00B81302"/>
    <w:rsid w:val="00B83B74"/>
    <w:rsid w:val="00B8469F"/>
    <w:rsid w:val="00B85960"/>
    <w:rsid w:val="00B85C92"/>
    <w:rsid w:val="00B8794D"/>
    <w:rsid w:val="00B9043C"/>
    <w:rsid w:val="00B90C64"/>
    <w:rsid w:val="00B9151B"/>
    <w:rsid w:val="00B92214"/>
    <w:rsid w:val="00B92886"/>
    <w:rsid w:val="00B92E09"/>
    <w:rsid w:val="00B93A96"/>
    <w:rsid w:val="00B94358"/>
    <w:rsid w:val="00B94408"/>
    <w:rsid w:val="00B94F85"/>
    <w:rsid w:val="00B96138"/>
    <w:rsid w:val="00B96725"/>
    <w:rsid w:val="00B97DEF"/>
    <w:rsid w:val="00BA0025"/>
    <w:rsid w:val="00BA0155"/>
    <w:rsid w:val="00BA1AD0"/>
    <w:rsid w:val="00BA2509"/>
    <w:rsid w:val="00BA333A"/>
    <w:rsid w:val="00BA3EE2"/>
    <w:rsid w:val="00BA3F9E"/>
    <w:rsid w:val="00BA4C0A"/>
    <w:rsid w:val="00BA5664"/>
    <w:rsid w:val="00BA56C1"/>
    <w:rsid w:val="00BA67F4"/>
    <w:rsid w:val="00BA6F76"/>
    <w:rsid w:val="00BA730A"/>
    <w:rsid w:val="00BA7488"/>
    <w:rsid w:val="00BA7C52"/>
    <w:rsid w:val="00BB05F8"/>
    <w:rsid w:val="00BB10E9"/>
    <w:rsid w:val="00BB1F19"/>
    <w:rsid w:val="00BB2EE5"/>
    <w:rsid w:val="00BB3456"/>
    <w:rsid w:val="00BB36E0"/>
    <w:rsid w:val="00BB43F4"/>
    <w:rsid w:val="00BB5022"/>
    <w:rsid w:val="00BB506F"/>
    <w:rsid w:val="00BB5935"/>
    <w:rsid w:val="00BB61BD"/>
    <w:rsid w:val="00BB75F8"/>
    <w:rsid w:val="00BC004D"/>
    <w:rsid w:val="00BC12C0"/>
    <w:rsid w:val="00BC14CC"/>
    <w:rsid w:val="00BC180E"/>
    <w:rsid w:val="00BC1F65"/>
    <w:rsid w:val="00BC2874"/>
    <w:rsid w:val="00BC370E"/>
    <w:rsid w:val="00BC3863"/>
    <w:rsid w:val="00BC3AA3"/>
    <w:rsid w:val="00BC4481"/>
    <w:rsid w:val="00BC66C7"/>
    <w:rsid w:val="00BC7A93"/>
    <w:rsid w:val="00BD036D"/>
    <w:rsid w:val="00BD0516"/>
    <w:rsid w:val="00BD0CD1"/>
    <w:rsid w:val="00BD2982"/>
    <w:rsid w:val="00BD2FA3"/>
    <w:rsid w:val="00BD37CE"/>
    <w:rsid w:val="00BD3FCA"/>
    <w:rsid w:val="00BD429A"/>
    <w:rsid w:val="00BD7142"/>
    <w:rsid w:val="00BE0A9F"/>
    <w:rsid w:val="00BE1B60"/>
    <w:rsid w:val="00BE4BEC"/>
    <w:rsid w:val="00BE5372"/>
    <w:rsid w:val="00BF03AD"/>
    <w:rsid w:val="00BF03F3"/>
    <w:rsid w:val="00BF071B"/>
    <w:rsid w:val="00BF0EA8"/>
    <w:rsid w:val="00BF1261"/>
    <w:rsid w:val="00BF1739"/>
    <w:rsid w:val="00BF2448"/>
    <w:rsid w:val="00BF26DF"/>
    <w:rsid w:val="00BF2726"/>
    <w:rsid w:val="00BF2AAF"/>
    <w:rsid w:val="00BF301A"/>
    <w:rsid w:val="00BF349C"/>
    <w:rsid w:val="00BF4C7A"/>
    <w:rsid w:val="00BF6528"/>
    <w:rsid w:val="00BF6D12"/>
    <w:rsid w:val="00C009B2"/>
    <w:rsid w:val="00C01754"/>
    <w:rsid w:val="00C03466"/>
    <w:rsid w:val="00C03914"/>
    <w:rsid w:val="00C051CB"/>
    <w:rsid w:val="00C055E1"/>
    <w:rsid w:val="00C0615D"/>
    <w:rsid w:val="00C06323"/>
    <w:rsid w:val="00C070BA"/>
    <w:rsid w:val="00C07EFB"/>
    <w:rsid w:val="00C1123D"/>
    <w:rsid w:val="00C1153D"/>
    <w:rsid w:val="00C12411"/>
    <w:rsid w:val="00C127CC"/>
    <w:rsid w:val="00C13614"/>
    <w:rsid w:val="00C152C1"/>
    <w:rsid w:val="00C16CCE"/>
    <w:rsid w:val="00C17630"/>
    <w:rsid w:val="00C17ABB"/>
    <w:rsid w:val="00C210E2"/>
    <w:rsid w:val="00C23B3A"/>
    <w:rsid w:val="00C24064"/>
    <w:rsid w:val="00C25E56"/>
    <w:rsid w:val="00C25E85"/>
    <w:rsid w:val="00C268C4"/>
    <w:rsid w:val="00C26B57"/>
    <w:rsid w:val="00C2792F"/>
    <w:rsid w:val="00C301A0"/>
    <w:rsid w:val="00C30316"/>
    <w:rsid w:val="00C316BC"/>
    <w:rsid w:val="00C327B4"/>
    <w:rsid w:val="00C33A4D"/>
    <w:rsid w:val="00C3724A"/>
    <w:rsid w:val="00C40938"/>
    <w:rsid w:val="00C41018"/>
    <w:rsid w:val="00C4119F"/>
    <w:rsid w:val="00C411C2"/>
    <w:rsid w:val="00C41A27"/>
    <w:rsid w:val="00C42653"/>
    <w:rsid w:val="00C428B2"/>
    <w:rsid w:val="00C4304E"/>
    <w:rsid w:val="00C4384F"/>
    <w:rsid w:val="00C442A0"/>
    <w:rsid w:val="00C44793"/>
    <w:rsid w:val="00C455D2"/>
    <w:rsid w:val="00C45D71"/>
    <w:rsid w:val="00C47200"/>
    <w:rsid w:val="00C4743E"/>
    <w:rsid w:val="00C47475"/>
    <w:rsid w:val="00C476B1"/>
    <w:rsid w:val="00C505FC"/>
    <w:rsid w:val="00C521D2"/>
    <w:rsid w:val="00C52CA6"/>
    <w:rsid w:val="00C543C3"/>
    <w:rsid w:val="00C54B60"/>
    <w:rsid w:val="00C56A9C"/>
    <w:rsid w:val="00C61325"/>
    <w:rsid w:val="00C61ACB"/>
    <w:rsid w:val="00C61FC1"/>
    <w:rsid w:val="00C61FEF"/>
    <w:rsid w:val="00C620CC"/>
    <w:rsid w:val="00C621C2"/>
    <w:rsid w:val="00C64677"/>
    <w:rsid w:val="00C64A31"/>
    <w:rsid w:val="00C64CC3"/>
    <w:rsid w:val="00C64F8C"/>
    <w:rsid w:val="00C65B06"/>
    <w:rsid w:val="00C6754B"/>
    <w:rsid w:val="00C7316F"/>
    <w:rsid w:val="00C73606"/>
    <w:rsid w:val="00C73CF8"/>
    <w:rsid w:val="00C7597C"/>
    <w:rsid w:val="00C75A3D"/>
    <w:rsid w:val="00C760CB"/>
    <w:rsid w:val="00C76E36"/>
    <w:rsid w:val="00C80C99"/>
    <w:rsid w:val="00C80F57"/>
    <w:rsid w:val="00C81029"/>
    <w:rsid w:val="00C81678"/>
    <w:rsid w:val="00C820F4"/>
    <w:rsid w:val="00C8283F"/>
    <w:rsid w:val="00C839A0"/>
    <w:rsid w:val="00C85861"/>
    <w:rsid w:val="00C869AA"/>
    <w:rsid w:val="00C86BDE"/>
    <w:rsid w:val="00C87213"/>
    <w:rsid w:val="00C902A7"/>
    <w:rsid w:val="00C90DC7"/>
    <w:rsid w:val="00C918A7"/>
    <w:rsid w:val="00C91CDD"/>
    <w:rsid w:val="00C94619"/>
    <w:rsid w:val="00C961E1"/>
    <w:rsid w:val="00C96671"/>
    <w:rsid w:val="00C97CB3"/>
    <w:rsid w:val="00CA0806"/>
    <w:rsid w:val="00CA1692"/>
    <w:rsid w:val="00CA3A28"/>
    <w:rsid w:val="00CA431E"/>
    <w:rsid w:val="00CA44DD"/>
    <w:rsid w:val="00CA54A4"/>
    <w:rsid w:val="00CA5791"/>
    <w:rsid w:val="00CA6B2C"/>
    <w:rsid w:val="00CA6DDB"/>
    <w:rsid w:val="00CB066E"/>
    <w:rsid w:val="00CB0F28"/>
    <w:rsid w:val="00CB118C"/>
    <w:rsid w:val="00CB134B"/>
    <w:rsid w:val="00CB1424"/>
    <w:rsid w:val="00CB160C"/>
    <w:rsid w:val="00CB28ED"/>
    <w:rsid w:val="00CB2CB5"/>
    <w:rsid w:val="00CB30C1"/>
    <w:rsid w:val="00CB3DAA"/>
    <w:rsid w:val="00CB3FA7"/>
    <w:rsid w:val="00CB50DE"/>
    <w:rsid w:val="00CB6F05"/>
    <w:rsid w:val="00CC386E"/>
    <w:rsid w:val="00CC4C94"/>
    <w:rsid w:val="00CC6DA4"/>
    <w:rsid w:val="00CC7BDA"/>
    <w:rsid w:val="00CD0634"/>
    <w:rsid w:val="00CD0775"/>
    <w:rsid w:val="00CD0918"/>
    <w:rsid w:val="00CD4FBD"/>
    <w:rsid w:val="00CD50E5"/>
    <w:rsid w:val="00CD566F"/>
    <w:rsid w:val="00CD6EAB"/>
    <w:rsid w:val="00CE09BB"/>
    <w:rsid w:val="00CE11B9"/>
    <w:rsid w:val="00CE2488"/>
    <w:rsid w:val="00CE2915"/>
    <w:rsid w:val="00CE2F6A"/>
    <w:rsid w:val="00CE479D"/>
    <w:rsid w:val="00CE4B45"/>
    <w:rsid w:val="00CE4D3C"/>
    <w:rsid w:val="00CE50CB"/>
    <w:rsid w:val="00CE564F"/>
    <w:rsid w:val="00CE60A3"/>
    <w:rsid w:val="00CE6328"/>
    <w:rsid w:val="00CE69A8"/>
    <w:rsid w:val="00CF0541"/>
    <w:rsid w:val="00CF0A51"/>
    <w:rsid w:val="00CF0DEB"/>
    <w:rsid w:val="00CF3C4D"/>
    <w:rsid w:val="00CF44EF"/>
    <w:rsid w:val="00CF567B"/>
    <w:rsid w:val="00CF73CC"/>
    <w:rsid w:val="00CF74EB"/>
    <w:rsid w:val="00CF79C8"/>
    <w:rsid w:val="00D01D0D"/>
    <w:rsid w:val="00D021C3"/>
    <w:rsid w:val="00D02CC3"/>
    <w:rsid w:val="00D02CCF"/>
    <w:rsid w:val="00D041DE"/>
    <w:rsid w:val="00D04206"/>
    <w:rsid w:val="00D05A57"/>
    <w:rsid w:val="00D0602C"/>
    <w:rsid w:val="00D06CD2"/>
    <w:rsid w:val="00D07092"/>
    <w:rsid w:val="00D0755D"/>
    <w:rsid w:val="00D114C0"/>
    <w:rsid w:val="00D1240C"/>
    <w:rsid w:val="00D13469"/>
    <w:rsid w:val="00D14196"/>
    <w:rsid w:val="00D14261"/>
    <w:rsid w:val="00D144B2"/>
    <w:rsid w:val="00D15EE8"/>
    <w:rsid w:val="00D17BFD"/>
    <w:rsid w:val="00D17EB6"/>
    <w:rsid w:val="00D23B91"/>
    <w:rsid w:val="00D23C34"/>
    <w:rsid w:val="00D24026"/>
    <w:rsid w:val="00D24FB4"/>
    <w:rsid w:val="00D25EE1"/>
    <w:rsid w:val="00D26F73"/>
    <w:rsid w:val="00D2739B"/>
    <w:rsid w:val="00D27CDF"/>
    <w:rsid w:val="00D31AD7"/>
    <w:rsid w:val="00D3272A"/>
    <w:rsid w:val="00D3344D"/>
    <w:rsid w:val="00D358E1"/>
    <w:rsid w:val="00D35E67"/>
    <w:rsid w:val="00D362E7"/>
    <w:rsid w:val="00D36F16"/>
    <w:rsid w:val="00D4092B"/>
    <w:rsid w:val="00D41A80"/>
    <w:rsid w:val="00D41F96"/>
    <w:rsid w:val="00D42240"/>
    <w:rsid w:val="00D42C09"/>
    <w:rsid w:val="00D42FEF"/>
    <w:rsid w:val="00D46C12"/>
    <w:rsid w:val="00D46F14"/>
    <w:rsid w:val="00D478D2"/>
    <w:rsid w:val="00D507FE"/>
    <w:rsid w:val="00D50C3D"/>
    <w:rsid w:val="00D50EFA"/>
    <w:rsid w:val="00D53660"/>
    <w:rsid w:val="00D5387A"/>
    <w:rsid w:val="00D53909"/>
    <w:rsid w:val="00D53FCE"/>
    <w:rsid w:val="00D54007"/>
    <w:rsid w:val="00D54D97"/>
    <w:rsid w:val="00D56DF7"/>
    <w:rsid w:val="00D57E63"/>
    <w:rsid w:val="00D57F49"/>
    <w:rsid w:val="00D604DD"/>
    <w:rsid w:val="00D61B2C"/>
    <w:rsid w:val="00D620B4"/>
    <w:rsid w:val="00D634C0"/>
    <w:rsid w:val="00D6352A"/>
    <w:rsid w:val="00D6472A"/>
    <w:rsid w:val="00D64AE8"/>
    <w:rsid w:val="00D661B8"/>
    <w:rsid w:val="00D66777"/>
    <w:rsid w:val="00D668A8"/>
    <w:rsid w:val="00D671F0"/>
    <w:rsid w:val="00D67300"/>
    <w:rsid w:val="00D67C82"/>
    <w:rsid w:val="00D67CAC"/>
    <w:rsid w:val="00D7032B"/>
    <w:rsid w:val="00D716E1"/>
    <w:rsid w:val="00D71938"/>
    <w:rsid w:val="00D71A1E"/>
    <w:rsid w:val="00D725A1"/>
    <w:rsid w:val="00D74D3D"/>
    <w:rsid w:val="00D7569C"/>
    <w:rsid w:val="00D756F3"/>
    <w:rsid w:val="00D7643B"/>
    <w:rsid w:val="00D76AEE"/>
    <w:rsid w:val="00D77995"/>
    <w:rsid w:val="00D801A4"/>
    <w:rsid w:val="00D819E9"/>
    <w:rsid w:val="00D8277E"/>
    <w:rsid w:val="00D827E3"/>
    <w:rsid w:val="00D82D4D"/>
    <w:rsid w:val="00D83C83"/>
    <w:rsid w:val="00D84740"/>
    <w:rsid w:val="00D85AA8"/>
    <w:rsid w:val="00D86CEE"/>
    <w:rsid w:val="00D86D72"/>
    <w:rsid w:val="00D87BBF"/>
    <w:rsid w:val="00D90683"/>
    <w:rsid w:val="00D90FD8"/>
    <w:rsid w:val="00D912BA"/>
    <w:rsid w:val="00D91333"/>
    <w:rsid w:val="00D91EF7"/>
    <w:rsid w:val="00D9232D"/>
    <w:rsid w:val="00D923E6"/>
    <w:rsid w:val="00D93AE5"/>
    <w:rsid w:val="00D93D96"/>
    <w:rsid w:val="00D93F4B"/>
    <w:rsid w:val="00D95382"/>
    <w:rsid w:val="00D95DB5"/>
    <w:rsid w:val="00D9603E"/>
    <w:rsid w:val="00D96582"/>
    <w:rsid w:val="00D97B4C"/>
    <w:rsid w:val="00D97C38"/>
    <w:rsid w:val="00DA173A"/>
    <w:rsid w:val="00DA1F80"/>
    <w:rsid w:val="00DA2549"/>
    <w:rsid w:val="00DA2DC5"/>
    <w:rsid w:val="00DA3187"/>
    <w:rsid w:val="00DA318C"/>
    <w:rsid w:val="00DA3BD7"/>
    <w:rsid w:val="00DA3DA1"/>
    <w:rsid w:val="00DA40F8"/>
    <w:rsid w:val="00DA46F2"/>
    <w:rsid w:val="00DA54B4"/>
    <w:rsid w:val="00DA58CB"/>
    <w:rsid w:val="00DA5B74"/>
    <w:rsid w:val="00DA63BC"/>
    <w:rsid w:val="00DA7A12"/>
    <w:rsid w:val="00DA7E09"/>
    <w:rsid w:val="00DB0369"/>
    <w:rsid w:val="00DB10FB"/>
    <w:rsid w:val="00DB2AB1"/>
    <w:rsid w:val="00DB30B6"/>
    <w:rsid w:val="00DB42BB"/>
    <w:rsid w:val="00DB460E"/>
    <w:rsid w:val="00DB5ED8"/>
    <w:rsid w:val="00DB5F9C"/>
    <w:rsid w:val="00DB7768"/>
    <w:rsid w:val="00DB7A74"/>
    <w:rsid w:val="00DB7E59"/>
    <w:rsid w:val="00DC0B65"/>
    <w:rsid w:val="00DC0DBA"/>
    <w:rsid w:val="00DC1847"/>
    <w:rsid w:val="00DC1EA7"/>
    <w:rsid w:val="00DC24C7"/>
    <w:rsid w:val="00DC433B"/>
    <w:rsid w:val="00DC4ED5"/>
    <w:rsid w:val="00DC6357"/>
    <w:rsid w:val="00DC6CE5"/>
    <w:rsid w:val="00DC6FE2"/>
    <w:rsid w:val="00DD0843"/>
    <w:rsid w:val="00DD0F6B"/>
    <w:rsid w:val="00DD1AAA"/>
    <w:rsid w:val="00DD206B"/>
    <w:rsid w:val="00DD27B2"/>
    <w:rsid w:val="00DD2941"/>
    <w:rsid w:val="00DD2B1F"/>
    <w:rsid w:val="00DD33B6"/>
    <w:rsid w:val="00DD33CB"/>
    <w:rsid w:val="00DD3C24"/>
    <w:rsid w:val="00DD3C8C"/>
    <w:rsid w:val="00DD408F"/>
    <w:rsid w:val="00DD421A"/>
    <w:rsid w:val="00DD47A6"/>
    <w:rsid w:val="00DD4DED"/>
    <w:rsid w:val="00DD66A6"/>
    <w:rsid w:val="00DD6EA7"/>
    <w:rsid w:val="00DD6F72"/>
    <w:rsid w:val="00DE0191"/>
    <w:rsid w:val="00DE1881"/>
    <w:rsid w:val="00DE1906"/>
    <w:rsid w:val="00DE5476"/>
    <w:rsid w:val="00DE5C66"/>
    <w:rsid w:val="00DF00FF"/>
    <w:rsid w:val="00DF053B"/>
    <w:rsid w:val="00DF0701"/>
    <w:rsid w:val="00DF1770"/>
    <w:rsid w:val="00DF21B3"/>
    <w:rsid w:val="00DF2D55"/>
    <w:rsid w:val="00DF338E"/>
    <w:rsid w:val="00DF390F"/>
    <w:rsid w:val="00DF439A"/>
    <w:rsid w:val="00DF5639"/>
    <w:rsid w:val="00DF5958"/>
    <w:rsid w:val="00DF6C81"/>
    <w:rsid w:val="00E007E8"/>
    <w:rsid w:val="00E00B5D"/>
    <w:rsid w:val="00E013DC"/>
    <w:rsid w:val="00E01987"/>
    <w:rsid w:val="00E01C1F"/>
    <w:rsid w:val="00E01FEF"/>
    <w:rsid w:val="00E026DC"/>
    <w:rsid w:val="00E02E72"/>
    <w:rsid w:val="00E0311F"/>
    <w:rsid w:val="00E03E8E"/>
    <w:rsid w:val="00E050D1"/>
    <w:rsid w:val="00E05352"/>
    <w:rsid w:val="00E05C59"/>
    <w:rsid w:val="00E06479"/>
    <w:rsid w:val="00E06857"/>
    <w:rsid w:val="00E06864"/>
    <w:rsid w:val="00E07C45"/>
    <w:rsid w:val="00E07CEE"/>
    <w:rsid w:val="00E1004D"/>
    <w:rsid w:val="00E104AB"/>
    <w:rsid w:val="00E10FD6"/>
    <w:rsid w:val="00E1126F"/>
    <w:rsid w:val="00E11C19"/>
    <w:rsid w:val="00E12842"/>
    <w:rsid w:val="00E1343A"/>
    <w:rsid w:val="00E14124"/>
    <w:rsid w:val="00E1477F"/>
    <w:rsid w:val="00E14B27"/>
    <w:rsid w:val="00E14B3A"/>
    <w:rsid w:val="00E1606C"/>
    <w:rsid w:val="00E1636C"/>
    <w:rsid w:val="00E16437"/>
    <w:rsid w:val="00E17A5F"/>
    <w:rsid w:val="00E2045E"/>
    <w:rsid w:val="00E2082F"/>
    <w:rsid w:val="00E20E4C"/>
    <w:rsid w:val="00E20F98"/>
    <w:rsid w:val="00E21105"/>
    <w:rsid w:val="00E214CF"/>
    <w:rsid w:val="00E2297A"/>
    <w:rsid w:val="00E22B45"/>
    <w:rsid w:val="00E244C6"/>
    <w:rsid w:val="00E24DC9"/>
    <w:rsid w:val="00E25DC1"/>
    <w:rsid w:val="00E27205"/>
    <w:rsid w:val="00E275E4"/>
    <w:rsid w:val="00E31EF4"/>
    <w:rsid w:val="00E323B7"/>
    <w:rsid w:val="00E32508"/>
    <w:rsid w:val="00E327F8"/>
    <w:rsid w:val="00E41A76"/>
    <w:rsid w:val="00E42092"/>
    <w:rsid w:val="00E4223E"/>
    <w:rsid w:val="00E426F9"/>
    <w:rsid w:val="00E43E5F"/>
    <w:rsid w:val="00E44FED"/>
    <w:rsid w:val="00E457C6"/>
    <w:rsid w:val="00E45AA2"/>
    <w:rsid w:val="00E46B8A"/>
    <w:rsid w:val="00E47124"/>
    <w:rsid w:val="00E51AA7"/>
    <w:rsid w:val="00E522D3"/>
    <w:rsid w:val="00E53251"/>
    <w:rsid w:val="00E5406A"/>
    <w:rsid w:val="00E54746"/>
    <w:rsid w:val="00E55299"/>
    <w:rsid w:val="00E55D2E"/>
    <w:rsid w:val="00E57E89"/>
    <w:rsid w:val="00E60B6B"/>
    <w:rsid w:val="00E61406"/>
    <w:rsid w:val="00E61861"/>
    <w:rsid w:val="00E61D40"/>
    <w:rsid w:val="00E62BA1"/>
    <w:rsid w:val="00E62EDB"/>
    <w:rsid w:val="00E644B1"/>
    <w:rsid w:val="00E64DB5"/>
    <w:rsid w:val="00E667D7"/>
    <w:rsid w:val="00E66D37"/>
    <w:rsid w:val="00E675B9"/>
    <w:rsid w:val="00E7075C"/>
    <w:rsid w:val="00E71515"/>
    <w:rsid w:val="00E715FB"/>
    <w:rsid w:val="00E71F86"/>
    <w:rsid w:val="00E722B1"/>
    <w:rsid w:val="00E7250D"/>
    <w:rsid w:val="00E72E24"/>
    <w:rsid w:val="00E72EF3"/>
    <w:rsid w:val="00E745AC"/>
    <w:rsid w:val="00E756E8"/>
    <w:rsid w:val="00E75C3C"/>
    <w:rsid w:val="00E75E1E"/>
    <w:rsid w:val="00E76F25"/>
    <w:rsid w:val="00E775D6"/>
    <w:rsid w:val="00E812B1"/>
    <w:rsid w:val="00E8144D"/>
    <w:rsid w:val="00E815AE"/>
    <w:rsid w:val="00E81ADC"/>
    <w:rsid w:val="00E821E6"/>
    <w:rsid w:val="00E82C35"/>
    <w:rsid w:val="00E834B0"/>
    <w:rsid w:val="00E83A45"/>
    <w:rsid w:val="00E84871"/>
    <w:rsid w:val="00E84885"/>
    <w:rsid w:val="00E854E5"/>
    <w:rsid w:val="00E87775"/>
    <w:rsid w:val="00E87BA6"/>
    <w:rsid w:val="00E90FA0"/>
    <w:rsid w:val="00E91D8B"/>
    <w:rsid w:val="00E9226D"/>
    <w:rsid w:val="00E927EE"/>
    <w:rsid w:val="00E92D19"/>
    <w:rsid w:val="00E948FA"/>
    <w:rsid w:val="00E950FA"/>
    <w:rsid w:val="00E9616D"/>
    <w:rsid w:val="00E96E39"/>
    <w:rsid w:val="00E97623"/>
    <w:rsid w:val="00E97AA9"/>
    <w:rsid w:val="00E97B0C"/>
    <w:rsid w:val="00EA1C5F"/>
    <w:rsid w:val="00EA1D42"/>
    <w:rsid w:val="00EA2A3B"/>
    <w:rsid w:val="00EA2BDE"/>
    <w:rsid w:val="00EA3646"/>
    <w:rsid w:val="00EA386C"/>
    <w:rsid w:val="00EA3B0A"/>
    <w:rsid w:val="00EA4442"/>
    <w:rsid w:val="00EA5F15"/>
    <w:rsid w:val="00EA6D97"/>
    <w:rsid w:val="00EA73DC"/>
    <w:rsid w:val="00EB005C"/>
    <w:rsid w:val="00EB06E0"/>
    <w:rsid w:val="00EB10F7"/>
    <w:rsid w:val="00EB1B53"/>
    <w:rsid w:val="00EB1C3B"/>
    <w:rsid w:val="00EB2392"/>
    <w:rsid w:val="00EB2C87"/>
    <w:rsid w:val="00EB2FC5"/>
    <w:rsid w:val="00EB3445"/>
    <w:rsid w:val="00EB4DDD"/>
    <w:rsid w:val="00EB6434"/>
    <w:rsid w:val="00EB6BAC"/>
    <w:rsid w:val="00EB6C98"/>
    <w:rsid w:val="00EB7CFF"/>
    <w:rsid w:val="00EC03E1"/>
    <w:rsid w:val="00EC174F"/>
    <w:rsid w:val="00EC2359"/>
    <w:rsid w:val="00EC2FF1"/>
    <w:rsid w:val="00EC4A4C"/>
    <w:rsid w:val="00EC6829"/>
    <w:rsid w:val="00EC7643"/>
    <w:rsid w:val="00ED0658"/>
    <w:rsid w:val="00ED15E0"/>
    <w:rsid w:val="00ED1854"/>
    <w:rsid w:val="00ED1ADD"/>
    <w:rsid w:val="00ED21AC"/>
    <w:rsid w:val="00ED37C9"/>
    <w:rsid w:val="00ED4BD2"/>
    <w:rsid w:val="00ED52AA"/>
    <w:rsid w:val="00ED532C"/>
    <w:rsid w:val="00ED5DBF"/>
    <w:rsid w:val="00ED5FB7"/>
    <w:rsid w:val="00ED6889"/>
    <w:rsid w:val="00ED6DC5"/>
    <w:rsid w:val="00ED74C2"/>
    <w:rsid w:val="00EE02CB"/>
    <w:rsid w:val="00EE0997"/>
    <w:rsid w:val="00EE1DDF"/>
    <w:rsid w:val="00EE41BA"/>
    <w:rsid w:val="00EE5BB0"/>
    <w:rsid w:val="00EE78BE"/>
    <w:rsid w:val="00EF0236"/>
    <w:rsid w:val="00EF0BB1"/>
    <w:rsid w:val="00EF0FD9"/>
    <w:rsid w:val="00EF24DC"/>
    <w:rsid w:val="00EF38B3"/>
    <w:rsid w:val="00EF566A"/>
    <w:rsid w:val="00EF71E6"/>
    <w:rsid w:val="00EF7CC9"/>
    <w:rsid w:val="00F00735"/>
    <w:rsid w:val="00F014C0"/>
    <w:rsid w:val="00F02C43"/>
    <w:rsid w:val="00F0400F"/>
    <w:rsid w:val="00F05479"/>
    <w:rsid w:val="00F0585A"/>
    <w:rsid w:val="00F065DA"/>
    <w:rsid w:val="00F06E6E"/>
    <w:rsid w:val="00F07F8B"/>
    <w:rsid w:val="00F1015F"/>
    <w:rsid w:val="00F11AD3"/>
    <w:rsid w:val="00F11D9F"/>
    <w:rsid w:val="00F11E01"/>
    <w:rsid w:val="00F12FA4"/>
    <w:rsid w:val="00F135CB"/>
    <w:rsid w:val="00F14596"/>
    <w:rsid w:val="00F17774"/>
    <w:rsid w:val="00F17A9F"/>
    <w:rsid w:val="00F20028"/>
    <w:rsid w:val="00F203BD"/>
    <w:rsid w:val="00F22055"/>
    <w:rsid w:val="00F221F0"/>
    <w:rsid w:val="00F22D9D"/>
    <w:rsid w:val="00F237D9"/>
    <w:rsid w:val="00F23969"/>
    <w:rsid w:val="00F24010"/>
    <w:rsid w:val="00F25B1B"/>
    <w:rsid w:val="00F26016"/>
    <w:rsid w:val="00F26FAA"/>
    <w:rsid w:val="00F275D6"/>
    <w:rsid w:val="00F27CA5"/>
    <w:rsid w:val="00F3169A"/>
    <w:rsid w:val="00F31B85"/>
    <w:rsid w:val="00F34BC9"/>
    <w:rsid w:val="00F35CE0"/>
    <w:rsid w:val="00F36828"/>
    <w:rsid w:val="00F370D7"/>
    <w:rsid w:val="00F4046D"/>
    <w:rsid w:val="00F41127"/>
    <w:rsid w:val="00F41D2F"/>
    <w:rsid w:val="00F4246A"/>
    <w:rsid w:val="00F429CA"/>
    <w:rsid w:val="00F429DD"/>
    <w:rsid w:val="00F42B7F"/>
    <w:rsid w:val="00F42F9B"/>
    <w:rsid w:val="00F434E5"/>
    <w:rsid w:val="00F43FEF"/>
    <w:rsid w:val="00F44535"/>
    <w:rsid w:val="00F46916"/>
    <w:rsid w:val="00F46A8A"/>
    <w:rsid w:val="00F46B3B"/>
    <w:rsid w:val="00F46D6A"/>
    <w:rsid w:val="00F46FE2"/>
    <w:rsid w:val="00F47234"/>
    <w:rsid w:val="00F50BDA"/>
    <w:rsid w:val="00F50EE8"/>
    <w:rsid w:val="00F51548"/>
    <w:rsid w:val="00F51A96"/>
    <w:rsid w:val="00F51C85"/>
    <w:rsid w:val="00F542DF"/>
    <w:rsid w:val="00F54F49"/>
    <w:rsid w:val="00F5696E"/>
    <w:rsid w:val="00F56CF0"/>
    <w:rsid w:val="00F5757B"/>
    <w:rsid w:val="00F576FA"/>
    <w:rsid w:val="00F57BBF"/>
    <w:rsid w:val="00F6024A"/>
    <w:rsid w:val="00F61953"/>
    <w:rsid w:val="00F62FA8"/>
    <w:rsid w:val="00F63932"/>
    <w:rsid w:val="00F63A2E"/>
    <w:rsid w:val="00F64751"/>
    <w:rsid w:val="00F648A4"/>
    <w:rsid w:val="00F6592F"/>
    <w:rsid w:val="00F66B61"/>
    <w:rsid w:val="00F67E07"/>
    <w:rsid w:val="00F70506"/>
    <w:rsid w:val="00F70B69"/>
    <w:rsid w:val="00F7117A"/>
    <w:rsid w:val="00F714BC"/>
    <w:rsid w:val="00F71B38"/>
    <w:rsid w:val="00F71F22"/>
    <w:rsid w:val="00F72EC1"/>
    <w:rsid w:val="00F74760"/>
    <w:rsid w:val="00F757F3"/>
    <w:rsid w:val="00F758DE"/>
    <w:rsid w:val="00F76345"/>
    <w:rsid w:val="00F76C9F"/>
    <w:rsid w:val="00F77142"/>
    <w:rsid w:val="00F77747"/>
    <w:rsid w:val="00F80439"/>
    <w:rsid w:val="00F804EC"/>
    <w:rsid w:val="00F80624"/>
    <w:rsid w:val="00F806B3"/>
    <w:rsid w:val="00F81744"/>
    <w:rsid w:val="00F81A4E"/>
    <w:rsid w:val="00F8577F"/>
    <w:rsid w:val="00F86AE1"/>
    <w:rsid w:val="00F87704"/>
    <w:rsid w:val="00F9067C"/>
    <w:rsid w:val="00F90E6D"/>
    <w:rsid w:val="00F918AC"/>
    <w:rsid w:val="00F919D8"/>
    <w:rsid w:val="00F924CA"/>
    <w:rsid w:val="00F932F1"/>
    <w:rsid w:val="00F9624C"/>
    <w:rsid w:val="00FA1CD4"/>
    <w:rsid w:val="00FA240A"/>
    <w:rsid w:val="00FA2A4A"/>
    <w:rsid w:val="00FA2DFD"/>
    <w:rsid w:val="00FA3443"/>
    <w:rsid w:val="00FA3E2C"/>
    <w:rsid w:val="00FA488B"/>
    <w:rsid w:val="00FA4BAC"/>
    <w:rsid w:val="00FA5AC2"/>
    <w:rsid w:val="00FA61F5"/>
    <w:rsid w:val="00FA632C"/>
    <w:rsid w:val="00FA65B5"/>
    <w:rsid w:val="00FA6EF1"/>
    <w:rsid w:val="00FA7957"/>
    <w:rsid w:val="00FA7AB6"/>
    <w:rsid w:val="00FB0056"/>
    <w:rsid w:val="00FB02D3"/>
    <w:rsid w:val="00FB0BC9"/>
    <w:rsid w:val="00FB134E"/>
    <w:rsid w:val="00FB2216"/>
    <w:rsid w:val="00FB4E1A"/>
    <w:rsid w:val="00FB51B5"/>
    <w:rsid w:val="00FB5936"/>
    <w:rsid w:val="00FB5C17"/>
    <w:rsid w:val="00FB5F0B"/>
    <w:rsid w:val="00FB64B1"/>
    <w:rsid w:val="00FB65B6"/>
    <w:rsid w:val="00FB66AC"/>
    <w:rsid w:val="00FB731A"/>
    <w:rsid w:val="00FC0D8E"/>
    <w:rsid w:val="00FC193F"/>
    <w:rsid w:val="00FC26C6"/>
    <w:rsid w:val="00FC4BF0"/>
    <w:rsid w:val="00FC6469"/>
    <w:rsid w:val="00FC67A3"/>
    <w:rsid w:val="00FC69B7"/>
    <w:rsid w:val="00FC6ABA"/>
    <w:rsid w:val="00FC6E41"/>
    <w:rsid w:val="00FC7437"/>
    <w:rsid w:val="00FC7D54"/>
    <w:rsid w:val="00FD0F74"/>
    <w:rsid w:val="00FD16D0"/>
    <w:rsid w:val="00FD21A3"/>
    <w:rsid w:val="00FD23E4"/>
    <w:rsid w:val="00FD24E2"/>
    <w:rsid w:val="00FD2634"/>
    <w:rsid w:val="00FD2886"/>
    <w:rsid w:val="00FD2F51"/>
    <w:rsid w:val="00FD37D0"/>
    <w:rsid w:val="00FD3E8C"/>
    <w:rsid w:val="00FD449E"/>
    <w:rsid w:val="00FD4A83"/>
    <w:rsid w:val="00FD5397"/>
    <w:rsid w:val="00FD5F15"/>
    <w:rsid w:val="00FD5FEB"/>
    <w:rsid w:val="00FD6B73"/>
    <w:rsid w:val="00FD6EE8"/>
    <w:rsid w:val="00FD7165"/>
    <w:rsid w:val="00FD7A11"/>
    <w:rsid w:val="00FD7C91"/>
    <w:rsid w:val="00FD7DE6"/>
    <w:rsid w:val="00FD7F51"/>
    <w:rsid w:val="00FE2A43"/>
    <w:rsid w:val="00FE35F4"/>
    <w:rsid w:val="00FE3881"/>
    <w:rsid w:val="00FE3C55"/>
    <w:rsid w:val="00FE3E48"/>
    <w:rsid w:val="00FE42E1"/>
    <w:rsid w:val="00FE46C2"/>
    <w:rsid w:val="00FE4DD8"/>
    <w:rsid w:val="00FE5BB7"/>
    <w:rsid w:val="00FE61F3"/>
    <w:rsid w:val="00FE7214"/>
    <w:rsid w:val="00FE7258"/>
    <w:rsid w:val="00FE7350"/>
    <w:rsid w:val="00FE7579"/>
    <w:rsid w:val="00FF031C"/>
    <w:rsid w:val="00FF05B8"/>
    <w:rsid w:val="00FF0DEE"/>
    <w:rsid w:val="00FF13AF"/>
    <w:rsid w:val="00FF163A"/>
    <w:rsid w:val="00FF30DA"/>
    <w:rsid w:val="00FF44E7"/>
    <w:rsid w:val="00FF4533"/>
    <w:rsid w:val="00FF49AA"/>
    <w:rsid w:val="00FF4B73"/>
    <w:rsid w:val="00FF51E2"/>
    <w:rsid w:val="00FF57AF"/>
    <w:rsid w:val="00FF5BB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5F94F"/>
  <w15:docId w15:val="{D12D51A4-2E43-4FBC-80E9-12B35C2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qFormat="1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5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14C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14C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4614C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614CF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614CF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qFormat/>
    <w:rsid w:val="004614CF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0521A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4614CF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qFormat/>
    <w:rsid w:val="000521A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21AD"/>
    <w:rPr>
      <w:sz w:val="36"/>
      <w:szCs w:val="24"/>
    </w:rPr>
  </w:style>
  <w:style w:type="character" w:customStyle="1" w:styleId="20">
    <w:name w:val="Заголовок 2 Знак"/>
    <w:link w:val="2"/>
    <w:rsid w:val="000521AD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0521AD"/>
    <w:rPr>
      <w:b/>
      <w:bCs/>
      <w:sz w:val="26"/>
      <w:szCs w:val="24"/>
    </w:rPr>
  </w:style>
  <w:style w:type="character" w:customStyle="1" w:styleId="40">
    <w:name w:val="Заголовок 4 Знак"/>
    <w:link w:val="4"/>
    <w:rsid w:val="000521AD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0521AD"/>
    <w:rPr>
      <w:b/>
      <w:bCs/>
      <w:sz w:val="26"/>
      <w:szCs w:val="24"/>
    </w:rPr>
  </w:style>
  <w:style w:type="character" w:customStyle="1" w:styleId="60">
    <w:name w:val="Заголовок 6 Знак"/>
    <w:link w:val="6"/>
    <w:uiPriority w:val="9"/>
    <w:rsid w:val="000521AD"/>
    <w:rPr>
      <w:sz w:val="24"/>
    </w:rPr>
  </w:style>
  <w:style w:type="character" w:customStyle="1" w:styleId="70">
    <w:name w:val="Заголовок 7 Знак"/>
    <w:link w:val="7"/>
    <w:uiPriority w:val="9"/>
    <w:rsid w:val="000521AD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521AD"/>
    <w:rPr>
      <w:b/>
      <w:bCs/>
      <w:sz w:val="32"/>
      <w:szCs w:val="24"/>
    </w:rPr>
  </w:style>
  <w:style w:type="character" w:customStyle="1" w:styleId="90">
    <w:name w:val="Заголовок 9 Знак"/>
    <w:link w:val="9"/>
    <w:uiPriority w:val="9"/>
    <w:rsid w:val="000521AD"/>
    <w:rPr>
      <w:rFonts w:ascii="Cambria" w:hAnsi="Cambria"/>
      <w:i/>
      <w:iCs/>
      <w:color w:val="404040"/>
      <w:lang w:eastAsia="en-US"/>
    </w:rPr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qFormat/>
    <w:rsid w:val="004614CF"/>
    <w:pPr>
      <w:jc w:val="both"/>
    </w:pPr>
    <w:rPr>
      <w:sz w:val="26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0521AD"/>
    <w:rPr>
      <w:sz w:val="26"/>
      <w:szCs w:val="24"/>
    </w:rPr>
  </w:style>
  <w:style w:type="paragraph" w:styleId="21">
    <w:name w:val="Body Text 2"/>
    <w:basedOn w:val="a"/>
    <w:link w:val="22"/>
    <w:rsid w:val="004614CF"/>
    <w:rPr>
      <w:b/>
      <w:bCs/>
    </w:rPr>
  </w:style>
  <w:style w:type="character" w:customStyle="1" w:styleId="22">
    <w:name w:val="Основной текст 2 Знак"/>
    <w:link w:val="21"/>
    <w:rsid w:val="000521AD"/>
    <w:rPr>
      <w:b/>
      <w:bCs/>
      <w:sz w:val="24"/>
      <w:szCs w:val="24"/>
    </w:rPr>
  </w:style>
  <w:style w:type="paragraph" w:styleId="31">
    <w:name w:val="Body Text 3"/>
    <w:basedOn w:val="a"/>
    <w:link w:val="32"/>
    <w:rsid w:val="004614CF"/>
    <w:pPr>
      <w:jc w:val="both"/>
    </w:pPr>
    <w:rPr>
      <w:sz w:val="30"/>
    </w:rPr>
  </w:style>
  <w:style w:type="character" w:customStyle="1" w:styleId="32">
    <w:name w:val="Основной текст 3 Знак"/>
    <w:link w:val="31"/>
    <w:rsid w:val="000521AD"/>
    <w:rPr>
      <w:sz w:val="30"/>
      <w:szCs w:val="24"/>
    </w:rPr>
  </w:style>
  <w:style w:type="table" w:styleId="a4">
    <w:name w:val="Table Grid"/>
    <w:basedOn w:val="a1"/>
    <w:uiPriority w:val="59"/>
    <w:rsid w:val="0024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2543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521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85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521AD"/>
    <w:rPr>
      <w:rFonts w:ascii="Arial" w:hAnsi="Arial" w:cs="Arial"/>
      <w:lang w:val="ru-RU" w:eastAsia="ru-RU" w:bidi="ar-SA"/>
    </w:rPr>
  </w:style>
  <w:style w:type="character" w:customStyle="1" w:styleId="12">
    <w:name w:val="Заголовок №1_"/>
    <w:link w:val="110"/>
    <w:uiPriority w:val="99"/>
    <w:rsid w:val="007613D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qFormat/>
    <w:rsid w:val="007613DB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uiPriority w:val="99"/>
    <w:rsid w:val="007613DB"/>
  </w:style>
  <w:style w:type="character" w:customStyle="1" w:styleId="a7">
    <w:name w:val="Основной текст + Полужирный"/>
    <w:uiPriority w:val="99"/>
    <w:rsid w:val="007613D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qFormat/>
    <w:rsid w:val="008D6DB5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6A05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6A05AD"/>
    <w:pPr>
      <w:suppressLineNumbers/>
    </w:pPr>
  </w:style>
  <w:style w:type="character" w:customStyle="1" w:styleId="23">
    <w:name w:val="Основной текст (2)_"/>
    <w:link w:val="24"/>
    <w:rsid w:val="00A35591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35591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9">
    <w:name w:val="Основной текст_"/>
    <w:link w:val="25"/>
    <w:rsid w:val="00A35591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9"/>
    <w:qFormat/>
    <w:rsid w:val="00A35591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14pt">
    <w:name w:val="Основной текст + 14 pt;Полужирный"/>
    <w:rsid w:val="00A3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3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35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E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ED0658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ED065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character" w:customStyle="1" w:styleId="31pt">
    <w:name w:val="Основной текст (3) + Интервал 1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ED0658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ED065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23pt">
    <w:name w:val="Основной текст (2) + Интервал 3 pt"/>
    <w:rsid w:val="00ED0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Курсив"/>
    <w:aliases w:val="Интервал 0 pt,Интервал 0 pt Exact"/>
    <w:rsid w:val="00ED06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ED0658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ED065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13pt">
    <w:name w:val="Основной текст + 13 pt;Полужирный"/>
    <w:rsid w:val="00812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2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743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4"/>
    <w:uiPriority w:val="59"/>
    <w:rsid w:val="008404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rsid w:val="000521AD"/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qFormat/>
    <w:rsid w:val="000521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F87704"/>
    <w:rPr>
      <w:rFonts w:ascii="Arial" w:hAnsi="Arial" w:cs="Arial"/>
      <w:lang w:val="ru-RU" w:eastAsia="ru-RU" w:bidi="ar-SA"/>
    </w:rPr>
  </w:style>
  <w:style w:type="paragraph" w:customStyle="1" w:styleId="ConsPlusDocList">
    <w:name w:val="ConsPlusDocList"/>
    <w:uiPriority w:val="99"/>
    <w:qFormat/>
    <w:rsid w:val="0005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0521AD"/>
    <w:rPr>
      <w:rFonts w:cs="Times New Roman"/>
      <w:color w:val="0000FF"/>
      <w:u w:val="single"/>
    </w:rPr>
  </w:style>
  <w:style w:type="character" w:customStyle="1" w:styleId="WW8Num5z1">
    <w:name w:val="WW8Num5z1"/>
    <w:rsid w:val="000521AD"/>
    <w:rPr>
      <w:rFonts w:ascii="Courier New" w:hAnsi="Courier New"/>
    </w:rPr>
  </w:style>
  <w:style w:type="paragraph" w:styleId="ad">
    <w:name w:val="Body Text Indent"/>
    <w:basedOn w:val="a"/>
    <w:link w:val="ae"/>
    <w:uiPriority w:val="99"/>
    <w:rsid w:val="000521AD"/>
    <w:pPr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rsid w:val="000521AD"/>
    <w:rPr>
      <w:sz w:val="28"/>
      <w:szCs w:val="24"/>
      <w:lang w:eastAsia="ar-SA"/>
    </w:rPr>
  </w:style>
  <w:style w:type="paragraph" w:styleId="af">
    <w:name w:val="No Spacing"/>
    <w:uiPriority w:val="1"/>
    <w:qFormat/>
    <w:rsid w:val="000521AD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rsid w:val="000521AD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0521AD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qFormat/>
    <w:rsid w:val="000521AD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af0">
    <w:name w:val="Подпись к картинке_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Подпись к картинке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2">
    <w:name w:val="Сноска_"/>
    <w:link w:val="af3"/>
    <w:rsid w:val="000521AD"/>
    <w:rPr>
      <w:spacing w:val="10"/>
      <w:sz w:val="22"/>
      <w:szCs w:val="22"/>
      <w:shd w:val="clear" w:color="auto" w:fill="FFFFFF"/>
    </w:rPr>
  </w:style>
  <w:style w:type="paragraph" w:customStyle="1" w:styleId="af3">
    <w:name w:val="Сноска"/>
    <w:basedOn w:val="a"/>
    <w:link w:val="af2"/>
    <w:qFormat/>
    <w:rsid w:val="000521AD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8">
    <w:name w:val="Заголовок №2_"/>
    <w:link w:val="29"/>
    <w:rsid w:val="000521AD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0521A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character" w:customStyle="1" w:styleId="12pt1pt">
    <w:name w:val="Основной текст + 12 pt;Полужирный;Интервал 1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052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0521A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052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0521A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052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qFormat/>
    <w:rsid w:val="000521AD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4">
    <w:name w:val="Title"/>
    <w:basedOn w:val="a"/>
    <w:next w:val="a"/>
    <w:link w:val="af5"/>
    <w:uiPriority w:val="10"/>
    <w:qFormat/>
    <w:rsid w:val="00052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5">
    <w:name w:val="Заголовок Знак"/>
    <w:link w:val="af4"/>
    <w:uiPriority w:val="10"/>
    <w:rsid w:val="000521AD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qFormat/>
    <w:rsid w:val="000521AD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6">
    <w:name w:val="footer"/>
    <w:basedOn w:val="a"/>
    <w:link w:val="af7"/>
    <w:uiPriority w:val="99"/>
    <w:rsid w:val="000521AD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0521AD"/>
    <w:rPr>
      <w:rFonts w:ascii="Calibri" w:hAnsi="Calibri"/>
    </w:rPr>
  </w:style>
  <w:style w:type="paragraph" w:styleId="af8">
    <w:name w:val="List Paragraph"/>
    <w:basedOn w:val="a"/>
    <w:uiPriority w:val="34"/>
    <w:qFormat/>
    <w:rsid w:val="00052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qFormat/>
    <w:rsid w:val="000521A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0521A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link w:val="afa"/>
    <w:uiPriority w:val="11"/>
    <w:rsid w:val="000521A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c">
    <w:name w:val="Strong"/>
    <w:uiPriority w:val="22"/>
    <w:qFormat/>
    <w:rsid w:val="000521AD"/>
    <w:rPr>
      <w:b/>
      <w:bCs/>
    </w:rPr>
  </w:style>
  <w:style w:type="character" w:styleId="afd">
    <w:name w:val="Emphasis"/>
    <w:uiPriority w:val="20"/>
    <w:qFormat/>
    <w:rsid w:val="000521AD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0521A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0521AD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0521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link w:val="afe"/>
    <w:uiPriority w:val="30"/>
    <w:rsid w:val="000521AD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0">
    <w:name w:val="Subtle Emphasis"/>
    <w:uiPriority w:val="19"/>
    <w:qFormat/>
    <w:rsid w:val="000521AD"/>
    <w:rPr>
      <w:i/>
      <w:iCs/>
      <w:color w:val="808080"/>
    </w:rPr>
  </w:style>
  <w:style w:type="character" w:styleId="aff1">
    <w:name w:val="Intense Emphasis"/>
    <w:uiPriority w:val="21"/>
    <w:qFormat/>
    <w:rsid w:val="000521AD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0521AD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0521AD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0521AD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0521A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0521A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link w:val="aff6"/>
    <w:uiPriority w:val="99"/>
    <w:rsid w:val="000521A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521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521AD"/>
  </w:style>
  <w:style w:type="paragraph" w:styleId="2d">
    <w:name w:val="Body Text Indent 2"/>
    <w:basedOn w:val="a"/>
    <w:link w:val="2e"/>
    <w:rsid w:val="00A1236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link w:val="2d"/>
    <w:rsid w:val="00A1236F"/>
    <w:rPr>
      <w:sz w:val="24"/>
      <w:szCs w:val="24"/>
    </w:rPr>
  </w:style>
  <w:style w:type="character" w:customStyle="1" w:styleId="aff8">
    <w:name w:val="Знак"/>
    <w:rsid w:val="00A1236F"/>
    <w:rPr>
      <w:sz w:val="16"/>
      <w:lang w:val="ru-RU" w:eastAsia="ru-RU"/>
    </w:rPr>
  </w:style>
  <w:style w:type="paragraph" w:customStyle="1" w:styleId="lst">
    <w:name w:val="lst"/>
    <w:basedOn w:val="a"/>
    <w:qFormat/>
    <w:rsid w:val="00A1236F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1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1236F"/>
    <w:rPr>
      <w:rFonts w:ascii="Arial Unicode MS" w:eastAsia="Arial Unicode MS" w:hAnsi="Arial Unicode MS" w:cs="Arial Unicode MS"/>
    </w:rPr>
  </w:style>
  <w:style w:type="paragraph" w:customStyle="1" w:styleId="Preformat">
    <w:name w:val="Preformat"/>
    <w:qFormat/>
    <w:rsid w:val="00A1236F"/>
    <w:pPr>
      <w:widowControl w:val="0"/>
    </w:pPr>
    <w:rPr>
      <w:rFonts w:ascii="Courier New" w:hAnsi="Courier New" w:cs="Courier New"/>
    </w:rPr>
  </w:style>
  <w:style w:type="paragraph" w:styleId="36">
    <w:name w:val="Body Text Indent 3"/>
    <w:basedOn w:val="a"/>
    <w:link w:val="37"/>
    <w:uiPriority w:val="99"/>
    <w:rsid w:val="00A1236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A1236F"/>
    <w:rPr>
      <w:sz w:val="16"/>
      <w:szCs w:val="16"/>
    </w:rPr>
  </w:style>
  <w:style w:type="character" w:customStyle="1" w:styleId="aff9">
    <w:name w:val="Гипертекстовая ссылка"/>
    <w:rsid w:val="00A1236F"/>
    <w:rPr>
      <w:color w:val="106BBE"/>
    </w:rPr>
  </w:style>
  <w:style w:type="paragraph" w:customStyle="1" w:styleId="Normal">
    <w:name w:val="Normal Знак Знак Знак"/>
    <w:qFormat/>
    <w:rsid w:val="00A1236F"/>
    <w:pPr>
      <w:snapToGrid w:val="0"/>
    </w:pPr>
    <w:rPr>
      <w:sz w:val="24"/>
      <w:szCs w:val="24"/>
    </w:rPr>
  </w:style>
  <w:style w:type="paragraph" w:customStyle="1" w:styleId="affa">
    <w:name w:val="Содержимое таблицы"/>
    <w:basedOn w:val="a"/>
    <w:qFormat/>
    <w:rsid w:val="00B30F8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character" w:styleId="affb">
    <w:name w:val="FollowedHyperlink"/>
    <w:unhideWhenUsed/>
    <w:rsid w:val="00082847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2F46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,Основной текст + 12,Основной текст (2) + Arial Narrow,11 pt"/>
    <w:rsid w:val="002F463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F46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BC7A93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rsid w:val="00BC7A9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BC7A93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BC7A9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BC7A93"/>
  </w:style>
  <w:style w:type="character" w:customStyle="1" w:styleId="16">
    <w:name w:val="Основной шрифт абзаца1"/>
    <w:rsid w:val="009A27DD"/>
  </w:style>
  <w:style w:type="character" w:customStyle="1" w:styleId="affc">
    <w:name w:val="Замещаемый текст Знак"/>
    <w:link w:val="affd"/>
    <w:locked/>
    <w:rsid w:val="00F87704"/>
    <w:rPr>
      <w:color w:val="A6A6A6"/>
    </w:rPr>
  </w:style>
  <w:style w:type="paragraph" w:customStyle="1" w:styleId="affd">
    <w:name w:val="Замещаемый текст"/>
    <w:basedOn w:val="af"/>
    <w:link w:val="affc"/>
    <w:autoRedefine/>
    <w:qFormat/>
    <w:rsid w:val="00F87704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paragraph" w:customStyle="1" w:styleId="affe">
    <w:name w:val="Знак Знак Знак"/>
    <w:basedOn w:val="a"/>
    <w:uiPriority w:val="99"/>
    <w:qFormat/>
    <w:rsid w:val="00F87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ont">
    <w:name w:val="pcont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qFormat/>
    <w:rsid w:val="00F87704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F87704"/>
    <w:pPr>
      <w:spacing w:before="100" w:beforeAutospacing="1" w:after="100" w:afterAutospacing="1"/>
    </w:pPr>
  </w:style>
  <w:style w:type="character" w:customStyle="1" w:styleId="17">
    <w:name w:val="Название Знак1"/>
    <w:uiPriority w:val="99"/>
    <w:rsid w:val="00F877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4">
    <w:name w:val="s4"/>
    <w:uiPriority w:val="99"/>
    <w:rsid w:val="00F87704"/>
  </w:style>
  <w:style w:type="character" w:customStyle="1" w:styleId="c10">
    <w:name w:val="c10"/>
    <w:rsid w:val="00F87704"/>
  </w:style>
  <w:style w:type="paragraph" w:customStyle="1" w:styleId="Style12">
    <w:name w:val="Style12"/>
    <w:basedOn w:val="a"/>
    <w:uiPriority w:val="99"/>
    <w:rsid w:val="00F87704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f">
    <w:name w:val="Заголовок статьи"/>
    <w:basedOn w:val="a"/>
    <w:next w:val="a"/>
    <w:uiPriority w:val="99"/>
    <w:rsid w:val="00F8770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8">
    <w:name w:val="Верхний колонтитул Знак1"/>
    <w:uiPriority w:val="99"/>
    <w:rsid w:val="00F87704"/>
    <w:rPr>
      <w:sz w:val="24"/>
      <w:szCs w:val="24"/>
    </w:rPr>
  </w:style>
  <w:style w:type="character" w:customStyle="1" w:styleId="19">
    <w:name w:val="Нижний колонтитул Знак1"/>
    <w:uiPriority w:val="99"/>
    <w:rsid w:val="00F87704"/>
    <w:rPr>
      <w:sz w:val="24"/>
      <w:szCs w:val="24"/>
    </w:rPr>
  </w:style>
  <w:style w:type="character" w:customStyle="1" w:styleId="1a">
    <w:name w:val="Подзаголовок Знак1"/>
    <w:uiPriority w:val="11"/>
    <w:rsid w:val="00F877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с отступом 2 Знак1"/>
    <w:uiPriority w:val="99"/>
    <w:rsid w:val="00F87704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F87704"/>
    <w:rPr>
      <w:sz w:val="16"/>
      <w:szCs w:val="16"/>
    </w:rPr>
  </w:style>
  <w:style w:type="character" w:customStyle="1" w:styleId="212">
    <w:name w:val="Цитата 2 Знак1"/>
    <w:uiPriority w:val="29"/>
    <w:rsid w:val="00F87704"/>
    <w:rPr>
      <w:i/>
      <w:iCs/>
      <w:color w:val="000000"/>
      <w:sz w:val="24"/>
      <w:szCs w:val="24"/>
    </w:rPr>
  </w:style>
  <w:style w:type="character" w:customStyle="1" w:styleId="1b">
    <w:name w:val="Выделенная цитата Знак1"/>
    <w:uiPriority w:val="30"/>
    <w:rsid w:val="00F87704"/>
    <w:rPr>
      <w:b/>
      <w:bCs/>
      <w:i/>
      <w:iCs/>
      <w:color w:val="4F81BD"/>
      <w:sz w:val="24"/>
      <w:szCs w:val="24"/>
    </w:rPr>
  </w:style>
  <w:style w:type="paragraph" w:customStyle="1" w:styleId="afff0">
    <w:name w:val="Знак Знак Знак"/>
    <w:basedOn w:val="a"/>
    <w:rsid w:val="00811F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4061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6592F"/>
    <w:pPr>
      <w:spacing w:before="100" w:beforeAutospacing="1" w:after="100" w:afterAutospacing="1"/>
    </w:pPr>
  </w:style>
  <w:style w:type="paragraph" w:customStyle="1" w:styleId="afff1">
    <w:name w:val="Содержимое врезки"/>
    <w:basedOn w:val="a"/>
    <w:rsid w:val="00F6592F"/>
    <w:rPr>
      <w:lang w:eastAsia="zh-CN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6592F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WW8Num1z0">
    <w:name w:val="WW8Num1z0"/>
    <w:rsid w:val="00F6592F"/>
    <w:rPr>
      <w:rFonts w:ascii="Times New Roman" w:hAnsi="Times New Roman" w:cs="Times New Roman"/>
    </w:rPr>
  </w:style>
  <w:style w:type="character" w:styleId="afff2">
    <w:name w:val="page number"/>
    <w:rsid w:val="00F6592F"/>
  </w:style>
  <w:style w:type="paragraph" w:styleId="afff3">
    <w:name w:val="Document Map"/>
    <w:basedOn w:val="a"/>
    <w:link w:val="afff4"/>
    <w:rsid w:val="00F6592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4">
    <w:name w:val="Схема документа Знак"/>
    <w:basedOn w:val="a0"/>
    <w:link w:val="afff3"/>
    <w:rsid w:val="00F6592F"/>
    <w:rPr>
      <w:rFonts w:ascii="Tahoma" w:hAnsi="Tahoma"/>
      <w:shd w:val="clear" w:color="auto" w:fill="000080"/>
    </w:rPr>
  </w:style>
  <w:style w:type="character" w:customStyle="1" w:styleId="WW8Num1z1">
    <w:name w:val="WW8Num1z1"/>
    <w:rsid w:val="00F6592F"/>
  </w:style>
  <w:style w:type="character" w:customStyle="1" w:styleId="WW8Num1z2">
    <w:name w:val="WW8Num1z2"/>
    <w:rsid w:val="00F6592F"/>
  </w:style>
  <w:style w:type="character" w:customStyle="1" w:styleId="WW8Num1z3">
    <w:name w:val="WW8Num1z3"/>
    <w:rsid w:val="00F6592F"/>
  </w:style>
  <w:style w:type="character" w:customStyle="1" w:styleId="WW8Num1z4">
    <w:name w:val="WW8Num1z4"/>
    <w:rsid w:val="00F6592F"/>
  </w:style>
  <w:style w:type="character" w:customStyle="1" w:styleId="WW8Num1z5">
    <w:name w:val="WW8Num1z5"/>
    <w:rsid w:val="00F6592F"/>
  </w:style>
  <w:style w:type="character" w:customStyle="1" w:styleId="WW8Num1z6">
    <w:name w:val="WW8Num1z6"/>
    <w:rsid w:val="00F6592F"/>
  </w:style>
  <w:style w:type="character" w:customStyle="1" w:styleId="WW8Num1z7">
    <w:name w:val="WW8Num1z7"/>
    <w:rsid w:val="00F6592F"/>
  </w:style>
  <w:style w:type="character" w:customStyle="1" w:styleId="WW8Num1z8">
    <w:name w:val="WW8Num1z8"/>
    <w:rsid w:val="00F6592F"/>
  </w:style>
  <w:style w:type="character" w:customStyle="1" w:styleId="WW8Num2z0">
    <w:name w:val="WW8Num2z0"/>
    <w:rsid w:val="00F6592F"/>
    <w:rPr>
      <w:rFonts w:hint="default"/>
    </w:rPr>
  </w:style>
  <w:style w:type="character" w:customStyle="1" w:styleId="WW8Num2z1">
    <w:name w:val="WW8Num2z1"/>
    <w:rsid w:val="00F6592F"/>
  </w:style>
  <w:style w:type="character" w:customStyle="1" w:styleId="WW8Num2z2">
    <w:name w:val="WW8Num2z2"/>
    <w:rsid w:val="00F6592F"/>
  </w:style>
  <w:style w:type="character" w:customStyle="1" w:styleId="WW8Num2z3">
    <w:name w:val="WW8Num2z3"/>
    <w:rsid w:val="00F6592F"/>
  </w:style>
  <w:style w:type="character" w:customStyle="1" w:styleId="WW8Num2z4">
    <w:name w:val="WW8Num2z4"/>
    <w:rsid w:val="00F6592F"/>
  </w:style>
  <w:style w:type="character" w:customStyle="1" w:styleId="WW8Num2z5">
    <w:name w:val="WW8Num2z5"/>
    <w:rsid w:val="00F6592F"/>
  </w:style>
  <w:style w:type="character" w:customStyle="1" w:styleId="WW8Num2z6">
    <w:name w:val="WW8Num2z6"/>
    <w:rsid w:val="00F6592F"/>
  </w:style>
  <w:style w:type="character" w:customStyle="1" w:styleId="WW8Num2z7">
    <w:name w:val="WW8Num2z7"/>
    <w:rsid w:val="00F6592F"/>
  </w:style>
  <w:style w:type="character" w:customStyle="1" w:styleId="WW8Num2z8">
    <w:name w:val="WW8Num2z8"/>
    <w:rsid w:val="00F6592F"/>
  </w:style>
  <w:style w:type="character" w:customStyle="1" w:styleId="WW8Num3z0">
    <w:name w:val="WW8Num3z0"/>
    <w:rsid w:val="00F6592F"/>
    <w:rPr>
      <w:rFonts w:hint="default"/>
    </w:rPr>
  </w:style>
  <w:style w:type="character" w:customStyle="1" w:styleId="WW8Num3z1">
    <w:name w:val="WW8Num3z1"/>
    <w:rsid w:val="00F6592F"/>
  </w:style>
  <w:style w:type="character" w:customStyle="1" w:styleId="WW8Num3z2">
    <w:name w:val="WW8Num3z2"/>
    <w:rsid w:val="00F6592F"/>
  </w:style>
  <w:style w:type="character" w:customStyle="1" w:styleId="WW8Num3z3">
    <w:name w:val="WW8Num3z3"/>
    <w:rsid w:val="00F6592F"/>
  </w:style>
  <w:style w:type="character" w:customStyle="1" w:styleId="WW8Num3z4">
    <w:name w:val="WW8Num3z4"/>
    <w:rsid w:val="00F6592F"/>
  </w:style>
  <w:style w:type="character" w:customStyle="1" w:styleId="WW8Num3z5">
    <w:name w:val="WW8Num3z5"/>
    <w:rsid w:val="00F6592F"/>
  </w:style>
  <w:style w:type="character" w:customStyle="1" w:styleId="WW8Num3z6">
    <w:name w:val="WW8Num3z6"/>
    <w:rsid w:val="00F6592F"/>
  </w:style>
  <w:style w:type="character" w:customStyle="1" w:styleId="WW8Num3z7">
    <w:name w:val="WW8Num3z7"/>
    <w:rsid w:val="00F6592F"/>
  </w:style>
  <w:style w:type="character" w:customStyle="1" w:styleId="WW8Num3z8">
    <w:name w:val="WW8Num3z8"/>
    <w:rsid w:val="00F6592F"/>
  </w:style>
  <w:style w:type="character" w:customStyle="1" w:styleId="WW8Num4z0">
    <w:name w:val="WW8Num4z0"/>
    <w:rsid w:val="00F6592F"/>
    <w:rPr>
      <w:rFonts w:hint="default"/>
    </w:rPr>
  </w:style>
  <w:style w:type="character" w:customStyle="1" w:styleId="WW8Num4z1">
    <w:name w:val="WW8Num4z1"/>
    <w:rsid w:val="00F6592F"/>
  </w:style>
  <w:style w:type="character" w:customStyle="1" w:styleId="WW8Num4z2">
    <w:name w:val="WW8Num4z2"/>
    <w:rsid w:val="00F6592F"/>
  </w:style>
  <w:style w:type="character" w:customStyle="1" w:styleId="WW8Num4z3">
    <w:name w:val="WW8Num4z3"/>
    <w:rsid w:val="00F6592F"/>
  </w:style>
  <w:style w:type="character" w:customStyle="1" w:styleId="WW8Num4z4">
    <w:name w:val="WW8Num4z4"/>
    <w:rsid w:val="00F6592F"/>
  </w:style>
  <w:style w:type="character" w:customStyle="1" w:styleId="WW8Num4z5">
    <w:name w:val="WW8Num4z5"/>
    <w:rsid w:val="00F6592F"/>
  </w:style>
  <w:style w:type="character" w:customStyle="1" w:styleId="WW8Num4z6">
    <w:name w:val="WW8Num4z6"/>
    <w:rsid w:val="00F6592F"/>
  </w:style>
  <w:style w:type="character" w:customStyle="1" w:styleId="WW8Num4z7">
    <w:name w:val="WW8Num4z7"/>
    <w:rsid w:val="00F6592F"/>
  </w:style>
  <w:style w:type="character" w:customStyle="1" w:styleId="WW8Num4z8">
    <w:name w:val="WW8Num4z8"/>
    <w:rsid w:val="00F6592F"/>
  </w:style>
  <w:style w:type="character" w:customStyle="1" w:styleId="WW8Num5z0">
    <w:name w:val="WW8Num5z0"/>
    <w:rsid w:val="00F6592F"/>
    <w:rPr>
      <w:rFonts w:hint="default"/>
    </w:rPr>
  </w:style>
  <w:style w:type="character" w:customStyle="1" w:styleId="WW8Num5z2">
    <w:name w:val="WW8Num5z2"/>
    <w:rsid w:val="00F6592F"/>
  </w:style>
  <w:style w:type="character" w:customStyle="1" w:styleId="WW8Num5z3">
    <w:name w:val="WW8Num5z3"/>
    <w:rsid w:val="00F6592F"/>
  </w:style>
  <w:style w:type="character" w:customStyle="1" w:styleId="WW8Num5z4">
    <w:name w:val="WW8Num5z4"/>
    <w:rsid w:val="00F6592F"/>
  </w:style>
  <w:style w:type="character" w:customStyle="1" w:styleId="WW8Num5z5">
    <w:name w:val="WW8Num5z5"/>
    <w:rsid w:val="00F6592F"/>
  </w:style>
  <w:style w:type="character" w:customStyle="1" w:styleId="WW8Num5z6">
    <w:name w:val="WW8Num5z6"/>
    <w:rsid w:val="00F6592F"/>
  </w:style>
  <w:style w:type="character" w:customStyle="1" w:styleId="WW8Num5z7">
    <w:name w:val="WW8Num5z7"/>
    <w:rsid w:val="00F6592F"/>
  </w:style>
  <w:style w:type="character" w:customStyle="1" w:styleId="WW8Num5z8">
    <w:name w:val="WW8Num5z8"/>
    <w:rsid w:val="00F6592F"/>
  </w:style>
  <w:style w:type="character" w:customStyle="1" w:styleId="BodyTextIndentChar">
    <w:name w:val="Body Text Indent Char"/>
    <w:rsid w:val="00F6592F"/>
    <w:rPr>
      <w:sz w:val="24"/>
      <w:szCs w:val="24"/>
      <w:lang w:val="ru-RU" w:bidi="ar-SA"/>
    </w:rPr>
  </w:style>
  <w:style w:type="character" w:customStyle="1" w:styleId="410">
    <w:name w:val="Заголовок 4 Знак1"/>
    <w:rsid w:val="00F6592F"/>
    <w:rPr>
      <w:sz w:val="28"/>
      <w:szCs w:val="28"/>
    </w:rPr>
  </w:style>
  <w:style w:type="character" w:customStyle="1" w:styleId="Bodytext">
    <w:name w:val="Body text_"/>
    <w:rsid w:val="00F6592F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F6592F"/>
    <w:rPr>
      <w:sz w:val="16"/>
      <w:szCs w:val="16"/>
    </w:rPr>
  </w:style>
  <w:style w:type="character" w:customStyle="1" w:styleId="afff5">
    <w:name w:val="Текст примечания Знак"/>
    <w:rsid w:val="00F6592F"/>
    <w:rPr>
      <w:rFonts w:ascii="Calibri" w:eastAsia="Times New Roman" w:hAnsi="Calibri" w:cs="Times New Roman"/>
    </w:rPr>
  </w:style>
  <w:style w:type="character" w:customStyle="1" w:styleId="afff6">
    <w:name w:val="Символ сноски"/>
    <w:rsid w:val="00F6592F"/>
    <w:rPr>
      <w:vertAlign w:val="superscript"/>
    </w:rPr>
  </w:style>
  <w:style w:type="character" w:customStyle="1" w:styleId="afff7">
    <w:name w:val="Текст сноски Знак"/>
    <w:uiPriority w:val="99"/>
    <w:rsid w:val="00F6592F"/>
  </w:style>
  <w:style w:type="character" w:styleId="afff8">
    <w:name w:val="footnote reference"/>
    <w:uiPriority w:val="99"/>
    <w:rsid w:val="00F6592F"/>
    <w:rPr>
      <w:vertAlign w:val="superscript"/>
    </w:rPr>
  </w:style>
  <w:style w:type="character" w:customStyle="1" w:styleId="afff9">
    <w:name w:val="Символ концевой сноски"/>
    <w:rsid w:val="00F6592F"/>
    <w:rPr>
      <w:vertAlign w:val="superscript"/>
    </w:rPr>
  </w:style>
  <w:style w:type="character" w:customStyle="1" w:styleId="WW-">
    <w:name w:val="WW-Символ концевой сноски"/>
    <w:rsid w:val="00F6592F"/>
  </w:style>
  <w:style w:type="character" w:styleId="afffa">
    <w:name w:val="endnote reference"/>
    <w:rsid w:val="00F6592F"/>
    <w:rPr>
      <w:vertAlign w:val="superscript"/>
    </w:rPr>
  </w:style>
  <w:style w:type="character" w:customStyle="1" w:styleId="ListLabel1">
    <w:name w:val="ListLabel 1"/>
    <w:rsid w:val="00F6592F"/>
    <w:rPr>
      <w:color w:val="0000FF"/>
    </w:rPr>
  </w:style>
  <w:style w:type="paragraph" w:customStyle="1" w:styleId="1e">
    <w:name w:val="Заголовок1"/>
    <w:basedOn w:val="a"/>
    <w:next w:val="a3"/>
    <w:rsid w:val="00F6592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b">
    <w:name w:val="List"/>
    <w:basedOn w:val="a3"/>
    <w:rsid w:val="00F6592F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f">
    <w:name w:val="Указатель1"/>
    <w:basedOn w:val="a"/>
    <w:rsid w:val="00F6592F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F659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F6592F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0">
    <w:name w:val="Основной текст с отступом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F6592F"/>
    <w:pPr>
      <w:suppressAutoHyphens/>
      <w:spacing w:after="120" w:line="480" w:lineRule="auto"/>
    </w:pPr>
    <w:rPr>
      <w:lang w:eastAsia="zh-CN"/>
    </w:rPr>
  </w:style>
  <w:style w:type="paragraph" w:customStyle="1" w:styleId="1f1">
    <w:name w:val="Текст примечания1"/>
    <w:basedOn w:val="a"/>
    <w:rsid w:val="00F6592F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afffc">
    <w:name w:val="footnote text"/>
    <w:basedOn w:val="a"/>
    <w:link w:val="1f2"/>
    <w:uiPriority w:val="99"/>
    <w:rsid w:val="00F6592F"/>
    <w:pPr>
      <w:suppressAutoHyphens/>
    </w:pPr>
    <w:rPr>
      <w:sz w:val="20"/>
      <w:szCs w:val="20"/>
      <w:lang w:eastAsia="zh-CN"/>
    </w:rPr>
  </w:style>
  <w:style w:type="character" w:customStyle="1" w:styleId="1f2">
    <w:name w:val="Текст сноски Знак1"/>
    <w:basedOn w:val="a0"/>
    <w:link w:val="afffc"/>
    <w:uiPriority w:val="99"/>
    <w:rsid w:val="00F6592F"/>
    <w:rPr>
      <w:lang w:eastAsia="zh-CN"/>
    </w:rPr>
  </w:style>
  <w:style w:type="paragraph" w:customStyle="1" w:styleId="311">
    <w:name w:val="Основной текст с отступом 31"/>
    <w:basedOn w:val="a"/>
    <w:rsid w:val="00F6592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d">
    <w:name w:val="Заголовок таблицы"/>
    <w:basedOn w:val="affa"/>
    <w:rsid w:val="00F6592F"/>
    <w:pPr>
      <w:widowControl/>
      <w:jc w:val="center"/>
    </w:pPr>
    <w:rPr>
      <w:rFonts w:eastAsia="Times New Roman"/>
      <w:b/>
      <w:bCs/>
      <w:kern w:val="0"/>
      <w:lang w:eastAsia="zh-CN"/>
    </w:rPr>
  </w:style>
  <w:style w:type="character" w:customStyle="1" w:styleId="s3">
    <w:name w:val="s3"/>
    <w:rsid w:val="00F6592F"/>
  </w:style>
  <w:style w:type="paragraph" w:customStyle="1" w:styleId="pj">
    <w:name w:val="pj"/>
    <w:basedOn w:val="a"/>
    <w:rsid w:val="00F6592F"/>
    <w:pPr>
      <w:spacing w:before="100" w:beforeAutospacing="1" w:after="100" w:afterAutospacing="1"/>
    </w:pPr>
  </w:style>
  <w:style w:type="character" w:customStyle="1" w:styleId="112pt0pt">
    <w:name w:val="Заголовок №1 + 12 pt;Не полужирный;Не курсив;Интервал 0 pt"/>
    <w:rsid w:val="00F659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">
    <w:name w:val="Заголовок №2 (2)_"/>
    <w:link w:val="222"/>
    <w:rsid w:val="00F6592F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F6592F"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2ArialNarrow10pt75">
    <w:name w:val="Основной текст (2) + Arial Narrow;10 pt;Полужирный;Масштаб 75%"/>
    <w:rsid w:val="00F6592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s30">
    <w:name w:val="s_3"/>
    <w:basedOn w:val="a"/>
    <w:rsid w:val="00F6592F"/>
    <w:pPr>
      <w:spacing w:before="100" w:beforeAutospacing="1" w:after="100" w:afterAutospacing="1"/>
    </w:pPr>
  </w:style>
  <w:style w:type="paragraph" w:customStyle="1" w:styleId="s1">
    <w:name w:val="s_1"/>
    <w:basedOn w:val="a"/>
    <w:rsid w:val="00F65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F1FF-07B1-4D8C-9F16-1C6B6D5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NOTEBOOK HONOR</cp:lastModifiedBy>
  <cp:revision>6</cp:revision>
  <cp:lastPrinted>2024-09-30T10:10:00Z</cp:lastPrinted>
  <dcterms:created xsi:type="dcterms:W3CDTF">2024-12-27T18:46:00Z</dcterms:created>
  <dcterms:modified xsi:type="dcterms:W3CDTF">2024-12-28T06:21:00Z</dcterms:modified>
</cp:coreProperties>
</file>